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81" w:type="dxa"/>
        <w:jc w:val="center"/>
        <w:tblInd w:w="-1134" w:type="dxa"/>
        <w:tblLook w:val="04A0"/>
      </w:tblPr>
      <w:tblGrid>
        <w:gridCol w:w="4536"/>
        <w:gridCol w:w="6245"/>
      </w:tblGrid>
      <w:tr w:rsidR="00C40C80" w:rsidRPr="00D56BB8" w:rsidTr="00141DB2">
        <w:trPr>
          <w:jc w:val="center"/>
        </w:trPr>
        <w:tc>
          <w:tcPr>
            <w:tcW w:w="4536" w:type="dxa"/>
            <w:shd w:val="clear" w:color="auto" w:fill="auto"/>
          </w:tcPr>
          <w:p w:rsidR="00C40C80" w:rsidRPr="00D56BB8" w:rsidRDefault="00C40C80" w:rsidP="009A2862">
            <w:pPr>
              <w:jc w:val="left"/>
              <w:rPr>
                <w:sz w:val="24"/>
                <w:szCs w:val="24"/>
                <w:highlight w:val="white"/>
              </w:rPr>
            </w:pPr>
            <w:r w:rsidRPr="00D56BB8">
              <w:rPr>
                <w:sz w:val="24"/>
                <w:szCs w:val="24"/>
                <w:highlight w:val="white"/>
              </w:rPr>
              <w:t>SỞ GIÁO DỤC VÀ ĐÀO TẠO</w:t>
            </w:r>
          </w:p>
          <w:p w:rsidR="00C40C80" w:rsidRPr="00D56BB8" w:rsidRDefault="00C40C80" w:rsidP="0022442A">
            <w:pPr>
              <w:rPr>
                <w:sz w:val="24"/>
                <w:szCs w:val="24"/>
                <w:highlight w:val="white"/>
              </w:rPr>
            </w:pPr>
            <w:r w:rsidRPr="00D56BB8">
              <w:rPr>
                <w:sz w:val="24"/>
                <w:szCs w:val="24"/>
                <w:highlight w:val="white"/>
              </w:rPr>
              <w:t>THÀNH PHỐ HỒ CHÍ MINH</w:t>
            </w:r>
          </w:p>
          <w:p w:rsidR="00C40C80" w:rsidRPr="00D56BB8" w:rsidRDefault="00C40C80" w:rsidP="00141DB2">
            <w:pPr>
              <w:jc w:val="center"/>
              <w:rPr>
                <w:b/>
                <w:sz w:val="24"/>
                <w:szCs w:val="24"/>
                <w:highlight w:val="white"/>
              </w:rPr>
            </w:pPr>
            <w:r w:rsidRPr="00D56BB8">
              <w:rPr>
                <w:b/>
                <w:sz w:val="24"/>
                <w:szCs w:val="24"/>
                <w:highlight w:val="white"/>
              </w:rPr>
              <w:t>TRƯỜNG THPT PHAN CHÂU TRINH</w:t>
            </w:r>
          </w:p>
          <w:p w:rsidR="00C40C80" w:rsidRPr="00D56BB8" w:rsidRDefault="00494B50" w:rsidP="00141DB2">
            <w:pPr>
              <w:jc w:val="center"/>
              <w:rPr>
                <w:b/>
                <w:sz w:val="24"/>
                <w:szCs w:val="24"/>
                <w:highlight w:val="white"/>
              </w:rPr>
            </w:pPr>
            <w:r w:rsidRPr="00494B50">
              <w:rPr>
                <w:noProof/>
                <w:sz w:val="24"/>
                <w:szCs w:val="24"/>
              </w:rPr>
              <w:pict>
                <v:line id="Straight Connector 5" o:spid="_x0000_s1026" style="position:absolute;left:0;text-align:left;z-index:251659264;visibility:visible;mso-wrap-distance-top:-3e-5mm;mso-wrap-distance-bottom:-3e-5mm;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" strokecolor="windowText" strokeweight=".5pt">
                  <v:stroke joinstyle="miter"/>
                  <o:lock v:ext="edit" shapetype="f"/>
                </v:line>
              </w:pict>
            </w:r>
          </w:p>
        </w:tc>
        <w:tc>
          <w:tcPr>
            <w:tcW w:w="6245" w:type="dxa"/>
            <w:shd w:val="clear" w:color="auto" w:fill="auto"/>
          </w:tcPr>
          <w:p w:rsidR="00C40C80" w:rsidRPr="00D56BB8" w:rsidRDefault="00C40C80" w:rsidP="00141DB2">
            <w:pPr>
              <w:jc w:val="center"/>
              <w:rPr>
                <w:b/>
                <w:sz w:val="24"/>
                <w:szCs w:val="24"/>
                <w:highlight w:val="white"/>
              </w:rPr>
            </w:pPr>
            <w:r w:rsidRPr="00D56BB8">
              <w:rPr>
                <w:b/>
                <w:sz w:val="24"/>
                <w:szCs w:val="24"/>
                <w:highlight w:val="white"/>
              </w:rPr>
              <w:t>CỘNG HÒA XÃ HỘI CHỦ NGHĨA VIỆT NAM</w:t>
            </w:r>
          </w:p>
          <w:p w:rsidR="00C40C80" w:rsidRPr="00D56BB8" w:rsidRDefault="00494B50" w:rsidP="00141DB2">
            <w:pPr>
              <w:jc w:val="center"/>
              <w:rPr>
                <w:b/>
                <w:sz w:val="24"/>
                <w:szCs w:val="24"/>
                <w:highlight w:val="white"/>
              </w:rPr>
            </w:pPr>
            <w:r w:rsidRPr="00494B50">
              <w:rPr>
                <w:noProof/>
                <w:sz w:val="24"/>
                <w:szCs w:val="24"/>
              </w:rPr>
              <w:pict>
                <v:line id="Straight Connector 6" o:spid="_x0000_s1028" style="position:absolute;left:0;text-align:left;z-index:251660288;visibility:visible;mso-wrap-distance-top:-3e-5mm;mso-wrap-distance-bottom:-3e-5mm;mso-width-relative:margin" from="68.15pt,17.6pt" to="2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" strokecolor="windowText" strokeweight=".5pt">
                  <v:stroke joinstyle="miter"/>
                  <o:lock v:ext="edit" shapetype="f"/>
                </v:line>
              </w:pict>
            </w:r>
            <w:r w:rsidR="00C40C80" w:rsidRPr="00D56BB8">
              <w:rPr>
                <w:b/>
                <w:sz w:val="24"/>
                <w:szCs w:val="24"/>
                <w:highlight w:val="white"/>
              </w:rPr>
              <w:t>Độc lập - Tự do - Hạnh phúc</w:t>
            </w:r>
          </w:p>
        </w:tc>
      </w:tr>
    </w:tbl>
    <w:p w:rsidR="00C40C80" w:rsidRDefault="00C40C80" w:rsidP="00C40C80">
      <w:pPr>
        <w:jc w:val="center"/>
        <w:rPr>
          <w:b/>
          <w:highlight w:val="white"/>
        </w:rPr>
      </w:pPr>
    </w:p>
    <w:p w:rsidR="00C40C80" w:rsidRPr="001C5EBD" w:rsidRDefault="00C40C80" w:rsidP="00C40C80">
      <w:pPr>
        <w:jc w:val="center"/>
        <w:rPr>
          <w:b/>
          <w:highlight w:val="white"/>
        </w:rPr>
      </w:pPr>
      <w:r w:rsidRPr="001C5EBD">
        <w:rPr>
          <w:b/>
          <w:highlight w:val="white"/>
        </w:rPr>
        <w:t>KẾ HOẠCH</w:t>
      </w:r>
    </w:p>
    <w:p w:rsidR="00C40C80" w:rsidRPr="001C5EBD" w:rsidRDefault="00C40C80" w:rsidP="00C40C80">
      <w:pPr>
        <w:jc w:val="center"/>
        <w:rPr>
          <w:b/>
          <w:highlight w:val="white"/>
        </w:rPr>
      </w:pPr>
      <w:r>
        <w:rPr>
          <w:b/>
          <w:highlight w:val="white"/>
        </w:rPr>
        <w:t xml:space="preserve">TỔ ĐỊA LÍ - </w:t>
      </w:r>
      <w:r w:rsidRPr="001C5EBD">
        <w:rPr>
          <w:b/>
          <w:highlight w:val="white"/>
        </w:rPr>
        <w:t>Năm học 201</w:t>
      </w:r>
      <w:r>
        <w:rPr>
          <w:b/>
          <w:highlight w:val="white"/>
        </w:rPr>
        <w:t>7</w:t>
      </w:r>
      <w:r w:rsidRPr="001C5EBD">
        <w:rPr>
          <w:b/>
          <w:highlight w:val="white"/>
        </w:rPr>
        <w:t xml:space="preserve"> – 201</w:t>
      </w:r>
      <w:r>
        <w:rPr>
          <w:b/>
          <w:highlight w:val="white"/>
        </w:rPr>
        <w:t>8</w:t>
      </w:r>
    </w:p>
    <w:p w:rsidR="00C40C80" w:rsidRPr="001C5EBD" w:rsidRDefault="00494B50" w:rsidP="00C40C80">
      <w:pPr>
        <w:jc w:val="center"/>
        <w:rPr>
          <w:b/>
          <w:highlight w:val="white"/>
        </w:rPr>
      </w:pPr>
      <w:r w:rsidRPr="00494B50">
        <w:rPr>
          <w:noProof/>
        </w:rPr>
        <w:pict>
          <v:line id="Straight Connector 1" o:spid="_x0000_s1027" style="position:absolute;left:0;text-align:left;z-index:251661312;visibility:visible;mso-wrap-distance-top:-3e-5mm;mso-wrap-distance-bottom:-3e-5mm;mso-position-horizontal:center;mso-position-horizontal-relative:margin;mso-width-relative:margin;mso-height-relative:margin" from="0,3.65pt" to="59.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" strokecolor="windowText" strokeweight=".5pt">
            <v:stroke joinstyle="miter"/>
            <o:lock v:ext="edit" shapetype="f"/>
            <w10:wrap anchorx="margin"/>
          </v:line>
        </w:pict>
      </w:r>
    </w:p>
    <w:p w:rsidR="00C40C80" w:rsidRPr="000D1A89" w:rsidRDefault="00C40C80" w:rsidP="00C40C80">
      <w:pPr>
        <w:spacing w:before="120"/>
        <w:ind w:firstLine="567"/>
        <w:rPr>
          <w:sz w:val="26"/>
          <w:szCs w:val="26"/>
          <w:highlight w:val="white"/>
        </w:rPr>
      </w:pPr>
      <w:r w:rsidRPr="000D1A89">
        <w:rPr>
          <w:sz w:val="26"/>
          <w:szCs w:val="26"/>
          <w:highlight w:val="white"/>
        </w:rPr>
        <w:t>Căn cứ Kế hoạch giáo dục năm học 2017 - 2018 của Trường THPT Phan Châu Trinh Tổ Địa Lí xây dựng kế hoạch hoạt động năm học 2017 - 2018 như sau :</w:t>
      </w:r>
    </w:p>
    <w:p w:rsidR="00C40C80" w:rsidRPr="000D1A89" w:rsidRDefault="00C40C80" w:rsidP="00C40C80">
      <w:pPr>
        <w:spacing w:before="120"/>
        <w:rPr>
          <w:b/>
          <w:sz w:val="26"/>
          <w:szCs w:val="26"/>
          <w:highlight w:val="white"/>
        </w:rPr>
      </w:pPr>
      <w:r w:rsidRPr="000D1A89">
        <w:rPr>
          <w:b/>
          <w:sz w:val="26"/>
          <w:szCs w:val="26"/>
          <w:highlight w:val="white"/>
        </w:rPr>
        <w:t>I. ĐẶC ĐIỂM TÌNH HÌNH</w:t>
      </w:r>
    </w:p>
    <w:p w:rsidR="00C40C80" w:rsidRPr="000D1A89" w:rsidRDefault="00C40C80" w:rsidP="00C40C80">
      <w:pPr>
        <w:spacing w:before="120"/>
        <w:rPr>
          <w:b/>
          <w:sz w:val="26"/>
          <w:szCs w:val="26"/>
          <w:highlight w:val="white"/>
        </w:rPr>
      </w:pPr>
      <w:r w:rsidRPr="000D1A89">
        <w:rPr>
          <w:b/>
          <w:sz w:val="26"/>
          <w:szCs w:val="26"/>
          <w:highlight w:val="white"/>
        </w:rPr>
        <w:t>1. Bối cảnh năm học</w:t>
      </w:r>
    </w:p>
    <w:p w:rsidR="00C40C80" w:rsidRPr="00D56BB8" w:rsidRDefault="00C40C80" w:rsidP="00C40C80">
      <w:pPr>
        <w:pStyle w:val="ListParagraph"/>
        <w:numPr>
          <w:ilvl w:val="0"/>
          <w:numId w:val="1"/>
        </w:numPr>
        <w:spacing w:before="120" w:after="120" w:line="360" w:lineRule="exact"/>
        <w:ind w:left="0" w:firstLine="360"/>
        <w:rPr>
          <w:i/>
          <w:color w:val="000000"/>
          <w:sz w:val="26"/>
          <w:szCs w:val="26"/>
          <w:lang w:val="da-DK"/>
        </w:rPr>
      </w:pPr>
      <w:r w:rsidRPr="00D56BB8">
        <w:rPr>
          <w:sz w:val="26"/>
          <w:szCs w:val="26"/>
          <w:highlight w:val="white"/>
        </w:rPr>
        <w:t xml:space="preserve">Năm học 2017 – 2018 là năm học nhà trường tiếp tục triển khai , thực hiện các nội dung của nghị quyết số </w:t>
      </w:r>
      <w:r w:rsidRPr="00D56BB8">
        <w:rPr>
          <w:color w:val="000000"/>
          <w:spacing w:val="-6"/>
          <w:sz w:val="26"/>
          <w:szCs w:val="26"/>
          <w:lang w:val="da-DK"/>
        </w:rPr>
        <w:t>- Nghị quyết số 44/NQ-CP, ngày 09/6/2014 B</w:t>
      </w:r>
      <w:r w:rsidRPr="00D56BB8">
        <w:rPr>
          <w:color w:val="000000"/>
          <w:sz w:val="26"/>
          <w:szCs w:val="26"/>
          <w:lang w:val="da-DK"/>
        </w:rPr>
        <w:t xml:space="preserve">an hành Chương trình hành động của Chính phủ thực hiện Nghị quyết số 29-NQ/TW ngày 04 tháng 11 năm 2013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w:t>
      </w:r>
      <w:r w:rsidRPr="00D56BB8">
        <w:rPr>
          <w:color w:val="000000"/>
          <w:spacing w:val="-2"/>
          <w:sz w:val="26"/>
          <w:szCs w:val="26"/>
          <w:lang w:val="da-DK"/>
        </w:rPr>
        <w:t>“</w:t>
      </w:r>
      <w:r w:rsidRPr="00D56BB8">
        <w:rPr>
          <w:i/>
          <w:color w:val="000000"/>
          <w:sz w:val="26"/>
          <w:szCs w:val="26"/>
          <w:lang w:val="da-DK"/>
        </w:rPr>
        <w:t>Đ</w:t>
      </w:r>
      <w:r w:rsidRPr="00D56BB8">
        <w:rPr>
          <w:i/>
          <w:color w:val="000000"/>
          <w:sz w:val="26"/>
          <w:szCs w:val="26"/>
          <w:lang w:val="vi-VN"/>
        </w:rPr>
        <w:t>ổi mới hình thức, phương pháp thi, kiểm tra và đánh giá kết quả giáo dục theo hướng đánh giá năng lực của người học; kết hợp đánh giá cả quá trình với đánh giá cuối kỳ học, cuối năm học theo mô hình của các nước có nền giáo dục phát triển</w:t>
      </w:r>
      <w:r w:rsidRPr="00D56BB8">
        <w:rPr>
          <w:i/>
          <w:color w:val="000000"/>
          <w:sz w:val="26"/>
          <w:szCs w:val="26"/>
          <w:lang w:val="da-DK"/>
        </w:rPr>
        <w:t>”...</w:t>
      </w:r>
    </w:p>
    <w:p w:rsidR="00C40C80" w:rsidRPr="00D56BB8" w:rsidRDefault="00C40C80" w:rsidP="00C40C80">
      <w:pPr>
        <w:pStyle w:val="ListParagraph"/>
        <w:numPr>
          <w:ilvl w:val="0"/>
          <w:numId w:val="1"/>
        </w:numPr>
        <w:spacing w:before="120" w:after="120" w:line="360" w:lineRule="exact"/>
        <w:ind w:left="0" w:firstLine="360"/>
        <w:rPr>
          <w:color w:val="000000"/>
          <w:sz w:val="26"/>
          <w:szCs w:val="26"/>
          <w:lang w:val="da-DK"/>
        </w:rPr>
      </w:pPr>
      <w:r w:rsidRPr="00D56BB8">
        <w:rPr>
          <w:color w:val="000000"/>
          <w:sz w:val="26"/>
          <w:szCs w:val="26"/>
          <w:lang w:val="da-DK"/>
        </w:rPr>
        <w:t>Đổi mới hình thức, phương pháp dạy học nhằm phát huy tính chủ động, tích cực, sáng tạo và rèn luyện phương pháp tự học, tăng cườn kĩ năng thực hành, vận dụng kiến thức, kĩ năng vào giải quyết các vấn đề thực tiễn.</w:t>
      </w:r>
    </w:p>
    <w:p w:rsidR="00C40C80" w:rsidRPr="000D1A89" w:rsidRDefault="00C40C80" w:rsidP="00C40C80">
      <w:pPr>
        <w:spacing w:before="120"/>
        <w:rPr>
          <w:b/>
          <w:sz w:val="26"/>
          <w:szCs w:val="26"/>
          <w:highlight w:val="white"/>
        </w:rPr>
      </w:pPr>
      <w:r w:rsidRPr="000D1A89">
        <w:rPr>
          <w:b/>
          <w:sz w:val="26"/>
          <w:szCs w:val="26"/>
          <w:highlight w:val="white"/>
        </w:rPr>
        <w:t>2. Thuận lợi</w:t>
      </w:r>
    </w:p>
    <w:p w:rsidR="00C40C80" w:rsidRPr="000D1A89" w:rsidRDefault="00C40C80" w:rsidP="00C40C80">
      <w:pPr>
        <w:rPr>
          <w:sz w:val="26"/>
          <w:szCs w:val="26"/>
        </w:rPr>
      </w:pPr>
      <w:r w:rsidRPr="000D1A89">
        <w:rPr>
          <w:sz w:val="26"/>
          <w:szCs w:val="26"/>
        </w:rPr>
        <w:t>Được sự quan tâm giúp đỡ, chỉ đạo kịp thời của BGH nhà trường</w:t>
      </w:r>
    </w:p>
    <w:p w:rsidR="00C40C80" w:rsidRPr="00D56BB8" w:rsidRDefault="00C40C80" w:rsidP="00C40C80">
      <w:pPr>
        <w:pStyle w:val="ListParagraph"/>
        <w:numPr>
          <w:ilvl w:val="0"/>
          <w:numId w:val="1"/>
        </w:numPr>
        <w:ind w:left="0" w:firstLine="360"/>
        <w:rPr>
          <w:color w:val="000000"/>
          <w:sz w:val="26"/>
          <w:szCs w:val="26"/>
        </w:rPr>
      </w:pPr>
      <w:r w:rsidRPr="00D56BB8">
        <w:rPr>
          <w:sz w:val="26"/>
          <w:szCs w:val="26"/>
        </w:rPr>
        <w:t>Giáo viên trong tổ có kinh nghiệm giảng dạy,</w:t>
      </w:r>
      <w:r w:rsidRPr="00D56BB8">
        <w:rPr>
          <w:color w:val="000000"/>
          <w:sz w:val="26"/>
          <w:szCs w:val="26"/>
        </w:rPr>
        <w:t xml:space="preserve"> tinh thần tự giác cao, nhiệt tình công tác, sẵn sàng nhận và hoàn thành tốt nhiệm vụ được giao, có ý thức tập thể, phấn đấu vì lợi ích chung.</w:t>
      </w:r>
    </w:p>
    <w:p w:rsidR="00C40C80" w:rsidRPr="00D56BB8" w:rsidRDefault="00C40C80" w:rsidP="00C40C80">
      <w:pPr>
        <w:pStyle w:val="ListParagraph"/>
        <w:numPr>
          <w:ilvl w:val="0"/>
          <w:numId w:val="1"/>
        </w:numPr>
        <w:ind w:left="0" w:firstLine="360"/>
        <w:rPr>
          <w:sz w:val="26"/>
          <w:szCs w:val="26"/>
        </w:rPr>
      </w:pPr>
      <w:r w:rsidRPr="00D56BB8">
        <w:rPr>
          <w:color w:val="000000"/>
          <w:sz w:val="26"/>
          <w:szCs w:val="26"/>
        </w:rPr>
        <w:t>Năm học 2017 – 2018 là năm học GV đã làm quen với hình thức thi trắc nghiệm ở lớp 12 và làm quen với phương pháp dạy học tích cực, ứng dụng công nghệ thông tin vào giảng dạy.</w:t>
      </w:r>
    </w:p>
    <w:p w:rsidR="00C40C80" w:rsidRPr="00D56BB8" w:rsidRDefault="00C40C80" w:rsidP="00C40C80">
      <w:pPr>
        <w:pStyle w:val="ListParagraph"/>
        <w:numPr>
          <w:ilvl w:val="0"/>
          <w:numId w:val="1"/>
        </w:numPr>
        <w:ind w:left="0" w:firstLine="360"/>
        <w:rPr>
          <w:color w:val="000000"/>
          <w:sz w:val="26"/>
          <w:szCs w:val="26"/>
        </w:rPr>
      </w:pPr>
      <w:r w:rsidRPr="00D56BB8">
        <w:rPr>
          <w:color w:val="000000"/>
          <w:sz w:val="26"/>
          <w:szCs w:val="26"/>
        </w:rPr>
        <w:t>Giáo viên có trình độ chuyên môn vững vàng, tâm huyết với nghề nghiệp, có ý thức giữ gìn danh dự, lương tâm nhà giáo.</w:t>
      </w:r>
    </w:p>
    <w:p w:rsidR="00C40C80" w:rsidRPr="00D56BB8" w:rsidRDefault="00C40C80" w:rsidP="00C40C80">
      <w:pPr>
        <w:pStyle w:val="ListParagraph"/>
        <w:numPr>
          <w:ilvl w:val="0"/>
          <w:numId w:val="1"/>
        </w:numPr>
        <w:ind w:left="0" w:firstLine="360"/>
        <w:rPr>
          <w:color w:val="000000"/>
          <w:sz w:val="26"/>
          <w:szCs w:val="26"/>
        </w:rPr>
      </w:pPr>
      <w:r w:rsidRPr="00D56BB8">
        <w:rPr>
          <w:color w:val="000000"/>
          <w:sz w:val="26"/>
          <w:szCs w:val="26"/>
        </w:rPr>
        <w:t>Giáo viên tận tâm với công việc, tận tụy với HS,  có tinh thần vượt khó về chuyên môn, để dạy tốt, chủ nhiệm tốt, hoàn thành tốt nhiệm vụ được giao, có tinh thần giúp đỡ đồng nghiệp</w:t>
      </w:r>
    </w:p>
    <w:p w:rsidR="00C40C80" w:rsidRPr="000D1A89" w:rsidRDefault="00C40C80" w:rsidP="00C40C80">
      <w:pPr>
        <w:pStyle w:val="ListParagraph"/>
        <w:numPr>
          <w:ilvl w:val="0"/>
          <w:numId w:val="1"/>
        </w:numPr>
        <w:ind w:left="0" w:firstLine="360"/>
        <w:contextualSpacing w:val="0"/>
        <w:rPr>
          <w:sz w:val="26"/>
          <w:szCs w:val="26"/>
        </w:rPr>
      </w:pPr>
      <w:r w:rsidRPr="000D1A89">
        <w:rPr>
          <w:sz w:val="26"/>
          <w:szCs w:val="26"/>
        </w:rPr>
        <w:t>Được sự đầu tư cơ sở vật chất cho các hoạt động trong giảng dạy của Hội đồng quản trị.</w:t>
      </w:r>
    </w:p>
    <w:p w:rsidR="00C40C80" w:rsidRPr="000D1A89" w:rsidRDefault="00C40C80" w:rsidP="00C40C80">
      <w:pPr>
        <w:pStyle w:val="TieuDe"/>
        <w:ind w:firstLine="0"/>
        <w:rPr>
          <w:sz w:val="26"/>
          <w:szCs w:val="26"/>
          <w:highlight w:val="white"/>
        </w:rPr>
      </w:pPr>
      <w:r w:rsidRPr="000D1A89">
        <w:rPr>
          <w:sz w:val="26"/>
          <w:szCs w:val="26"/>
          <w:highlight w:val="white"/>
        </w:rPr>
        <w:t>3. Khó khăn</w:t>
      </w:r>
    </w:p>
    <w:p w:rsidR="00C40C80" w:rsidRPr="00D56BB8" w:rsidRDefault="00C40C80" w:rsidP="00C40C80">
      <w:pPr>
        <w:pStyle w:val="ListParagraph"/>
        <w:numPr>
          <w:ilvl w:val="0"/>
          <w:numId w:val="1"/>
        </w:numPr>
        <w:ind w:left="0" w:firstLine="360"/>
        <w:rPr>
          <w:color w:val="000000"/>
          <w:sz w:val="26"/>
          <w:szCs w:val="26"/>
        </w:rPr>
      </w:pPr>
      <w:r w:rsidRPr="00D56BB8">
        <w:rPr>
          <w:color w:val="000000"/>
          <w:sz w:val="26"/>
          <w:szCs w:val="26"/>
        </w:rPr>
        <w:t>Đầu vào học sinh còn thấp nên ảnh hưởng không nhỏ đến kết quả giáo dục.</w:t>
      </w:r>
    </w:p>
    <w:p w:rsidR="00C40C80" w:rsidRPr="00D56BB8" w:rsidRDefault="00C40C80" w:rsidP="00C40C80">
      <w:pPr>
        <w:pStyle w:val="ListParagraph"/>
        <w:numPr>
          <w:ilvl w:val="0"/>
          <w:numId w:val="1"/>
        </w:numPr>
        <w:ind w:left="0" w:firstLine="360"/>
        <w:rPr>
          <w:color w:val="000000"/>
          <w:sz w:val="26"/>
          <w:szCs w:val="26"/>
        </w:rPr>
      </w:pPr>
      <w:r w:rsidRPr="00D56BB8">
        <w:rPr>
          <w:color w:val="000000"/>
          <w:sz w:val="26"/>
          <w:szCs w:val="26"/>
        </w:rPr>
        <w:t>Một bộ phận không nhỏ học sinh học lệch, xem nhẹ bộ môn, tinh thần, phương pháp tự học của đa số học sinh chưa tốt nên ảnh hưởng chất lượng bộ môn.</w:t>
      </w:r>
    </w:p>
    <w:p w:rsidR="00C40C80" w:rsidRPr="00D56BB8" w:rsidRDefault="00C40C80" w:rsidP="00C40C80">
      <w:pPr>
        <w:pStyle w:val="ListParagraph"/>
        <w:numPr>
          <w:ilvl w:val="0"/>
          <w:numId w:val="1"/>
        </w:numPr>
        <w:ind w:left="0" w:firstLine="360"/>
        <w:rPr>
          <w:color w:val="000000"/>
          <w:sz w:val="26"/>
          <w:szCs w:val="26"/>
        </w:rPr>
      </w:pPr>
      <w:r w:rsidRPr="00D56BB8">
        <w:rPr>
          <w:color w:val="000000"/>
          <w:sz w:val="26"/>
          <w:szCs w:val="26"/>
        </w:rPr>
        <w:lastRenderedPageBreak/>
        <w:t xml:space="preserve">Khả năng tự học, kĩ năng vẽ biểu đồ và phân tích bảng số liệu còn còn hạn chế. </w:t>
      </w:r>
    </w:p>
    <w:p w:rsidR="00C40C80" w:rsidRPr="00D56BB8" w:rsidRDefault="00C40C80" w:rsidP="00C40C80">
      <w:pPr>
        <w:pStyle w:val="ListParagraph"/>
        <w:numPr>
          <w:ilvl w:val="0"/>
          <w:numId w:val="1"/>
        </w:numPr>
        <w:ind w:left="0" w:firstLine="360"/>
        <w:rPr>
          <w:color w:val="000000"/>
          <w:sz w:val="26"/>
          <w:szCs w:val="26"/>
        </w:rPr>
      </w:pPr>
      <w:r w:rsidRPr="00D56BB8">
        <w:rPr>
          <w:color w:val="000000"/>
          <w:sz w:val="26"/>
          <w:szCs w:val="26"/>
        </w:rPr>
        <w:t>Số ít PHHS chưa quan tâm đến việc học tập của con em mình, dẫn đến tình trạng học sinh ham chơi, lười học còn nhiều</w:t>
      </w:r>
      <w:r w:rsidRPr="00D56BB8">
        <w:rPr>
          <w:sz w:val="26"/>
          <w:szCs w:val="26"/>
        </w:rPr>
        <w:t>.</w:t>
      </w:r>
    </w:p>
    <w:p w:rsidR="00C40C80" w:rsidRPr="000D1A89" w:rsidRDefault="00C40C80" w:rsidP="00C40C80">
      <w:pPr>
        <w:pStyle w:val="TieuDe"/>
        <w:ind w:firstLine="0"/>
        <w:rPr>
          <w:sz w:val="26"/>
          <w:szCs w:val="26"/>
          <w:highlight w:val="white"/>
        </w:rPr>
      </w:pPr>
      <w:r w:rsidRPr="000D1A89">
        <w:rPr>
          <w:sz w:val="26"/>
          <w:szCs w:val="26"/>
          <w:highlight w:val="white"/>
        </w:rPr>
        <w:t>4. Tình hình đội ngũ năm học 2017 - 2018</w:t>
      </w:r>
    </w:p>
    <w:p w:rsidR="00C40C80" w:rsidRPr="008A4BEF" w:rsidRDefault="00C40C80" w:rsidP="00C40C80">
      <w:pPr>
        <w:pStyle w:val="ListParagraph"/>
        <w:numPr>
          <w:ilvl w:val="0"/>
          <w:numId w:val="2"/>
        </w:numPr>
        <w:spacing w:before="120"/>
        <w:rPr>
          <w:sz w:val="26"/>
          <w:szCs w:val="26"/>
          <w:highlight w:val="white"/>
        </w:rPr>
      </w:pPr>
      <w:r w:rsidRPr="008A4BEF">
        <w:rPr>
          <w:sz w:val="26"/>
          <w:szCs w:val="26"/>
          <w:highlight w:val="white"/>
        </w:rPr>
        <w:t>Trong tổ có 4 GV ( 2 nữ, 2 nam).</w:t>
      </w:r>
    </w:p>
    <w:p w:rsidR="00C40C80" w:rsidRPr="008A4BEF" w:rsidRDefault="00C40C80" w:rsidP="00C40C80">
      <w:pPr>
        <w:pStyle w:val="ListParagraph"/>
        <w:numPr>
          <w:ilvl w:val="0"/>
          <w:numId w:val="2"/>
        </w:numPr>
        <w:spacing w:before="120"/>
        <w:rPr>
          <w:sz w:val="26"/>
          <w:szCs w:val="26"/>
          <w:highlight w:val="white"/>
        </w:rPr>
      </w:pPr>
      <w:r w:rsidRPr="008A4BEF">
        <w:rPr>
          <w:sz w:val="26"/>
          <w:szCs w:val="26"/>
          <w:highlight w:val="white"/>
        </w:rPr>
        <w:t>Trình độ chuyên môn 100% đạt chuẩn.</w:t>
      </w:r>
    </w:p>
    <w:tbl>
      <w:tblPr>
        <w:tblW w:w="92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5"/>
        <w:gridCol w:w="3032"/>
        <w:gridCol w:w="1819"/>
        <w:gridCol w:w="1823"/>
        <w:gridCol w:w="1856"/>
      </w:tblGrid>
      <w:tr w:rsidR="00C40C80" w:rsidRPr="000D1A89" w:rsidTr="00141DB2">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b/>
                <w:sz w:val="26"/>
                <w:szCs w:val="26"/>
                <w:highlight w:val="white"/>
              </w:rPr>
            </w:pPr>
            <w:r w:rsidRPr="000D1A89">
              <w:rPr>
                <w:b/>
                <w:sz w:val="26"/>
                <w:szCs w:val="26"/>
                <w:highlight w:val="white"/>
              </w:rPr>
              <w:t>STT</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b/>
                <w:sz w:val="26"/>
                <w:szCs w:val="26"/>
                <w:highlight w:val="white"/>
              </w:rPr>
            </w:pPr>
            <w:r w:rsidRPr="000D1A89">
              <w:rPr>
                <w:b/>
                <w:sz w:val="26"/>
                <w:szCs w:val="26"/>
                <w:highlight w:val="white"/>
              </w:rPr>
              <w:t>Họ và tên</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b/>
                <w:sz w:val="26"/>
                <w:szCs w:val="26"/>
                <w:highlight w:val="white"/>
              </w:rPr>
            </w:pPr>
            <w:r w:rsidRPr="000D1A89">
              <w:rPr>
                <w:b/>
                <w:sz w:val="26"/>
                <w:szCs w:val="26"/>
                <w:highlight w:val="white"/>
              </w:rPr>
              <w:t>Trình độ</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b/>
                <w:sz w:val="26"/>
                <w:szCs w:val="26"/>
                <w:highlight w:val="white"/>
              </w:rPr>
            </w:pPr>
            <w:r w:rsidRPr="000D1A89">
              <w:rPr>
                <w:b/>
                <w:sz w:val="26"/>
                <w:szCs w:val="26"/>
                <w:highlight w:val="white"/>
              </w:rPr>
              <w:t>Đạt chuẩn</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b/>
                <w:sz w:val="26"/>
                <w:szCs w:val="26"/>
                <w:highlight w:val="white"/>
              </w:rPr>
            </w:pPr>
            <w:r w:rsidRPr="000D1A89">
              <w:rPr>
                <w:b/>
                <w:sz w:val="26"/>
                <w:szCs w:val="26"/>
                <w:highlight w:val="white"/>
              </w:rPr>
              <w:t>Chuyên Môn</w:t>
            </w:r>
          </w:p>
        </w:tc>
      </w:tr>
      <w:tr w:rsidR="00C40C80" w:rsidRPr="000D1A89" w:rsidTr="00141DB2">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r w:rsidRPr="000D1A89">
              <w:rPr>
                <w:sz w:val="26"/>
                <w:szCs w:val="26"/>
                <w:highlight w:val="white"/>
              </w:rPr>
              <w:t>1</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rPr>
                <w:sz w:val="26"/>
                <w:szCs w:val="26"/>
                <w:highlight w:val="white"/>
              </w:rPr>
            </w:pPr>
            <w:r w:rsidRPr="000D1A89">
              <w:rPr>
                <w:sz w:val="26"/>
                <w:szCs w:val="26"/>
                <w:highlight w:val="white"/>
              </w:rPr>
              <w:t>Thạch Chính</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r w:rsidRPr="000D1A89">
              <w:rPr>
                <w:sz w:val="26"/>
                <w:szCs w:val="26"/>
                <w:highlight w:val="white"/>
              </w:rPr>
              <w:t>Cử nhân</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r w:rsidRPr="000D1A89">
              <w:rPr>
                <w:sz w:val="26"/>
                <w:szCs w:val="26"/>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r w:rsidRPr="000D1A89">
              <w:rPr>
                <w:sz w:val="26"/>
                <w:szCs w:val="26"/>
                <w:highlight w:val="white"/>
              </w:rPr>
              <w:t>Địa Lí</w:t>
            </w:r>
          </w:p>
        </w:tc>
      </w:tr>
      <w:tr w:rsidR="00C40C80" w:rsidRPr="000D1A89" w:rsidTr="00141DB2">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r w:rsidRPr="000D1A89">
              <w:rPr>
                <w:sz w:val="26"/>
                <w:szCs w:val="26"/>
                <w:highlight w:val="white"/>
              </w:rPr>
              <w:t>2</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rPr>
                <w:sz w:val="26"/>
                <w:szCs w:val="26"/>
                <w:highlight w:val="white"/>
              </w:rPr>
            </w:pPr>
            <w:r w:rsidRPr="000D1A89">
              <w:rPr>
                <w:sz w:val="26"/>
                <w:szCs w:val="26"/>
                <w:highlight w:val="white"/>
              </w:rPr>
              <w:t>Trần Thị Duyên</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r w:rsidRPr="000D1A89">
              <w:rPr>
                <w:sz w:val="26"/>
                <w:szCs w:val="26"/>
                <w:highlight w:val="white"/>
              </w:rPr>
              <w:t>Cử nhân</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r w:rsidRPr="000D1A89">
              <w:rPr>
                <w:sz w:val="26"/>
                <w:szCs w:val="26"/>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40C80" w:rsidRPr="000D1A89" w:rsidRDefault="00C40C80" w:rsidP="00141DB2">
            <w:pPr>
              <w:jc w:val="center"/>
              <w:rPr>
                <w:sz w:val="26"/>
                <w:szCs w:val="26"/>
              </w:rPr>
            </w:pPr>
            <w:r w:rsidRPr="000D1A89">
              <w:rPr>
                <w:sz w:val="26"/>
                <w:szCs w:val="26"/>
                <w:highlight w:val="white"/>
              </w:rPr>
              <w:t>Địa Lí</w:t>
            </w:r>
          </w:p>
        </w:tc>
      </w:tr>
      <w:tr w:rsidR="00C40C80" w:rsidRPr="000D1A89" w:rsidTr="00141DB2">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r w:rsidRPr="000D1A89">
              <w:rPr>
                <w:sz w:val="26"/>
                <w:szCs w:val="26"/>
                <w:highlight w:val="white"/>
              </w:rPr>
              <w:t>3</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rPr>
                <w:sz w:val="26"/>
                <w:szCs w:val="26"/>
                <w:highlight w:val="white"/>
              </w:rPr>
            </w:pPr>
            <w:r w:rsidRPr="000D1A89">
              <w:rPr>
                <w:sz w:val="26"/>
                <w:szCs w:val="26"/>
                <w:highlight w:val="white"/>
              </w:rPr>
              <w:t>Phạm Đình Đại</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r w:rsidRPr="000D1A89">
              <w:rPr>
                <w:sz w:val="26"/>
                <w:szCs w:val="26"/>
                <w:highlight w:val="white"/>
              </w:rPr>
              <w:t>Cử nhân</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40C80" w:rsidRPr="000D1A89" w:rsidRDefault="00C40C80" w:rsidP="00141DB2">
            <w:pPr>
              <w:jc w:val="center"/>
              <w:rPr>
                <w:sz w:val="26"/>
                <w:szCs w:val="26"/>
              </w:rPr>
            </w:pPr>
            <w:r w:rsidRPr="000D1A89">
              <w:rPr>
                <w:sz w:val="26"/>
                <w:szCs w:val="26"/>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r w:rsidRPr="000D1A89">
              <w:rPr>
                <w:sz w:val="26"/>
                <w:szCs w:val="26"/>
                <w:highlight w:val="white"/>
              </w:rPr>
              <w:t>Địa Lí</w:t>
            </w:r>
          </w:p>
        </w:tc>
      </w:tr>
      <w:tr w:rsidR="00C40C80" w:rsidRPr="000D1A89" w:rsidTr="00141DB2">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r w:rsidRPr="000D1A89">
              <w:rPr>
                <w:sz w:val="26"/>
                <w:szCs w:val="26"/>
                <w:highlight w:val="white"/>
              </w:rPr>
              <w:t>4</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rPr>
                <w:sz w:val="26"/>
                <w:szCs w:val="26"/>
                <w:highlight w:val="white"/>
              </w:rPr>
            </w:pPr>
            <w:r w:rsidRPr="000D1A89">
              <w:rPr>
                <w:sz w:val="26"/>
                <w:szCs w:val="26"/>
                <w:highlight w:val="white"/>
              </w:rPr>
              <w:t>Phạm Thị Kim Huệ</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r w:rsidRPr="000D1A89">
              <w:rPr>
                <w:sz w:val="26"/>
                <w:szCs w:val="26"/>
                <w:highlight w:val="white"/>
              </w:rPr>
              <w:t>Cử nhân</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40C80" w:rsidRPr="000D1A89" w:rsidRDefault="00C40C80" w:rsidP="00141DB2">
            <w:pPr>
              <w:jc w:val="center"/>
              <w:rPr>
                <w:sz w:val="26"/>
                <w:szCs w:val="26"/>
              </w:rPr>
            </w:pPr>
            <w:r w:rsidRPr="000D1A89">
              <w:rPr>
                <w:sz w:val="26"/>
                <w:szCs w:val="26"/>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40C80" w:rsidRPr="000D1A89" w:rsidRDefault="00C40C80" w:rsidP="00141DB2">
            <w:pPr>
              <w:jc w:val="center"/>
              <w:rPr>
                <w:sz w:val="26"/>
                <w:szCs w:val="26"/>
              </w:rPr>
            </w:pPr>
            <w:r w:rsidRPr="000D1A89">
              <w:rPr>
                <w:sz w:val="26"/>
                <w:szCs w:val="26"/>
                <w:highlight w:val="white"/>
              </w:rPr>
              <w:t>Địa Lí</w:t>
            </w:r>
          </w:p>
        </w:tc>
      </w:tr>
    </w:tbl>
    <w:p w:rsidR="00C40C80" w:rsidRPr="000D1A89" w:rsidRDefault="00C40C80" w:rsidP="00C40C80">
      <w:pPr>
        <w:pStyle w:val="Cau"/>
        <w:ind w:firstLine="0"/>
        <w:rPr>
          <w:b/>
          <w:sz w:val="26"/>
          <w:szCs w:val="26"/>
          <w:highlight w:val="white"/>
        </w:rPr>
      </w:pPr>
      <w:r w:rsidRPr="000D1A89">
        <w:rPr>
          <w:b/>
          <w:sz w:val="26"/>
          <w:szCs w:val="26"/>
          <w:highlight w:val="white"/>
        </w:rPr>
        <w:t>II. CÁC MỤC TIÊU NĂM HỌC</w:t>
      </w:r>
    </w:p>
    <w:p w:rsidR="00C40C80" w:rsidRPr="000D1A89" w:rsidRDefault="00C40C80" w:rsidP="00C40C80">
      <w:pPr>
        <w:pStyle w:val="Cau"/>
        <w:ind w:firstLine="0"/>
        <w:rPr>
          <w:sz w:val="26"/>
          <w:szCs w:val="26"/>
          <w:highlight w:val="white"/>
        </w:rPr>
      </w:pPr>
      <w:r w:rsidRPr="000D1A89">
        <w:rPr>
          <w:sz w:val="26"/>
          <w:szCs w:val="26"/>
          <w:highlight w:val="white"/>
        </w:rPr>
        <w:t>1. Xây dựng Kế hoạch cụ thể, chi tiết và thực hiện đúng chương trình và KHGD theo quyết định số 16/2006/QĐ-BGD-ĐT ngày 05 tháng 5 năm 2006.</w:t>
      </w:r>
    </w:p>
    <w:p w:rsidR="00C40C80" w:rsidRPr="000D1A89" w:rsidRDefault="00C40C80" w:rsidP="00C40C80">
      <w:pPr>
        <w:pStyle w:val="Cau"/>
        <w:ind w:firstLine="0"/>
        <w:rPr>
          <w:sz w:val="26"/>
          <w:szCs w:val="26"/>
          <w:highlight w:val="white"/>
        </w:rPr>
      </w:pPr>
      <w:r w:rsidRPr="000D1A89">
        <w:rPr>
          <w:sz w:val="26"/>
          <w:szCs w:val="26"/>
          <w:highlight w:val="white"/>
        </w:rPr>
        <w:t>2. Thực hiện đúng và đủ công tác dạy tự chọn, lồng ghép….</w:t>
      </w:r>
    </w:p>
    <w:p w:rsidR="00C40C80" w:rsidRPr="000D1A89" w:rsidRDefault="00C40C80" w:rsidP="00C40C80">
      <w:pPr>
        <w:pStyle w:val="Cau"/>
        <w:numPr>
          <w:ilvl w:val="0"/>
          <w:numId w:val="3"/>
        </w:numPr>
        <w:ind w:left="0" w:firstLine="360"/>
        <w:rPr>
          <w:sz w:val="26"/>
          <w:szCs w:val="26"/>
          <w:highlight w:val="white"/>
        </w:rPr>
      </w:pPr>
      <w:r w:rsidRPr="000D1A89">
        <w:rPr>
          <w:sz w:val="26"/>
          <w:szCs w:val="26"/>
          <w:highlight w:val="white"/>
        </w:rPr>
        <w:t>Thực hiện đúng theo hướng dẫn thực hiện chương trình, nội dung giảm tải của Bộ giáo dục và chỉ đạo của Sở giáo dục.</w:t>
      </w:r>
    </w:p>
    <w:p w:rsidR="00C40C80" w:rsidRDefault="00C40C80" w:rsidP="00C40C80">
      <w:pPr>
        <w:pStyle w:val="Cau"/>
        <w:numPr>
          <w:ilvl w:val="0"/>
          <w:numId w:val="3"/>
        </w:numPr>
        <w:ind w:left="0" w:firstLine="360"/>
        <w:rPr>
          <w:sz w:val="26"/>
          <w:szCs w:val="26"/>
          <w:highlight w:val="white"/>
        </w:rPr>
      </w:pPr>
      <w:r w:rsidRPr="000D1A89">
        <w:rPr>
          <w:sz w:val="26"/>
          <w:szCs w:val="26"/>
          <w:highlight w:val="white"/>
        </w:rPr>
        <w:t>Tổ linh hoạt trong việc thực hiện khung phân phối chương trình để đưa các nội dung dạy học theo chủ đề tích hợp, tiết học ngoài nhà trường…</w:t>
      </w:r>
    </w:p>
    <w:p w:rsidR="00C40C80" w:rsidRPr="008A4BEF" w:rsidRDefault="00C40C80" w:rsidP="00C40C80">
      <w:pPr>
        <w:pStyle w:val="Cau"/>
        <w:numPr>
          <w:ilvl w:val="0"/>
          <w:numId w:val="3"/>
        </w:numPr>
        <w:ind w:left="0" w:firstLine="360"/>
        <w:rPr>
          <w:sz w:val="26"/>
          <w:szCs w:val="26"/>
          <w:highlight w:val="white"/>
        </w:rPr>
      </w:pPr>
      <w:r w:rsidRPr="008A4BEF">
        <w:rPr>
          <w:sz w:val="26"/>
          <w:szCs w:val="26"/>
          <w:highlight w:val="white"/>
        </w:rPr>
        <w:t xml:space="preserve">Quy định về thời gian học: </w:t>
      </w:r>
    </w:p>
    <w:p w:rsidR="00C40C80" w:rsidRPr="000D1A89" w:rsidRDefault="00715E5C" w:rsidP="00C40C80">
      <w:pPr>
        <w:pStyle w:val="Cau"/>
        <w:ind w:firstLine="0"/>
        <w:rPr>
          <w:sz w:val="26"/>
          <w:szCs w:val="26"/>
          <w:highlight w:val="white"/>
        </w:rPr>
      </w:pPr>
      <w:r>
        <w:rPr>
          <w:sz w:val="26"/>
          <w:szCs w:val="26"/>
          <w:highlight w:val="white"/>
        </w:rPr>
        <w:t xml:space="preserve">         + Học kì I: Từ 01/8/2017 – 31</w:t>
      </w:r>
      <w:r w:rsidR="00C40C80" w:rsidRPr="000D1A89">
        <w:rPr>
          <w:sz w:val="26"/>
          <w:szCs w:val="26"/>
          <w:highlight w:val="white"/>
        </w:rPr>
        <w:t>/12/2017</w:t>
      </w:r>
    </w:p>
    <w:p w:rsidR="00C40C80" w:rsidRPr="000D1A89" w:rsidRDefault="00C40C80" w:rsidP="00C40C80">
      <w:pPr>
        <w:pStyle w:val="Cau"/>
        <w:ind w:firstLine="0"/>
        <w:rPr>
          <w:sz w:val="26"/>
          <w:szCs w:val="26"/>
          <w:highlight w:val="white"/>
        </w:rPr>
      </w:pPr>
      <w:r w:rsidRPr="000D1A89">
        <w:rPr>
          <w:sz w:val="26"/>
          <w:szCs w:val="26"/>
          <w:highlight w:val="white"/>
        </w:rPr>
        <w:t xml:space="preserve">                      Kiểm tra giữa kì I:  Từ 9/10 đến 23/10/2017</w:t>
      </w:r>
    </w:p>
    <w:p w:rsidR="00C40C80" w:rsidRPr="000D1A89" w:rsidRDefault="00C40C80" w:rsidP="00C40C80">
      <w:pPr>
        <w:pStyle w:val="Cau"/>
        <w:ind w:firstLine="0"/>
        <w:rPr>
          <w:sz w:val="26"/>
          <w:szCs w:val="26"/>
          <w:highlight w:val="white"/>
        </w:rPr>
      </w:pPr>
      <w:r w:rsidRPr="000D1A89">
        <w:rPr>
          <w:sz w:val="26"/>
          <w:szCs w:val="26"/>
          <w:highlight w:val="white"/>
        </w:rPr>
        <w:t xml:space="preserve">                      Kiểm tra học kì I:    Từ 18-24/12/2017</w:t>
      </w:r>
    </w:p>
    <w:p w:rsidR="00C40C80" w:rsidRPr="000D1A89" w:rsidRDefault="00715E5C" w:rsidP="00C40C80">
      <w:pPr>
        <w:pStyle w:val="Cau"/>
        <w:ind w:firstLine="0"/>
        <w:rPr>
          <w:sz w:val="26"/>
          <w:szCs w:val="26"/>
          <w:highlight w:val="white"/>
        </w:rPr>
      </w:pPr>
      <w:r>
        <w:rPr>
          <w:sz w:val="26"/>
          <w:szCs w:val="26"/>
          <w:highlight w:val="white"/>
        </w:rPr>
        <w:t xml:space="preserve">          + Học kì II: Từ 02/1</w:t>
      </w:r>
      <w:r w:rsidR="00C40C80" w:rsidRPr="000D1A89">
        <w:rPr>
          <w:sz w:val="26"/>
          <w:szCs w:val="26"/>
          <w:highlight w:val="white"/>
        </w:rPr>
        <w:t>/201</w:t>
      </w:r>
      <w:r>
        <w:rPr>
          <w:sz w:val="26"/>
          <w:szCs w:val="26"/>
          <w:highlight w:val="white"/>
        </w:rPr>
        <w:t>8 – 25</w:t>
      </w:r>
      <w:r w:rsidR="00C40C80" w:rsidRPr="000D1A89">
        <w:rPr>
          <w:sz w:val="26"/>
          <w:szCs w:val="26"/>
          <w:highlight w:val="white"/>
        </w:rPr>
        <w:t>/5/2018</w:t>
      </w:r>
    </w:p>
    <w:p w:rsidR="00C40C80" w:rsidRPr="000D1A89" w:rsidRDefault="00C40C80" w:rsidP="00C40C80">
      <w:pPr>
        <w:pStyle w:val="Cau"/>
        <w:ind w:firstLine="0"/>
        <w:rPr>
          <w:sz w:val="26"/>
          <w:szCs w:val="26"/>
          <w:highlight w:val="white"/>
        </w:rPr>
      </w:pPr>
      <w:r w:rsidRPr="000D1A89">
        <w:rPr>
          <w:sz w:val="26"/>
          <w:szCs w:val="26"/>
          <w:highlight w:val="white"/>
        </w:rPr>
        <w:t xml:space="preserve">                      Kiểm tra giữa kì II:  Từ 5/3 đến 18/3/2018</w:t>
      </w:r>
    </w:p>
    <w:p w:rsidR="00C40C80" w:rsidRPr="000D1A89" w:rsidRDefault="00C40C80" w:rsidP="00C40C80">
      <w:pPr>
        <w:pStyle w:val="Cau"/>
        <w:ind w:firstLine="0"/>
        <w:rPr>
          <w:sz w:val="26"/>
          <w:szCs w:val="26"/>
          <w:highlight w:val="white"/>
        </w:rPr>
      </w:pPr>
      <w:r w:rsidRPr="000D1A89">
        <w:rPr>
          <w:sz w:val="26"/>
          <w:szCs w:val="26"/>
          <w:highlight w:val="white"/>
        </w:rPr>
        <w:t xml:space="preserve">                      Kiểm tra học kì I:    Từ  23 - 29/4 /2018  </w:t>
      </w:r>
    </w:p>
    <w:p w:rsidR="00C40C80" w:rsidRPr="000D1A89" w:rsidRDefault="00C40C80" w:rsidP="00C40C80">
      <w:pPr>
        <w:pStyle w:val="Cau"/>
        <w:ind w:firstLine="0"/>
        <w:jc w:val="left"/>
        <w:rPr>
          <w:sz w:val="26"/>
          <w:szCs w:val="26"/>
          <w:highlight w:val="white"/>
        </w:rPr>
      </w:pPr>
      <w:r w:rsidRPr="000D1A89">
        <w:rPr>
          <w:sz w:val="26"/>
          <w:szCs w:val="26"/>
          <w:highlight w:val="white"/>
        </w:rPr>
        <w:t xml:space="preserve">3. Thực hiện dạy học theo chủ đề tích hợp: </w:t>
      </w:r>
    </w:p>
    <w:p w:rsidR="00C40C80" w:rsidRPr="000D1A89" w:rsidRDefault="00C40C80" w:rsidP="00C40C80">
      <w:pPr>
        <w:pStyle w:val="Cau"/>
        <w:numPr>
          <w:ilvl w:val="0"/>
          <w:numId w:val="4"/>
        </w:numPr>
        <w:ind w:left="0" w:firstLine="360"/>
        <w:rPr>
          <w:sz w:val="26"/>
          <w:szCs w:val="26"/>
          <w:highlight w:val="white"/>
        </w:rPr>
      </w:pPr>
      <w:r w:rsidRPr="000D1A89">
        <w:rPr>
          <w:sz w:val="26"/>
          <w:szCs w:val="26"/>
          <w:highlight w:val="white"/>
        </w:rPr>
        <w:t>Dạy chủ đề tích hợp để hệ thống hóa,khắc sâu kiến thức, kĩ năng, bổ sung kiến thức mới.</w:t>
      </w:r>
    </w:p>
    <w:p w:rsidR="00C40C80" w:rsidRPr="000D1A89" w:rsidRDefault="00C40C80" w:rsidP="00C40C80">
      <w:pPr>
        <w:pStyle w:val="Cau"/>
        <w:numPr>
          <w:ilvl w:val="0"/>
          <w:numId w:val="4"/>
        </w:numPr>
        <w:ind w:left="0" w:firstLine="360"/>
        <w:rPr>
          <w:sz w:val="26"/>
          <w:szCs w:val="26"/>
          <w:highlight w:val="white"/>
        </w:rPr>
      </w:pPr>
      <w:r w:rsidRPr="000D1A89">
        <w:rPr>
          <w:sz w:val="26"/>
          <w:szCs w:val="26"/>
          <w:highlight w:val="white"/>
        </w:rPr>
        <w:t>Dạy học theo chủ đề về Trái Đất, môi trường, dân số...</w:t>
      </w:r>
    </w:p>
    <w:p w:rsidR="00C40C80" w:rsidRPr="000D1A89" w:rsidRDefault="00C40C80" w:rsidP="00C40C80">
      <w:pPr>
        <w:pStyle w:val="Cau"/>
        <w:ind w:firstLine="0"/>
        <w:rPr>
          <w:sz w:val="26"/>
          <w:szCs w:val="26"/>
          <w:highlight w:val="white"/>
        </w:rPr>
      </w:pPr>
      <w:r w:rsidRPr="000D1A89">
        <w:rPr>
          <w:b/>
          <w:sz w:val="26"/>
          <w:szCs w:val="26"/>
          <w:highlight w:val="white"/>
        </w:rPr>
        <w:t>4. Dạy học 2 buổi/ ngày</w:t>
      </w:r>
      <w:r w:rsidRPr="000D1A89">
        <w:rPr>
          <w:sz w:val="26"/>
          <w:szCs w:val="26"/>
          <w:highlight w:val="white"/>
        </w:rPr>
        <w:t>: nhằm thực hiện mục tiêu giáo dục toàn diện, góp phần nâng cao chất lượng giáo dục, đáp ứng nhu cầu của gia đình,và xã hội trong quản lí, giáo dục học sinh, tăng cường giáo dục kĩ năng sống.</w:t>
      </w:r>
    </w:p>
    <w:p w:rsidR="00C40C80" w:rsidRPr="000D1A89" w:rsidRDefault="00C40C80" w:rsidP="00C40C80">
      <w:pPr>
        <w:pStyle w:val="Cau"/>
        <w:ind w:firstLine="0"/>
        <w:rPr>
          <w:b/>
          <w:sz w:val="26"/>
          <w:szCs w:val="26"/>
          <w:highlight w:val="white"/>
        </w:rPr>
      </w:pPr>
      <w:r w:rsidRPr="000D1A89">
        <w:rPr>
          <w:b/>
          <w:sz w:val="26"/>
          <w:szCs w:val="26"/>
          <w:highlight w:val="white"/>
        </w:rPr>
        <w:t>5. Đẩy mạnh ứng dụng công nghệ thông tin vào trong công tác giảng dạy nhằm phát huy tính tự học và sáng tạo của HS.</w:t>
      </w:r>
    </w:p>
    <w:p w:rsidR="00C40C80" w:rsidRPr="000D1A89" w:rsidRDefault="00C40C80" w:rsidP="00C40C80">
      <w:pPr>
        <w:pStyle w:val="Cau"/>
        <w:numPr>
          <w:ilvl w:val="0"/>
          <w:numId w:val="4"/>
        </w:numPr>
        <w:ind w:left="0" w:firstLine="360"/>
        <w:rPr>
          <w:sz w:val="26"/>
          <w:szCs w:val="26"/>
          <w:highlight w:val="white"/>
        </w:rPr>
      </w:pPr>
      <w:r w:rsidRPr="000D1A89">
        <w:rPr>
          <w:sz w:val="26"/>
          <w:szCs w:val="26"/>
          <w:highlight w:val="white"/>
        </w:rPr>
        <w:t>Mỗi giáo viên có ít nhất 1 giáo án điện tử trong học kì I.</w:t>
      </w:r>
    </w:p>
    <w:p w:rsidR="00C40C80" w:rsidRPr="000D1A89" w:rsidRDefault="00C40C80" w:rsidP="00C40C80">
      <w:pPr>
        <w:pStyle w:val="Cau"/>
        <w:numPr>
          <w:ilvl w:val="0"/>
          <w:numId w:val="4"/>
        </w:numPr>
        <w:ind w:left="0" w:firstLine="360"/>
        <w:rPr>
          <w:sz w:val="26"/>
          <w:szCs w:val="26"/>
          <w:highlight w:val="white"/>
        </w:rPr>
      </w:pPr>
      <w:r w:rsidRPr="000D1A89">
        <w:rPr>
          <w:sz w:val="26"/>
          <w:szCs w:val="26"/>
          <w:highlight w:val="white"/>
        </w:rPr>
        <w:lastRenderedPageBreak/>
        <w:t>Sử dụng “ Trường học kết nối” mỗi giáo viên có ít nhất 1 giáo án trên trường học kết nối.</w:t>
      </w:r>
    </w:p>
    <w:p w:rsidR="00C40C80" w:rsidRPr="000D1A89" w:rsidRDefault="00C40C80" w:rsidP="00C40C80">
      <w:pPr>
        <w:pStyle w:val="Cau"/>
        <w:ind w:firstLine="0"/>
        <w:rPr>
          <w:b/>
          <w:sz w:val="26"/>
          <w:szCs w:val="26"/>
          <w:highlight w:val="white"/>
        </w:rPr>
      </w:pPr>
      <w:r w:rsidRPr="000D1A89">
        <w:rPr>
          <w:b/>
          <w:sz w:val="26"/>
          <w:szCs w:val="26"/>
          <w:highlight w:val="white"/>
        </w:rPr>
        <w:t>6. Tiếp tục phát huy mạnh mẽ công tác đổi mới phương pháp dạy học và kiểm tra đánh giá:</w:t>
      </w:r>
    </w:p>
    <w:p w:rsidR="00C40C80" w:rsidRPr="00D40DB6" w:rsidRDefault="00C40C80" w:rsidP="00C40C80">
      <w:pPr>
        <w:pStyle w:val="ListParagraph"/>
        <w:numPr>
          <w:ilvl w:val="0"/>
          <w:numId w:val="4"/>
        </w:numPr>
        <w:ind w:left="0" w:firstLine="360"/>
        <w:rPr>
          <w:color w:val="000000"/>
          <w:sz w:val="26"/>
          <w:szCs w:val="26"/>
        </w:rPr>
      </w:pPr>
      <w:r w:rsidRPr="00D40DB6">
        <w:rPr>
          <w:color w:val="000000"/>
          <w:sz w:val="26"/>
          <w:szCs w:val="26"/>
        </w:rPr>
        <w:t xml:space="preserve">Tiếp tục đổi mới PPDH phát huy tính tích cực, chủ động, sáng tạo và vận dụng kiến thức, kĩ năng của HS trong học tập. Rèn kĩ năng tự học, tự nghiên cứu nhằm đảm bảo cân đối giữa truyền thụ kiến thức và rèn luyện kĩ năng theo chuẩn kiến thức </w:t>
      </w:r>
    </w:p>
    <w:p w:rsidR="00C40C80" w:rsidRPr="00D40DB6" w:rsidRDefault="00C40C80" w:rsidP="00C40C80">
      <w:pPr>
        <w:pStyle w:val="ListParagraph"/>
        <w:numPr>
          <w:ilvl w:val="0"/>
          <w:numId w:val="4"/>
        </w:numPr>
        <w:ind w:left="0" w:right="45" w:firstLine="360"/>
        <w:rPr>
          <w:sz w:val="26"/>
          <w:szCs w:val="26"/>
        </w:rPr>
      </w:pPr>
      <w:r w:rsidRPr="00D40DB6">
        <w:rPr>
          <w:sz w:val="26"/>
          <w:szCs w:val="26"/>
        </w:rPr>
        <w:t>Giáo viên soạn giảng trong giáo án cần lưu ý “Định hướng hình thành năng lực cho HS”.Có hệ thống câu hỏi và bài tập đủ 4 mức độ, phân hóa đối tượng HS.</w:t>
      </w:r>
    </w:p>
    <w:p w:rsidR="00C40C80" w:rsidRPr="00D40DB6" w:rsidRDefault="00C40C80" w:rsidP="00C40C80">
      <w:pPr>
        <w:pStyle w:val="ListParagraph"/>
        <w:numPr>
          <w:ilvl w:val="0"/>
          <w:numId w:val="4"/>
        </w:numPr>
        <w:ind w:left="0" w:firstLine="360"/>
        <w:rPr>
          <w:color w:val="000000"/>
          <w:sz w:val="26"/>
          <w:szCs w:val="26"/>
        </w:rPr>
      </w:pPr>
      <w:r w:rsidRPr="00D40DB6">
        <w:rPr>
          <w:color w:val="000000"/>
          <w:sz w:val="26"/>
          <w:szCs w:val="26"/>
        </w:rPr>
        <w:t>Đa dạng hóa các loại hình học tập, ngoài việc tổ chức cho học sinh học ở trên lớp, cần coi trọng giao nhiệm vụ và hướng dẫn học sinh và hướng dẫn học sinh học tập ở nhà, ở ngoài nhà trường.</w:t>
      </w:r>
    </w:p>
    <w:p w:rsidR="00C40C80" w:rsidRPr="00D40DB6" w:rsidRDefault="00C40C80" w:rsidP="00C40C80">
      <w:pPr>
        <w:pStyle w:val="ListParagraph"/>
        <w:numPr>
          <w:ilvl w:val="0"/>
          <w:numId w:val="4"/>
        </w:numPr>
        <w:ind w:left="0" w:firstLine="360"/>
        <w:rPr>
          <w:color w:val="000000"/>
          <w:sz w:val="26"/>
          <w:szCs w:val="26"/>
        </w:rPr>
      </w:pPr>
      <w:r w:rsidRPr="00D40DB6">
        <w:rPr>
          <w:color w:val="000000"/>
          <w:sz w:val="26"/>
          <w:szCs w:val="26"/>
        </w:rPr>
        <w:t>Tiếp tục thực hiện tốt việc sử dụng di sản văn hóa trong dạy học.</w:t>
      </w:r>
    </w:p>
    <w:p w:rsidR="00C40C80" w:rsidRPr="00D40DB6" w:rsidRDefault="00C40C80" w:rsidP="00C40C80">
      <w:pPr>
        <w:pStyle w:val="ListParagraph"/>
        <w:numPr>
          <w:ilvl w:val="0"/>
          <w:numId w:val="4"/>
        </w:numPr>
        <w:ind w:left="0" w:firstLine="360"/>
        <w:rPr>
          <w:color w:val="000000"/>
          <w:sz w:val="26"/>
          <w:szCs w:val="26"/>
        </w:rPr>
      </w:pPr>
      <w:r w:rsidRPr="00D40DB6">
        <w:rPr>
          <w:color w:val="000000"/>
          <w:sz w:val="26"/>
          <w:szCs w:val="26"/>
        </w:rPr>
        <w:t>Đổi mới kiểm tra đánh giá theo hướng chú trọng đánh giá phẩm chất và năng lực của HS,coi trọng đánh giá để giúp đỡ HS về phương pháp học tập, động viên sự cố gắng, hứng thú học tập của HS trong quá trình dạy học.</w:t>
      </w:r>
    </w:p>
    <w:p w:rsidR="00C40C80" w:rsidRPr="00D40DB6" w:rsidRDefault="00C40C80" w:rsidP="00C40C80">
      <w:pPr>
        <w:pStyle w:val="ListParagraph"/>
        <w:numPr>
          <w:ilvl w:val="0"/>
          <w:numId w:val="4"/>
        </w:numPr>
        <w:ind w:left="0" w:firstLine="360"/>
        <w:rPr>
          <w:color w:val="000000"/>
          <w:sz w:val="26"/>
          <w:szCs w:val="26"/>
        </w:rPr>
      </w:pPr>
      <w:r w:rsidRPr="00D40DB6">
        <w:rPr>
          <w:color w:val="000000"/>
          <w:sz w:val="26"/>
          <w:szCs w:val="26"/>
        </w:rPr>
        <w:t>Kết hợp 1 cách hợp lí giữa kiểm tra lí thuyết và kiểm tra thực hành trong các bài kiểm tra. Chú ý hướng dẫn học sinh đánh giá lẫn nhau và biết tự đánh giá năng lực của mình.</w:t>
      </w:r>
    </w:p>
    <w:p w:rsidR="00C40C80" w:rsidRPr="00D40DB6" w:rsidRDefault="00C40C80" w:rsidP="00C40C80">
      <w:pPr>
        <w:pStyle w:val="ListParagraph"/>
        <w:numPr>
          <w:ilvl w:val="0"/>
          <w:numId w:val="4"/>
        </w:numPr>
        <w:ind w:left="0" w:firstLine="360"/>
        <w:rPr>
          <w:sz w:val="26"/>
          <w:szCs w:val="26"/>
        </w:rPr>
      </w:pPr>
      <w:r w:rsidRPr="00D40DB6">
        <w:rPr>
          <w:sz w:val="26"/>
          <w:szCs w:val="26"/>
        </w:rPr>
        <w:t xml:space="preserve">Thực hiện nghiêm túc việc xây dựng đề thi, kiểm tra theo ma trận , ra đề và đáp án chuẩn xác,  một tuần trước ngày kiểm tra.  </w:t>
      </w:r>
    </w:p>
    <w:p w:rsidR="00C40C80" w:rsidRPr="000D1A89" w:rsidRDefault="00C40C80" w:rsidP="00C40C80">
      <w:pPr>
        <w:pStyle w:val="Cau"/>
        <w:ind w:firstLine="0"/>
        <w:rPr>
          <w:b/>
          <w:sz w:val="26"/>
          <w:szCs w:val="26"/>
          <w:highlight w:val="white"/>
        </w:rPr>
      </w:pPr>
      <w:r w:rsidRPr="000D1A89">
        <w:rPr>
          <w:b/>
          <w:sz w:val="26"/>
          <w:szCs w:val="26"/>
          <w:highlight w:val="white"/>
        </w:rPr>
        <w:t>6. Đổi mới sinh hoạt Tổ chuyên môn</w:t>
      </w:r>
    </w:p>
    <w:p w:rsidR="004A1165" w:rsidRDefault="004A1165" w:rsidP="004A1165">
      <w:pPr>
        <w:pStyle w:val="Cau"/>
        <w:numPr>
          <w:ilvl w:val="0"/>
          <w:numId w:val="4"/>
        </w:numPr>
        <w:rPr>
          <w:highlight w:val="white"/>
        </w:rPr>
      </w:pPr>
      <w:r>
        <w:rPr>
          <w:highlight w:val="white"/>
        </w:rPr>
        <w:t>Sinh hoạt tổ chuyên môn theo hướng nghiên cứu bài học.</w:t>
      </w:r>
    </w:p>
    <w:p w:rsidR="00C40C80" w:rsidRPr="004A1165" w:rsidRDefault="004A1165" w:rsidP="004A1165">
      <w:pPr>
        <w:pStyle w:val="Cau"/>
        <w:numPr>
          <w:ilvl w:val="0"/>
          <w:numId w:val="4"/>
        </w:numPr>
        <w:rPr>
          <w:highlight w:val="white"/>
        </w:rPr>
      </w:pPr>
      <w:r>
        <w:rPr>
          <w:highlight w:val="white"/>
        </w:rPr>
        <w:t>Xây dựng các chủ đề dạy học, dạy tích hợp, liên môn, phương pháp dạy học “</w:t>
      </w:r>
      <w:r w:rsidRPr="004A1165">
        <w:rPr>
          <w:highlight w:val="white"/>
        </w:rPr>
        <w:t>B</w:t>
      </w:r>
      <w:r>
        <w:rPr>
          <w:highlight w:val="white"/>
        </w:rPr>
        <w:t>àn tay nặn bột”, dạy học bằng di sản.</w:t>
      </w:r>
    </w:p>
    <w:p w:rsidR="00C40C80" w:rsidRPr="000D1A89" w:rsidRDefault="00C40C80" w:rsidP="00C40C80">
      <w:pPr>
        <w:pStyle w:val="Cau"/>
        <w:numPr>
          <w:ilvl w:val="0"/>
          <w:numId w:val="4"/>
        </w:numPr>
        <w:ind w:left="0" w:firstLine="360"/>
        <w:rPr>
          <w:sz w:val="26"/>
          <w:szCs w:val="26"/>
          <w:highlight w:val="white"/>
        </w:rPr>
      </w:pPr>
      <w:r w:rsidRPr="000D1A89">
        <w:rPr>
          <w:sz w:val="26"/>
          <w:szCs w:val="26"/>
          <w:highlight w:val="white"/>
        </w:rPr>
        <w:t>Dạy học chuyên đề theo định hướng phát triển năng lực học sinh: tiếp tục thực hiện ở khối 10 theo yêu cầu của sở : Trong học kì I có 2 chuyên đề “ Vũ Trụ, hệ quả chuyển động của Trái Đất” và “chuyên đề địa lí dân cư ” do cả tổ thực hiện.</w:t>
      </w:r>
    </w:p>
    <w:p w:rsidR="00C40C80" w:rsidRPr="000D1A89" w:rsidRDefault="00C40C80" w:rsidP="00C40C80">
      <w:pPr>
        <w:pStyle w:val="Cau"/>
        <w:numPr>
          <w:ilvl w:val="0"/>
          <w:numId w:val="4"/>
        </w:numPr>
        <w:ind w:left="0" w:firstLine="360"/>
        <w:rPr>
          <w:sz w:val="26"/>
          <w:szCs w:val="26"/>
          <w:highlight w:val="white"/>
        </w:rPr>
      </w:pPr>
      <w:r w:rsidRPr="000D1A89">
        <w:rPr>
          <w:sz w:val="26"/>
          <w:szCs w:val="26"/>
          <w:highlight w:val="white"/>
        </w:rPr>
        <w:t xml:space="preserve">Thảo luận về phương pháp, kĩ thuật tổ chức học theo nhóm và hướng dẫn HS tự học. </w:t>
      </w:r>
    </w:p>
    <w:p w:rsidR="00C40C80" w:rsidRPr="00D40DB6" w:rsidRDefault="00C40C80" w:rsidP="00C40C80">
      <w:pPr>
        <w:pStyle w:val="ListParagraph"/>
        <w:numPr>
          <w:ilvl w:val="0"/>
          <w:numId w:val="4"/>
        </w:numPr>
        <w:ind w:left="0" w:firstLine="360"/>
        <w:jc w:val="left"/>
        <w:rPr>
          <w:rFonts w:eastAsia="Times New Roman"/>
          <w:b/>
          <w:color w:val="000000"/>
          <w:sz w:val="26"/>
          <w:szCs w:val="26"/>
        </w:rPr>
      </w:pPr>
      <w:r w:rsidRPr="00D40DB6">
        <w:rPr>
          <w:sz w:val="26"/>
          <w:szCs w:val="26"/>
          <w:highlight w:val="white"/>
        </w:rPr>
        <w:t xml:space="preserve">Cả tổ thống nhất xây dựng giáo án ở khối 10 và 11, mỗi khối một bài </w:t>
      </w:r>
      <w:r w:rsidRPr="00D40DB6">
        <w:rPr>
          <w:sz w:val="26"/>
          <w:szCs w:val="26"/>
        </w:rPr>
        <w:t>về phương pháp , kĩ thuật tổ chức hoạt động theo nhóm và hướng dẫn HS tự học. sau đó dạy trên lớp, cuối năm nộp giáo án này về Sở giáo dục.</w:t>
      </w:r>
    </w:p>
    <w:p w:rsidR="00C40C80" w:rsidRPr="000D1A89" w:rsidRDefault="00C40C80" w:rsidP="00C40C80">
      <w:pPr>
        <w:pStyle w:val="Cau"/>
        <w:numPr>
          <w:ilvl w:val="0"/>
          <w:numId w:val="4"/>
        </w:numPr>
        <w:ind w:left="0" w:firstLine="360"/>
        <w:rPr>
          <w:sz w:val="26"/>
          <w:szCs w:val="26"/>
          <w:highlight w:val="white"/>
        </w:rPr>
      </w:pPr>
      <w:r w:rsidRPr="000D1A89">
        <w:rPr>
          <w:color w:val="000000"/>
          <w:sz w:val="26"/>
          <w:szCs w:val="26"/>
        </w:rPr>
        <w:t>Tích cực tham gia đầy đủ các lớp bồi dưỡng chuyên môn do sở và phòng giáo dục tổ chức</w:t>
      </w:r>
    </w:p>
    <w:p w:rsidR="00C40C80" w:rsidRPr="000D1A89" w:rsidRDefault="00C40C80" w:rsidP="00C40C80">
      <w:pPr>
        <w:pStyle w:val="Cau"/>
        <w:ind w:firstLine="0"/>
        <w:rPr>
          <w:b/>
          <w:sz w:val="26"/>
          <w:szCs w:val="26"/>
          <w:highlight w:val="white"/>
        </w:rPr>
      </w:pPr>
      <w:r w:rsidRPr="000D1A89">
        <w:rPr>
          <w:b/>
          <w:sz w:val="26"/>
          <w:szCs w:val="26"/>
          <w:highlight w:val="white"/>
        </w:rPr>
        <w:t>III. CÁC NHIỆM VỤ, CHỈ TIÊU VÀ BIỆN PHÁP THỰC HIỆN</w:t>
      </w:r>
    </w:p>
    <w:p w:rsidR="00C40C80" w:rsidRPr="000D1A89" w:rsidRDefault="00C40C80" w:rsidP="00C40C80">
      <w:pPr>
        <w:pStyle w:val="TieuDe"/>
        <w:ind w:firstLine="0"/>
        <w:rPr>
          <w:sz w:val="26"/>
          <w:szCs w:val="26"/>
        </w:rPr>
      </w:pPr>
      <w:r w:rsidRPr="000D1A89">
        <w:rPr>
          <w:sz w:val="26"/>
          <w:szCs w:val="26"/>
          <w:highlight w:val="white"/>
        </w:rPr>
        <w:t>1. Xây dựng tư tưởng, đạo đức tác phong của giáo viên</w:t>
      </w:r>
    </w:p>
    <w:p w:rsidR="00C40C80" w:rsidRPr="000D1A89" w:rsidRDefault="00C40C80" w:rsidP="00C40C80">
      <w:pPr>
        <w:pStyle w:val="TieuDe"/>
        <w:numPr>
          <w:ilvl w:val="0"/>
          <w:numId w:val="7"/>
        </w:numPr>
        <w:rPr>
          <w:sz w:val="26"/>
          <w:szCs w:val="26"/>
          <w:highlight w:val="white"/>
        </w:rPr>
      </w:pPr>
      <w:r w:rsidRPr="000D1A89">
        <w:rPr>
          <w:bCs/>
          <w:sz w:val="26"/>
          <w:szCs w:val="26"/>
        </w:rPr>
        <w:t>Nhiệm vụ:</w:t>
      </w:r>
    </w:p>
    <w:p w:rsidR="00C40C80" w:rsidRPr="00D40DB6" w:rsidRDefault="00C40C80" w:rsidP="00C40C80">
      <w:pPr>
        <w:pStyle w:val="ListParagraph"/>
        <w:numPr>
          <w:ilvl w:val="0"/>
          <w:numId w:val="5"/>
        </w:numPr>
        <w:spacing w:before="40" w:after="40"/>
        <w:ind w:left="0" w:firstLine="360"/>
        <w:rPr>
          <w:bCs/>
          <w:sz w:val="26"/>
          <w:szCs w:val="26"/>
        </w:rPr>
      </w:pPr>
      <w:r w:rsidRPr="00D40DB6">
        <w:rPr>
          <w:bCs/>
          <w:sz w:val="26"/>
          <w:szCs w:val="26"/>
        </w:rPr>
        <w:t>Tham gia đầy đủ và nghiêm túc các lớp học tập, bồi dưỡng chính trị</w:t>
      </w:r>
    </w:p>
    <w:p w:rsidR="00C40C80" w:rsidRPr="00D40DB6" w:rsidRDefault="00C40C80" w:rsidP="00C40C80">
      <w:pPr>
        <w:pStyle w:val="ListParagraph"/>
        <w:numPr>
          <w:ilvl w:val="0"/>
          <w:numId w:val="5"/>
        </w:numPr>
        <w:spacing w:before="40" w:after="40"/>
        <w:ind w:left="0" w:firstLine="360"/>
        <w:rPr>
          <w:bCs/>
          <w:sz w:val="26"/>
          <w:szCs w:val="26"/>
        </w:rPr>
      </w:pPr>
      <w:r w:rsidRPr="00D40DB6">
        <w:rPr>
          <w:bCs/>
          <w:sz w:val="26"/>
          <w:szCs w:val="26"/>
        </w:rPr>
        <w:t xml:space="preserve">Tích cực hưởng ứng, tuyên tuyền các phong trào thi đua, nhận thức sâu sắc việc xây dựng trừơng học thân thiện, học sinh tích cực là </w:t>
      </w:r>
      <w:r w:rsidRPr="00D40DB6">
        <w:rPr>
          <w:b/>
          <w:bCs/>
          <w:i/>
          <w:sz w:val="26"/>
          <w:szCs w:val="26"/>
        </w:rPr>
        <w:t xml:space="preserve">động lực lớn </w:t>
      </w:r>
      <w:r w:rsidRPr="00D40DB6">
        <w:rPr>
          <w:bCs/>
          <w:sz w:val="26"/>
          <w:szCs w:val="26"/>
        </w:rPr>
        <w:t>để thúc đẩy, nâng cao chất lượng dạy học</w:t>
      </w:r>
    </w:p>
    <w:p w:rsidR="00C40C80" w:rsidRPr="00D40DB6" w:rsidRDefault="00C40C80" w:rsidP="00C40C80">
      <w:pPr>
        <w:pStyle w:val="ListParagraph"/>
        <w:numPr>
          <w:ilvl w:val="0"/>
          <w:numId w:val="6"/>
        </w:numPr>
        <w:spacing w:before="40" w:after="40"/>
        <w:rPr>
          <w:b/>
          <w:bCs/>
          <w:sz w:val="26"/>
          <w:szCs w:val="26"/>
        </w:rPr>
      </w:pPr>
      <w:r w:rsidRPr="00D40DB6">
        <w:rPr>
          <w:b/>
          <w:bCs/>
          <w:sz w:val="26"/>
          <w:szCs w:val="26"/>
        </w:rPr>
        <w:t xml:space="preserve">Chỉ tiêu: </w:t>
      </w:r>
    </w:p>
    <w:p w:rsidR="00C40C80" w:rsidRPr="00D40DB6" w:rsidRDefault="00C40C80" w:rsidP="00C40C80">
      <w:pPr>
        <w:pStyle w:val="ListParagraph"/>
        <w:numPr>
          <w:ilvl w:val="0"/>
          <w:numId w:val="8"/>
        </w:numPr>
        <w:spacing w:before="40" w:after="40"/>
        <w:ind w:left="0" w:firstLine="360"/>
        <w:rPr>
          <w:bCs/>
          <w:sz w:val="26"/>
          <w:szCs w:val="26"/>
        </w:rPr>
      </w:pPr>
      <w:r w:rsidRPr="00D40DB6">
        <w:rPr>
          <w:bCs/>
          <w:sz w:val="26"/>
          <w:szCs w:val="26"/>
        </w:rPr>
        <w:t>100% giáo viên trong Tổ tham gia tốt kế hoạch tự BD và BD của nhà trường</w:t>
      </w:r>
    </w:p>
    <w:p w:rsidR="00C40C80" w:rsidRPr="00D40DB6" w:rsidRDefault="00C40C80" w:rsidP="00C40C80">
      <w:pPr>
        <w:pStyle w:val="ListParagraph"/>
        <w:numPr>
          <w:ilvl w:val="0"/>
          <w:numId w:val="8"/>
        </w:numPr>
        <w:spacing w:before="120" w:after="120"/>
        <w:ind w:left="0" w:firstLine="360"/>
        <w:rPr>
          <w:rFonts w:eastAsia="Arial Unicode MS"/>
          <w:bCs/>
          <w:sz w:val="26"/>
          <w:szCs w:val="26"/>
        </w:rPr>
      </w:pPr>
      <w:r w:rsidRPr="00D40DB6">
        <w:rPr>
          <w:rFonts w:eastAsia="Arial Unicode MS"/>
          <w:bCs/>
          <w:sz w:val="26"/>
          <w:szCs w:val="26"/>
        </w:rPr>
        <w:lastRenderedPageBreak/>
        <w:t>100% giáo viên  không vi phạm pháp luật; không vi phạm đạo đức nhà giáo; thực hiện tốt quy chuẩn đạo đức nhà giáo; thực hiện tốt các quy chế, chuyên môn, quy định về nền nếp , kỷ cương nhà trường</w:t>
      </w:r>
    </w:p>
    <w:p w:rsidR="00C40C80" w:rsidRPr="00D40DB6" w:rsidRDefault="00C40C80" w:rsidP="00C40C80">
      <w:pPr>
        <w:pStyle w:val="ListParagraph"/>
        <w:numPr>
          <w:ilvl w:val="0"/>
          <w:numId w:val="6"/>
        </w:numPr>
        <w:spacing w:before="120" w:after="120"/>
        <w:rPr>
          <w:rFonts w:eastAsia="Arial Unicode MS"/>
          <w:bCs/>
          <w:sz w:val="26"/>
          <w:szCs w:val="26"/>
        </w:rPr>
      </w:pPr>
      <w:r w:rsidRPr="00D40DB6">
        <w:rPr>
          <w:b/>
          <w:bCs/>
          <w:sz w:val="26"/>
          <w:szCs w:val="26"/>
        </w:rPr>
        <w:t>Các biện pháp thực hiện</w:t>
      </w:r>
    </w:p>
    <w:p w:rsidR="00C40C80" w:rsidRPr="00D40DB6" w:rsidRDefault="00C40C80" w:rsidP="00C40C80">
      <w:pPr>
        <w:pStyle w:val="ListParagraph"/>
        <w:numPr>
          <w:ilvl w:val="0"/>
          <w:numId w:val="9"/>
        </w:numPr>
        <w:spacing w:before="40" w:after="40"/>
        <w:ind w:left="0" w:firstLine="360"/>
        <w:jc w:val="left"/>
        <w:rPr>
          <w:bCs/>
          <w:sz w:val="26"/>
          <w:szCs w:val="26"/>
        </w:rPr>
      </w:pPr>
      <w:r w:rsidRPr="00D40DB6">
        <w:rPr>
          <w:bCs/>
          <w:sz w:val="26"/>
          <w:szCs w:val="26"/>
        </w:rPr>
        <w:t>Thông báo nhắc nhở giáo viên trong tổ tham gia đầy đủ các buổi các lớp học bồi dưỡng chính trị.</w:t>
      </w:r>
    </w:p>
    <w:p w:rsidR="00C40C80" w:rsidRPr="00D40DB6" w:rsidRDefault="00C40C80" w:rsidP="00C40C80">
      <w:pPr>
        <w:pStyle w:val="ListParagraph"/>
        <w:numPr>
          <w:ilvl w:val="0"/>
          <w:numId w:val="9"/>
        </w:numPr>
        <w:spacing w:before="40" w:after="40"/>
        <w:ind w:left="0" w:firstLine="360"/>
        <w:rPr>
          <w:bCs/>
          <w:sz w:val="26"/>
          <w:szCs w:val="26"/>
        </w:rPr>
      </w:pPr>
      <w:r w:rsidRPr="00D40DB6">
        <w:rPr>
          <w:bCs/>
          <w:sz w:val="26"/>
          <w:szCs w:val="26"/>
        </w:rPr>
        <w:t>Trong các giờ dạy, GV tạo mọi điều kiện cho HS hoạt động tính cực trên tinh thần cởi mở,  thân thiện .</w:t>
      </w:r>
    </w:p>
    <w:p w:rsidR="00C40C80" w:rsidRPr="00D40DB6" w:rsidRDefault="00C40C80" w:rsidP="00C40C80">
      <w:pPr>
        <w:pStyle w:val="ListParagraph"/>
        <w:numPr>
          <w:ilvl w:val="0"/>
          <w:numId w:val="9"/>
        </w:numPr>
        <w:spacing w:before="40" w:after="40"/>
        <w:ind w:left="0" w:firstLine="360"/>
        <w:rPr>
          <w:bCs/>
          <w:sz w:val="26"/>
          <w:szCs w:val="26"/>
        </w:rPr>
      </w:pPr>
      <w:r w:rsidRPr="00D40DB6">
        <w:rPr>
          <w:bCs/>
          <w:sz w:val="26"/>
          <w:szCs w:val="26"/>
        </w:rPr>
        <w:t>Tham gia các hoạt động nhà trường để xây dựng nhà trường an toàn, lành mạnh; thân thiện; xây dựng môi trường học tập trong từng giờ dạy, giờ học, lớp học.</w:t>
      </w:r>
    </w:p>
    <w:p w:rsidR="00C40C80" w:rsidRPr="000D1A89" w:rsidRDefault="00C40C80" w:rsidP="00C40C80">
      <w:pPr>
        <w:pStyle w:val="TieuDe"/>
        <w:numPr>
          <w:ilvl w:val="0"/>
          <w:numId w:val="9"/>
        </w:numPr>
        <w:ind w:left="0" w:firstLine="360"/>
        <w:rPr>
          <w:b w:val="0"/>
          <w:sz w:val="26"/>
          <w:szCs w:val="26"/>
          <w:highlight w:val="white"/>
        </w:rPr>
      </w:pPr>
      <w:r w:rsidRPr="000D1A89">
        <w:rPr>
          <w:b w:val="0"/>
          <w:sz w:val="26"/>
          <w:szCs w:val="26"/>
          <w:highlight w:val="white"/>
        </w:rPr>
        <w:t>Tiếp tục thực hiện cuộc vận động “ Mỗi thầy cô giáo là một tấm gương về đạo đức, tự học, tự sáng tạo”, cuộc vận động “Dân chủ – kỉ cương – tình thương – trách nhiệm”.</w:t>
      </w:r>
    </w:p>
    <w:p w:rsidR="00C40C80" w:rsidRPr="000D1A89" w:rsidRDefault="00C40C80" w:rsidP="00C40C80">
      <w:pPr>
        <w:pStyle w:val="TieuDe"/>
        <w:numPr>
          <w:ilvl w:val="0"/>
          <w:numId w:val="9"/>
        </w:numPr>
        <w:ind w:left="0" w:firstLine="360"/>
        <w:rPr>
          <w:b w:val="0"/>
          <w:sz w:val="26"/>
          <w:szCs w:val="26"/>
          <w:highlight w:val="white"/>
        </w:rPr>
      </w:pPr>
      <w:r w:rsidRPr="000D1A89">
        <w:rPr>
          <w:b w:val="0"/>
          <w:sz w:val="26"/>
          <w:szCs w:val="26"/>
          <w:highlight w:val="white"/>
        </w:rPr>
        <w:t>Xây dựng tổ ngày càng vững mạnh: đoàn kết, nhất trí, hỗ trợ và tin cậy lẫn nhau, ửng xử thân thiện, văn minh, nâng cao ý thức tự học, tự rèn để nâng cao trình độ.</w:t>
      </w:r>
    </w:p>
    <w:p w:rsidR="00C40C80" w:rsidRPr="000D1A89" w:rsidRDefault="00C40C80" w:rsidP="00C40C80">
      <w:pPr>
        <w:pStyle w:val="TieuDe"/>
        <w:numPr>
          <w:ilvl w:val="0"/>
          <w:numId w:val="9"/>
        </w:numPr>
        <w:ind w:left="0" w:firstLine="360"/>
        <w:rPr>
          <w:b w:val="0"/>
          <w:sz w:val="26"/>
          <w:szCs w:val="26"/>
          <w:highlight w:val="white"/>
        </w:rPr>
      </w:pPr>
      <w:r w:rsidRPr="000D1A89">
        <w:rPr>
          <w:b w:val="0"/>
          <w:sz w:val="26"/>
          <w:szCs w:val="26"/>
          <w:highlight w:val="white"/>
        </w:rPr>
        <w:t xml:space="preserve">Đẩy mạnh cuộc vận động “ Học tập và làm theo tấm gương đạo đức Hồ Chí Minh”. Đưa nội dung cuộc vận động lồng ghép vào giảng dạy. </w:t>
      </w:r>
    </w:p>
    <w:p w:rsidR="00C40C80" w:rsidRPr="000D1A89" w:rsidRDefault="00C40C80" w:rsidP="00C40C80">
      <w:pPr>
        <w:pStyle w:val="TieuDe"/>
        <w:ind w:firstLine="0"/>
        <w:rPr>
          <w:sz w:val="26"/>
          <w:szCs w:val="26"/>
          <w:highlight w:val="white"/>
        </w:rPr>
      </w:pPr>
      <w:r w:rsidRPr="000D1A89">
        <w:rPr>
          <w:sz w:val="26"/>
          <w:szCs w:val="26"/>
          <w:highlight w:val="white"/>
        </w:rPr>
        <w:t>2. Giữ vững và nâng cao chất lượng dạy học bộ môn, hạn chế học sinh yếu kém …</w:t>
      </w:r>
    </w:p>
    <w:p w:rsidR="00DA47F1" w:rsidRDefault="00C40C80" w:rsidP="00C40C80">
      <w:pPr>
        <w:pStyle w:val="Cau"/>
        <w:numPr>
          <w:ilvl w:val="0"/>
          <w:numId w:val="6"/>
        </w:numPr>
        <w:rPr>
          <w:sz w:val="26"/>
          <w:szCs w:val="26"/>
          <w:highlight w:val="white"/>
        </w:rPr>
      </w:pPr>
      <w:r w:rsidRPr="000D1A89">
        <w:rPr>
          <w:b/>
          <w:sz w:val="26"/>
          <w:szCs w:val="26"/>
          <w:highlight w:val="white"/>
        </w:rPr>
        <w:t>Chỉ tiêu</w:t>
      </w:r>
      <w:r w:rsidRPr="000D1A89">
        <w:rPr>
          <w:sz w:val="26"/>
          <w:szCs w:val="26"/>
          <w:highlight w:val="white"/>
        </w:rPr>
        <w:t xml:space="preserve"> :  </w:t>
      </w:r>
    </w:p>
    <w:p w:rsidR="00DA47F1" w:rsidRDefault="00DA47F1" w:rsidP="00DA47F1">
      <w:pPr>
        <w:pStyle w:val="Cau"/>
        <w:ind w:left="720" w:firstLine="0"/>
        <w:rPr>
          <w:sz w:val="26"/>
          <w:szCs w:val="26"/>
          <w:highlight w:val="white"/>
        </w:rPr>
      </w:pPr>
      <w:r>
        <w:rPr>
          <w:b/>
          <w:sz w:val="26"/>
          <w:szCs w:val="26"/>
          <w:highlight w:val="white"/>
        </w:rPr>
        <w:t xml:space="preserve">        * Học lực</w:t>
      </w:r>
      <w:r w:rsidRPr="00DA47F1">
        <w:rPr>
          <w:sz w:val="26"/>
          <w:szCs w:val="26"/>
          <w:highlight w:val="white"/>
        </w:rPr>
        <w:t>:</w:t>
      </w:r>
    </w:p>
    <w:p w:rsidR="00C40C80" w:rsidRPr="000D1A89" w:rsidRDefault="00DA47F1" w:rsidP="00DA47F1">
      <w:pPr>
        <w:pStyle w:val="Cau"/>
        <w:ind w:left="720" w:firstLine="0"/>
        <w:rPr>
          <w:sz w:val="26"/>
          <w:szCs w:val="26"/>
          <w:highlight w:val="white"/>
        </w:rPr>
      </w:pPr>
      <w:r>
        <w:rPr>
          <w:b/>
          <w:sz w:val="26"/>
          <w:szCs w:val="26"/>
          <w:highlight w:val="white"/>
        </w:rPr>
        <w:t xml:space="preserve">                 </w:t>
      </w:r>
      <w:r w:rsidR="00C40C80" w:rsidRPr="000D1A89">
        <w:rPr>
          <w:sz w:val="26"/>
          <w:szCs w:val="26"/>
          <w:highlight w:val="white"/>
        </w:rPr>
        <w:t xml:space="preserve"> - Giỏi : 20%</w:t>
      </w:r>
    </w:p>
    <w:p w:rsidR="00C40C80" w:rsidRPr="000D1A89" w:rsidRDefault="00C40C80" w:rsidP="00C40C80">
      <w:pPr>
        <w:pStyle w:val="Cau"/>
        <w:ind w:firstLine="426"/>
        <w:rPr>
          <w:sz w:val="26"/>
          <w:szCs w:val="26"/>
          <w:highlight w:val="white"/>
        </w:rPr>
      </w:pPr>
      <w:r w:rsidRPr="000D1A89">
        <w:rPr>
          <w:sz w:val="26"/>
          <w:szCs w:val="26"/>
          <w:highlight w:val="white"/>
        </w:rPr>
        <w:t xml:space="preserve">                     </w:t>
      </w:r>
      <w:r w:rsidR="00DA47F1">
        <w:rPr>
          <w:sz w:val="26"/>
          <w:szCs w:val="26"/>
          <w:highlight w:val="white"/>
        </w:rPr>
        <w:t xml:space="preserve"> </w:t>
      </w:r>
      <w:r w:rsidRPr="000D1A89">
        <w:rPr>
          <w:sz w:val="26"/>
          <w:szCs w:val="26"/>
          <w:highlight w:val="white"/>
        </w:rPr>
        <w:t xml:space="preserve"> - Khá : 45%</w:t>
      </w:r>
    </w:p>
    <w:p w:rsidR="00C40C80" w:rsidRPr="000D1A89" w:rsidRDefault="00C40C80" w:rsidP="00C40C80">
      <w:pPr>
        <w:pStyle w:val="Cau"/>
        <w:ind w:firstLine="426"/>
        <w:rPr>
          <w:sz w:val="26"/>
          <w:szCs w:val="26"/>
          <w:highlight w:val="white"/>
        </w:rPr>
      </w:pPr>
      <w:r w:rsidRPr="000D1A89">
        <w:rPr>
          <w:sz w:val="26"/>
          <w:szCs w:val="26"/>
          <w:highlight w:val="white"/>
        </w:rPr>
        <w:t xml:space="preserve">                      - TB :   33%</w:t>
      </w:r>
    </w:p>
    <w:p w:rsidR="00C40C80" w:rsidRDefault="00DA47F1" w:rsidP="00DA47F1">
      <w:pPr>
        <w:pStyle w:val="Cau"/>
        <w:ind w:firstLine="426"/>
        <w:rPr>
          <w:sz w:val="26"/>
          <w:szCs w:val="26"/>
          <w:highlight w:val="white"/>
        </w:rPr>
      </w:pPr>
      <w:r>
        <w:rPr>
          <w:sz w:val="26"/>
          <w:szCs w:val="26"/>
          <w:highlight w:val="white"/>
        </w:rPr>
        <w:t xml:space="preserve">                      </w:t>
      </w:r>
      <w:r w:rsidR="00C40C80" w:rsidRPr="000D1A89">
        <w:rPr>
          <w:sz w:val="26"/>
          <w:szCs w:val="26"/>
          <w:highlight w:val="white"/>
        </w:rPr>
        <w:t xml:space="preserve"> - Yếu : 2%</w:t>
      </w:r>
    </w:p>
    <w:p w:rsidR="00DA47F1" w:rsidRDefault="00DA47F1" w:rsidP="00DA47F1">
      <w:pPr>
        <w:pStyle w:val="Cau"/>
        <w:ind w:firstLine="426"/>
        <w:rPr>
          <w:sz w:val="26"/>
          <w:szCs w:val="26"/>
          <w:highlight w:val="white"/>
        </w:rPr>
      </w:pPr>
      <w:r w:rsidRPr="00DA47F1">
        <w:rPr>
          <w:b/>
          <w:sz w:val="26"/>
          <w:szCs w:val="26"/>
          <w:highlight w:val="white"/>
        </w:rPr>
        <w:t xml:space="preserve">              * Tốt nghiệp THPT </w:t>
      </w:r>
      <w:r w:rsidRPr="00DA47F1">
        <w:rPr>
          <w:sz w:val="26"/>
          <w:szCs w:val="26"/>
          <w:highlight w:val="white"/>
        </w:rPr>
        <w:t>: Bằng mức của thành phố trở lên.</w:t>
      </w:r>
    </w:p>
    <w:p w:rsidR="00DA47F1" w:rsidRPr="00DA47F1" w:rsidRDefault="00DA47F1" w:rsidP="00DA47F1">
      <w:pPr>
        <w:pStyle w:val="Cau"/>
        <w:ind w:firstLine="426"/>
        <w:rPr>
          <w:sz w:val="26"/>
          <w:szCs w:val="26"/>
          <w:highlight w:val="white"/>
        </w:rPr>
      </w:pPr>
      <w:r w:rsidRPr="00DA47F1">
        <w:rPr>
          <w:b/>
          <w:sz w:val="26"/>
          <w:szCs w:val="26"/>
          <w:highlight w:val="white"/>
        </w:rPr>
        <w:t xml:space="preserve">           </w:t>
      </w:r>
      <w:r>
        <w:rPr>
          <w:b/>
          <w:sz w:val="26"/>
          <w:szCs w:val="26"/>
          <w:highlight w:val="white"/>
        </w:rPr>
        <w:t xml:space="preserve"> </w:t>
      </w:r>
      <w:r w:rsidRPr="00DA47F1">
        <w:rPr>
          <w:b/>
          <w:sz w:val="26"/>
          <w:szCs w:val="26"/>
          <w:highlight w:val="white"/>
        </w:rPr>
        <w:t xml:space="preserve">  * Học sinh giỏi</w:t>
      </w:r>
      <w:r>
        <w:rPr>
          <w:sz w:val="26"/>
          <w:szCs w:val="26"/>
          <w:highlight w:val="white"/>
        </w:rPr>
        <w:t xml:space="preserve"> : có học sinh giỏi</w:t>
      </w:r>
    </w:p>
    <w:p w:rsidR="00DA47F1" w:rsidRPr="00DA47F1" w:rsidRDefault="00C40C80" w:rsidP="00DA47F1">
      <w:pPr>
        <w:pStyle w:val="Cau"/>
        <w:numPr>
          <w:ilvl w:val="0"/>
          <w:numId w:val="6"/>
        </w:numPr>
        <w:rPr>
          <w:b/>
          <w:sz w:val="26"/>
          <w:szCs w:val="26"/>
          <w:highlight w:val="white"/>
        </w:rPr>
      </w:pPr>
      <w:r w:rsidRPr="000D1A89">
        <w:rPr>
          <w:b/>
          <w:sz w:val="26"/>
          <w:szCs w:val="26"/>
          <w:highlight w:val="white"/>
        </w:rPr>
        <w:t xml:space="preserve">Biện pháp: </w:t>
      </w:r>
    </w:p>
    <w:p w:rsidR="00C40C80" w:rsidRPr="000D1A89" w:rsidRDefault="00C40C80" w:rsidP="00C40C80">
      <w:pPr>
        <w:pStyle w:val="Cau"/>
        <w:numPr>
          <w:ilvl w:val="0"/>
          <w:numId w:val="10"/>
        </w:numPr>
        <w:ind w:left="0" w:firstLine="360"/>
        <w:rPr>
          <w:sz w:val="26"/>
          <w:szCs w:val="26"/>
          <w:highlight w:val="white"/>
        </w:rPr>
      </w:pPr>
      <w:r w:rsidRPr="000D1A89">
        <w:rPr>
          <w:sz w:val="26"/>
          <w:szCs w:val="26"/>
          <w:highlight w:val="white"/>
        </w:rPr>
        <w:t>Nâng cao chất lượng dạy và học phù hợp với năng lực trình độ HS, phương pháp dạy học đổi mới tạo hướng thú cho HS.</w:t>
      </w:r>
    </w:p>
    <w:p w:rsidR="00C40C80" w:rsidRPr="000D1A89" w:rsidRDefault="00C40C80" w:rsidP="00C40C80">
      <w:pPr>
        <w:pStyle w:val="Cau"/>
        <w:numPr>
          <w:ilvl w:val="0"/>
          <w:numId w:val="10"/>
        </w:numPr>
        <w:ind w:left="0" w:firstLine="360"/>
        <w:rPr>
          <w:sz w:val="26"/>
          <w:szCs w:val="26"/>
          <w:highlight w:val="white"/>
        </w:rPr>
      </w:pPr>
      <w:r w:rsidRPr="000D1A89">
        <w:rPr>
          <w:sz w:val="26"/>
          <w:szCs w:val="26"/>
          <w:highlight w:val="white"/>
        </w:rPr>
        <w:t>Tăng cường công tác kiểm tra, đánh giá kết quả học tập của HS.</w:t>
      </w:r>
    </w:p>
    <w:p w:rsidR="00C40C80" w:rsidRPr="000D1A89" w:rsidRDefault="00C40C80" w:rsidP="00C40C80">
      <w:pPr>
        <w:pStyle w:val="Cau"/>
        <w:numPr>
          <w:ilvl w:val="0"/>
          <w:numId w:val="10"/>
        </w:numPr>
        <w:ind w:left="0" w:firstLine="360"/>
        <w:rPr>
          <w:sz w:val="26"/>
          <w:szCs w:val="26"/>
          <w:highlight w:val="white"/>
        </w:rPr>
      </w:pPr>
      <w:r w:rsidRPr="000D1A89">
        <w:rPr>
          <w:sz w:val="26"/>
          <w:szCs w:val="26"/>
          <w:highlight w:val="white"/>
        </w:rPr>
        <w:t xml:space="preserve">Phối hợp với cha mẹ HS, GVCN để có biện pháp giáo dục tốt. </w:t>
      </w:r>
    </w:p>
    <w:p w:rsidR="00C40C80" w:rsidRPr="000D1A89" w:rsidRDefault="00C40C80" w:rsidP="00C40C80">
      <w:pPr>
        <w:pStyle w:val="Cau"/>
        <w:numPr>
          <w:ilvl w:val="0"/>
          <w:numId w:val="10"/>
        </w:numPr>
        <w:ind w:left="0" w:firstLine="360"/>
        <w:jc w:val="left"/>
        <w:rPr>
          <w:sz w:val="26"/>
          <w:szCs w:val="26"/>
          <w:highlight w:val="white"/>
        </w:rPr>
      </w:pPr>
      <w:r w:rsidRPr="000D1A89">
        <w:rPr>
          <w:sz w:val="26"/>
          <w:szCs w:val="26"/>
          <w:highlight w:val="white"/>
        </w:rPr>
        <w:t>Thường xuyên quan tâm, động viên, giúp đỡ những HS có hoàn cảnh gia đình khó khăn phấn đấu hơn trong học tập</w:t>
      </w:r>
    </w:p>
    <w:p w:rsidR="00C40C80" w:rsidRPr="000D1A89" w:rsidRDefault="00C40C80" w:rsidP="00C40C80">
      <w:pPr>
        <w:pStyle w:val="Cau"/>
        <w:numPr>
          <w:ilvl w:val="0"/>
          <w:numId w:val="10"/>
        </w:numPr>
        <w:ind w:left="0" w:firstLine="360"/>
        <w:jc w:val="left"/>
        <w:rPr>
          <w:sz w:val="26"/>
          <w:szCs w:val="26"/>
          <w:highlight w:val="white"/>
        </w:rPr>
      </w:pPr>
      <w:r w:rsidRPr="000D1A89">
        <w:rPr>
          <w:sz w:val="26"/>
          <w:szCs w:val="26"/>
          <w:highlight w:val="white"/>
        </w:rPr>
        <w:t>Tuyên truyền giáo dục nâng cao tinh thần học tập của HS.</w:t>
      </w:r>
    </w:p>
    <w:p w:rsidR="00C40C80" w:rsidRPr="000D1A89" w:rsidRDefault="00C40C80" w:rsidP="00C40C80">
      <w:pPr>
        <w:pStyle w:val="Cau"/>
        <w:numPr>
          <w:ilvl w:val="0"/>
          <w:numId w:val="10"/>
        </w:numPr>
        <w:ind w:left="0" w:firstLine="360"/>
        <w:rPr>
          <w:b/>
          <w:sz w:val="26"/>
          <w:szCs w:val="26"/>
          <w:highlight w:val="white"/>
        </w:rPr>
      </w:pPr>
      <w:r w:rsidRPr="000D1A89">
        <w:rPr>
          <w:sz w:val="26"/>
          <w:szCs w:val="26"/>
          <w:highlight w:val="white"/>
        </w:rPr>
        <w:t>Phối hợp với nhà trường tổ chức các hoạt động ngoài giờ lên lớp cho HS để thu hút hứng thú tham gia mọi hoạt động nhằm đẩy mạnh chất lượng dạy và học</w:t>
      </w:r>
      <w:r w:rsidRPr="000D1A89">
        <w:rPr>
          <w:b/>
          <w:sz w:val="26"/>
          <w:szCs w:val="26"/>
          <w:highlight w:val="white"/>
        </w:rPr>
        <w:t>.</w:t>
      </w:r>
    </w:p>
    <w:p w:rsidR="00C40C80" w:rsidRPr="000D1A89" w:rsidRDefault="00C40C80" w:rsidP="00C40C80">
      <w:pPr>
        <w:pStyle w:val="Cau"/>
        <w:ind w:firstLine="0"/>
        <w:rPr>
          <w:b/>
          <w:sz w:val="26"/>
          <w:szCs w:val="26"/>
          <w:highlight w:val="white"/>
        </w:rPr>
      </w:pPr>
      <w:r w:rsidRPr="000D1A89">
        <w:rPr>
          <w:b/>
          <w:sz w:val="26"/>
          <w:szCs w:val="26"/>
          <w:highlight w:val="white"/>
        </w:rPr>
        <w:t>3. Nâng cao chất lượng giáo dục toàn diện, đẩy mạnh giáo dục học sinh giỏi, phụ đạo học sinh yếu.</w:t>
      </w:r>
    </w:p>
    <w:p w:rsidR="00C40C80" w:rsidRPr="000D1A89" w:rsidRDefault="00C40C80" w:rsidP="00C40C80">
      <w:pPr>
        <w:pStyle w:val="Cau"/>
        <w:ind w:firstLine="0"/>
        <w:rPr>
          <w:b/>
          <w:sz w:val="26"/>
          <w:szCs w:val="26"/>
          <w:highlight w:val="white"/>
        </w:rPr>
      </w:pPr>
      <w:r w:rsidRPr="000D1A89">
        <w:rPr>
          <w:b/>
          <w:sz w:val="26"/>
          <w:szCs w:val="26"/>
          <w:highlight w:val="white"/>
        </w:rPr>
        <w:t xml:space="preserve">    a) Về nâng cao chất lượng giáo dục toàn diện.</w:t>
      </w:r>
    </w:p>
    <w:p w:rsidR="00C40C80" w:rsidRPr="000D1A89" w:rsidRDefault="00C40C80" w:rsidP="00C40C80">
      <w:pPr>
        <w:pStyle w:val="Cau"/>
        <w:numPr>
          <w:ilvl w:val="0"/>
          <w:numId w:val="6"/>
        </w:numPr>
        <w:rPr>
          <w:b/>
          <w:sz w:val="26"/>
          <w:szCs w:val="26"/>
          <w:highlight w:val="white"/>
        </w:rPr>
      </w:pPr>
      <w:r w:rsidRPr="000D1A89">
        <w:rPr>
          <w:b/>
          <w:sz w:val="26"/>
          <w:szCs w:val="26"/>
          <w:highlight w:val="white"/>
        </w:rPr>
        <w:t xml:space="preserve">Các chỉ tiêu: </w:t>
      </w:r>
    </w:p>
    <w:p w:rsidR="00C40C80" w:rsidRPr="000D1A89" w:rsidRDefault="00C40C80" w:rsidP="00C40C80">
      <w:pPr>
        <w:pStyle w:val="Cau"/>
        <w:numPr>
          <w:ilvl w:val="0"/>
          <w:numId w:val="11"/>
        </w:numPr>
        <w:ind w:left="0" w:firstLine="360"/>
        <w:rPr>
          <w:sz w:val="26"/>
          <w:szCs w:val="26"/>
          <w:highlight w:val="white"/>
        </w:rPr>
      </w:pPr>
      <w:r w:rsidRPr="000D1A89">
        <w:rPr>
          <w:sz w:val="26"/>
          <w:szCs w:val="26"/>
          <w:highlight w:val="white"/>
        </w:rPr>
        <w:lastRenderedPageBreak/>
        <w:t>Thực hiện đầy đủ chương trình, không cắt xén, bỏ nội dung dạy học.</w:t>
      </w:r>
    </w:p>
    <w:p w:rsidR="00C40C80" w:rsidRPr="000D1A89" w:rsidRDefault="00C40C80" w:rsidP="00C40C80">
      <w:pPr>
        <w:pStyle w:val="Cau"/>
        <w:numPr>
          <w:ilvl w:val="0"/>
          <w:numId w:val="11"/>
        </w:numPr>
        <w:ind w:left="0" w:firstLine="360"/>
        <w:rPr>
          <w:sz w:val="26"/>
          <w:szCs w:val="26"/>
          <w:highlight w:val="white"/>
        </w:rPr>
      </w:pPr>
      <w:r w:rsidRPr="000D1A89">
        <w:rPr>
          <w:sz w:val="26"/>
          <w:szCs w:val="26"/>
          <w:highlight w:val="white"/>
        </w:rPr>
        <w:t>Có kế hoạch dạy học cho từng khối lớp được lãnh đạo nhà trường phê duyệt.</w:t>
      </w:r>
    </w:p>
    <w:p w:rsidR="00C40C80" w:rsidRPr="000D1A89" w:rsidRDefault="00C40C80" w:rsidP="00C40C80">
      <w:pPr>
        <w:pStyle w:val="Cau"/>
        <w:numPr>
          <w:ilvl w:val="0"/>
          <w:numId w:val="6"/>
        </w:numPr>
        <w:rPr>
          <w:b/>
          <w:sz w:val="26"/>
          <w:szCs w:val="26"/>
          <w:highlight w:val="white"/>
        </w:rPr>
      </w:pPr>
      <w:r w:rsidRPr="000D1A89">
        <w:rPr>
          <w:b/>
          <w:sz w:val="26"/>
          <w:szCs w:val="26"/>
          <w:highlight w:val="white"/>
        </w:rPr>
        <w:t>Biện pháp thực hiện:</w:t>
      </w:r>
    </w:p>
    <w:p w:rsidR="00C40C80" w:rsidRPr="000D1A89" w:rsidRDefault="00C40C80" w:rsidP="00C40C80">
      <w:pPr>
        <w:pStyle w:val="Cau"/>
        <w:numPr>
          <w:ilvl w:val="0"/>
          <w:numId w:val="11"/>
        </w:numPr>
        <w:ind w:left="0" w:firstLine="360"/>
        <w:rPr>
          <w:sz w:val="26"/>
          <w:szCs w:val="26"/>
          <w:highlight w:val="white"/>
        </w:rPr>
      </w:pPr>
      <w:r w:rsidRPr="000D1A89">
        <w:rPr>
          <w:sz w:val="26"/>
          <w:szCs w:val="26"/>
          <w:highlight w:val="white"/>
        </w:rPr>
        <w:t>Thực hiện nghiêm túc quy chế chuyên môn, đúng tiến độ.</w:t>
      </w:r>
    </w:p>
    <w:p w:rsidR="00C40C80" w:rsidRDefault="00C40C80" w:rsidP="00C40C80">
      <w:pPr>
        <w:pStyle w:val="Cau"/>
        <w:numPr>
          <w:ilvl w:val="0"/>
          <w:numId w:val="11"/>
        </w:numPr>
        <w:ind w:left="0" w:firstLine="360"/>
        <w:rPr>
          <w:sz w:val="26"/>
          <w:szCs w:val="26"/>
          <w:highlight w:val="white"/>
        </w:rPr>
      </w:pPr>
      <w:r w:rsidRPr="000D1A89">
        <w:rPr>
          <w:sz w:val="26"/>
          <w:szCs w:val="26"/>
          <w:highlight w:val="white"/>
        </w:rPr>
        <w:t>Đổi mới phương pháp dạy học phát huy tính tích cực, sáng tạo trong học tập của HS, giúp HS vận dụng kiến thức trong giải quyết vấn đề thực tiễn.</w:t>
      </w:r>
    </w:p>
    <w:p w:rsidR="00C40C80" w:rsidRDefault="00C40C80" w:rsidP="00C40C80">
      <w:pPr>
        <w:pStyle w:val="Cau"/>
        <w:numPr>
          <w:ilvl w:val="0"/>
          <w:numId w:val="11"/>
        </w:numPr>
        <w:ind w:left="0" w:firstLine="360"/>
        <w:rPr>
          <w:sz w:val="26"/>
          <w:szCs w:val="26"/>
          <w:highlight w:val="white"/>
        </w:rPr>
      </w:pPr>
      <w:r w:rsidRPr="00D40DB6">
        <w:rPr>
          <w:sz w:val="26"/>
          <w:szCs w:val="26"/>
          <w:highlight w:val="white"/>
        </w:rPr>
        <w:t>Vận dụng có hiệu quả các phướng pháp dạy học phù hợp với nội dung bài giảng và đối tượng HS khác nhau.</w:t>
      </w:r>
    </w:p>
    <w:p w:rsidR="00C40C80" w:rsidRDefault="00C40C80" w:rsidP="00C40C80">
      <w:pPr>
        <w:pStyle w:val="Cau"/>
        <w:numPr>
          <w:ilvl w:val="0"/>
          <w:numId w:val="11"/>
        </w:numPr>
        <w:ind w:left="0" w:firstLine="360"/>
        <w:rPr>
          <w:sz w:val="26"/>
          <w:szCs w:val="26"/>
          <w:highlight w:val="white"/>
        </w:rPr>
      </w:pPr>
      <w:r w:rsidRPr="00D40DB6">
        <w:rPr>
          <w:sz w:val="26"/>
          <w:szCs w:val="26"/>
          <w:highlight w:val="white"/>
        </w:rPr>
        <w:t>Đổi mới phương pháp kiểm tra đánh giá theo hướng phân hóa năng lực của HS dựa trên chuẩn kiến thức kĩ năng.</w:t>
      </w:r>
    </w:p>
    <w:p w:rsidR="00C40C80" w:rsidRPr="00D40DB6" w:rsidRDefault="00C40C80" w:rsidP="00C40C80">
      <w:pPr>
        <w:pStyle w:val="Cau"/>
        <w:numPr>
          <w:ilvl w:val="0"/>
          <w:numId w:val="11"/>
        </w:numPr>
        <w:ind w:left="0" w:firstLine="360"/>
        <w:rPr>
          <w:sz w:val="26"/>
          <w:szCs w:val="26"/>
          <w:highlight w:val="white"/>
        </w:rPr>
      </w:pPr>
      <w:r w:rsidRPr="00D40DB6">
        <w:rPr>
          <w:sz w:val="26"/>
          <w:szCs w:val="26"/>
          <w:highlight w:val="white"/>
        </w:rPr>
        <w:t>Soạn giáo án đầy đủ, thiết kế bài giảng khoa học, sắp xếp hợp lí các hoạt động của HS và GV, thiết kế hệ thống câu hỏi hợp lí.</w:t>
      </w:r>
    </w:p>
    <w:p w:rsidR="00C40C80" w:rsidRPr="000D1A89" w:rsidRDefault="00C40C80" w:rsidP="00C40C80">
      <w:pPr>
        <w:pStyle w:val="Cau"/>
        <w:ind w:firstLine="0"/>
        <w:rPr>
          <w:b/>
          <w:sz w:val="26"/>
          <w:szCs w:val="26"/>
          <w:highlight w:val="white"/>
        </w:rPr>
      </w:pPr>
      <w:r w:rsidRPr="000D1A89">
        <w:rPr>
          <w:b/>
          <w:sz w:val="26"/>
          <w:szCs w:val="26"/>
          <w:highlight w:val="white"/>
        </w:rPr>
        <w:t xml:space="preserve">   b) Về bồi dưỡng học sinh giỏi</w:t>
      </w:r>
    </w:p>
    <w:p w:rsidR="00C40C80" w:rsidRPr="000D1A89" w:rsidRDefault="00C40C80" w:rsidP="00C40C80">
      <w:pPr>
        <w:pStyle w:val="Cau"/>
        <w:numPr>
          <w:ilvl w:val="0"/>
          <w:numId w:val="6"/>
        </w:numPr>
        <w:rPr>
          <w:b/>
          <w:sz w:val="26"/>
          <w:szCs w:val="26"/>
          <w:highlight w:val="white"/>
        </w:rPr>
      </w:pPr>
      <w:r w:rsidRPr="000D1A89">
        <w:rPr>
          <w:b/>
          <w:sz w:val="26"/>
          <w:szCs w:val="26"/>
          <w:highlight w:val="white"/>
        </w:rPr>
        <w:t>Chỉ tiêu:</w:t>
      </w:r>
    </w:p>
    <w:p w:rsidR="00C40C80" w:rsidRPr="000D1A89" w:rsidRDefault="00C40C80" w:rsidP="00C40C80">
      <w:pPr>
        <w:pStyle w:val="Cau"/>
        <w:numPr>
          <w:ilvl w:val="0"/>
          <w:numId w:val="12"/>
        </w:numPr>
        <w:rPr>
          <w:sz w:val="26"/>
          <w:szCs w:val="26"/>
          <w:highlight w:val="white"/>
        </w:rPr>
      </w:pPr>
      <w:r w:rsidRPr="000D1A89">
        <w:rPr>
          <w:sz w:val="26"/>
          <w:szCs w:val="26"/>
          <w:highlight w:val="white"/>
        </w:rPr>
        <w:t>Có đội tuyển HSG lớp 10,11 tham gia thi Olympic</w:t>
      </w:r>
    </w:p>
    <w:p w:rsidR="00C40C80" w:rsidRPr="000D1A89" w:rsidRDefault="00C40C80" w:rsidP="00C40C80">
      <w:pPr>
        <w:pStyle w:val="Cau"/>
        <w:numPr>
          <w:ilvl w:val="0"/>
          <w:numId w:val="12"/>
        </w:numPr>
        <w:rPr>
          <w:sz w:val="26"/>
          <w:szCs w:val="26"/>
          <w:highlight w:val="white"/>
        </w:rPr>
      </w:pPr>
      <w:r w:rsidRPr="000D1A89">
        <w:rPr>
          <w:sz w:val="26"/>
          <w:szCs w:val="26"/>
          <w:highlight w:val="white"/>
        </w:rPr>
        <w:t>Có đội tuyển HSG lớp 12 tham gia thi cấp thành phố</w:t>
      </w:r>
    </w:p>
    <w:p w:rsidR="00C40C80" w:rsidRPr="000D1A89" w:rsidRDefault="00C40C80" w:rsidP="00C40C80">
      <w:pPr>
        <w:pStyle w:val="Cau"/>
        <w:numPr>
          <w:ilvl w:val="0"/>
          <w:numId w:val="6"/>
        </w:numPr>
        <w:rPr>
          <w:b/>
          <w:sz w:val="26"/>
          <w:szCs w:val="26"/>
          <w:highlight w:val="white"/>
        </w:rPr>
      </w:pPr>
      <w:r w:rsidRPr="000D1A89">
        <w:rPr>
          <w:b/>
          <w:sz w:val="26"/>
          <w:szCs w:val="26"/>
          <w:highlight w:val="white"/>
        </w:rPr>
        <w:t>Biện Pháp</w:t>
      </w:r>
    </w:p>
    <w:p w:rsidR="00C40C80" w:rsidRPr="000D1A89" w:rsidRDefault="00C40C80" w:rsidP="00C40C80">
      <w:pPr>
        <w:pStyle w:val="Cau"/>
        <w:numPr>
          <w:ilvl w:val="0"/>
          <w:numId w:val="13"/>
        </w:numPr>
        <w:ind w:left="0" w:firstLine="360"/>
        <w:rPr>
          <w:sz w:val="26"/>
          <w:szCs w:val="26"/>
          <w:highlight w:val="white"/>
        </w:rPr>
      </w:pPr>
      <w:r w:rsidRPr="000D1A89">
        <w:rPr>
          <w:sz w:val="26"/>
          <w:szCs w:val="26"/>
          <w:highlight w:val="white"/>
        </w:rPr>
        <w:t>Tuyển chọn những HS có năng lực tham gia vào đội tuyển ở các khối lớp ngay từ đầu cấp học và đầu năm học để tạo nguồn trong các đợt thi học sinh giỏi do Phòng, Cụm, và Sở GD&amp;ĐT tổ chức.</w:t>
      </w:r>
    </w:p>
    <w:p w:rsidR="00C40C80" w:rsidRPr="000D1A89" w:rsidRDefault="00C40C80" w:rsidP="00C40C80">
      <w:pPr>
        <w:pStyle w:val="Cau"/>
        <w:numPr>
          <w:ilvl w:val="0"/>
          <w:numId w:val="14"/>
        </w:numPr>
        <w:ind w:left="0" w:firstLine="360"/>
        <w:rPr>
          <w:sz w:val="26"/>
          <w:szCs w:val="26"/>
          <w:highlight w:val="white"/>
        </w:rPr>
      </w:pPr>
      <w:r w:rsidRPr="000D1A89">
        <w:rPr>
          <w:sz w:val="26"/>
          <w:szCs w:val="26"/>
          <w:highlight w:val="white"/>
        </w:rPr>
        <w:t>Phân công giáo viên có năng lực tham gia bồi dưỡng.</w:t>
      </w:r>
    </w:p>
    <w:p w:rsidR="00C40C80" w:rsidRPr="000D1A89" w:rsidRDefault="00C40C80" w:rsidP="00C40C80">
      <w:pPr>
        <w:pStyle w:val="Cau"/>
        <w:numPr>
          <w:ilvl w:val="0"/>
          <w:numId w:val="14"/>
        </w:numPr>
        <w:ind w:left="0" w:firstLine="360"/>
        <w:rPr>
          <w:i/>
          <w:sz w:val="26"/>
          <w:szCs w:val="26"/>
          <w:highlight w:val="white"/>
        </w:rPr>
      </w:pPr>
      <w:r w:rsidRPr="000D1A89">
        <w:rPr>
          <w:sz w:val="26"/>
          <w:szCs w:val="26"/>
          <w:highlight w:val="white"/>
        </w:rPr>
        <w:t>Xây dựng chương trinh bồi dưỡng HSG ở các khối lớp.</w:t>
      </w:r>
    </w:p>
    <w:p w:rsidR="00C40C80" w:rsidRPr="000D1A89" w:rsidRDefault="00C40C80" w:rsidP="00C40C80">
      <w:pPr>
        <w:pStyle w:val="Cau"/>
        <w:numPr>
          <w:ilvl w:val="0"/>
          <w:numId w:val="14"/>
        </w:numPr>
        <w:ind w:left="0" w:firstLine="360"/>
        <w:rPr>
          <w:sz w:val="26"/>
          <w:szCs w:val="26"/>
          <w:highlight w:val="white"/>
        </w:rPr>
      </w:pPr>
      <w:r w:rsidRPr="000D1A89">
        <w:rPr>
          <w:sz w:val="26"/>
          <w:szCs w:val="26"/>
          <w:highlight w:val="white"/>
        </w:rPr>
        <w:t>Kết hợp bồi dưỡng cả trong giờ chính khóa vàngoài giờ chính khóa.</w:t>
      </w:r>
    </w:p>
    <w:p w:rsidR="00C40C80" w:rsidRPr="000D1A89" w:rsidRDefault="00C40C80" w:rsidP="00C40C80">
      <w:pPr>
        <w:pStyle w:val="Cau"/>
        <w:ind w:firstLine="0"/>
        <w:rPr>
          <w:b/>
          <w:sz w:val="26"/>
          <w:szCs w:val="26"/>
          <w:highlight w:val="white"/>
        </w:rPr>
      </w:pPr>
      <w:r w:rsidRPr="000D1A89">
        <w:rPr>
          <w:b/>
          <w:sz w:val="26"/>
          <w:szCs w:val="26"/>
          <w:highlight w:val="white"/>
        </w:rPr>
        <w:t>c) Về phụ đạo học sinh yếu</w:t>
      </w:r>
    </w:p>
    <w:p w:rsidR="00C40C80" w:rsidRPr="000D1A89" w:rsidRDefault="00C40C80" w:rsidP="00C40C80">
      <w:pPr>
        <w:pStyle w:val="Cau"/>
        <w:numPr>
          <w:ilvl w:val="0"/>
          <w:numId w:val="15"/>
        </w:numPr>
        <w:ind w:left="0" w:firstLine="360"/>
        <w:rPr>
          <w:sz w:val="26"/>
          <w:szCs w:val="26"/>
          <w:highlight w:val="white"/>
        </w:rPr>
      </w:pPr>
      <w:r w:rsidRPr="000D1A89">
        <w:rPr>
          <w:sz w:val="26"/>
          <w:szCs w:val="26"/>
          <w:highlight w:val="white"/>
        </w:rPr>
        <w:t>Ngay từ đầu năm phải phân loại được trình độ HS có biện pháp phù hợp với khả năng của từng HS.</w:t>
      </w:r>
    </w:p>
    <w:p w:rsidR="00C40C80" w:rsidRPr="000D1A89" w:rsidRDefault="00C40C80" w:rsidP="00C40C80">
      <w:pPr>
        <w:pStyle w:val="Cau"/>
        <w:numPr>
          <w:ilvl w:val="0"/>
          <w:numId w:val="15"/>
        </w:numPr>
        <w:ind w:left="0" w:firstLine="360"/>
        <w:rPr>
          <w:sz w:val="26"/>
          <w:szCs w:val="26"/>
          <w:highlight w:val="white"/>
        </w:rPr>
      </w:pPr>
      <w:r w:rsidRPr="000D1A89">
        <w:rPr>
          <w:sz w:val="26"/>
          <w:szCs w:val="26"/>
          <w:highlight w:val="white"/>
        </w:rPr>
        <w:t>Chú ý quan tâm nhiều hơn và tăng cướng kiểm tra theo dõi quá trình học tập của HS.</w:t>
      </w:r>
    </w:p>
    <w:p w:rsidR="00C40C80" w:rsidRPr="000D1A89" w:rsidRDefault="00C40C80" w:rsidP="00C40C80">
      <w:pPr>
        <w:pStyle w:val="Cau"/>
        <w:numPr>
          <w:ilvl w:val="0"/>
          <w:numId w:val="15"/>
        </w:numPr>
        <w:ind w:left="0" w:firstLine="360"/>
        <w:rPr>
          <w:sz w:val="26"/>
          <w:szCs w:val="26"/>
          <w:highlight w:val="white"/>
        </w:rPr>
      </w:pPr>
      <w:r w:rsidRPr="000D1A89">
        <w:rPr>
          <w:sz w:val="26"/>
          <w:szCs w:val="26"/>
          <w:highlight w:val="white"/>
        </w:rPr>
        <w:t>Phối hợp với cha mẹ HS và GVCN để giúp đỡ các em.</w:t>
      </w:r>
    </w:p>
    <w:p w:rsidR="00C40C80" w:rsidRPr="000D1A89" w:rsidRDefault="00C40C80" w:rsidP="00C40C80">
      <w:pPr>
        <w:pStyle w:val="Cau"/>
        <w:ind w:firstLine="0"/>
        <w:rPr>
          <w:b/>
          <w:sz w:val="26"/>
          <w:szCs w:val="26"/>
          <w:highlight w:val="white"/>
        </w:rPr>
      </w:pPr>
      <w:r w:rsidRPr="000D1A89">
        <w:rPr>
          <w:b/>
          <w:sz w:val="26"/>
          <w:szCs w:val="26"/>
          <w:highlight w:val="white"/>
        </w:rPr>
        <w:t>4. Nâng cao trình độ chuyên môn, nghiệp vụ cho cán bộ giáo viên.</w:t>
      </w:r>
    </w:p>
    <w:p w:rsidR="00C40C80" w:rsidRPr="000D1A89" w:rsidRDefault="00C40C80" w:rsidP="00C40C80">
      <w:pPr>
        <w:pStyle w:val="Cau"/>
        <w:numPr>
          <w:ilvl w:val="0"/>
          <w:numId w:val="6"/>
        </w:numPr>
        <w:rPr>
          <w:b/>
          <w:sz w:val="26"/>
          <w:szCs w:val="26"/>
          <w:highlight w:val="white"/>
        </w:rPr>
      </w:pPr>
      <w:r w:rsidRPr="000D1A89">
        <w:rPr>
          <w:b/>
          <w:sz w:val="26"/>
          <w:szCs w:val="26"/>
          <w:highlight w:val="white"/>
        </w:rPr>
        <w:t>Chỉ tiêu:</w:t>
      </w:r>
    </w:p>
    <w:p w:rsidR="00C40C80" w:rsidRPr="000D1A89" w:rsidRDefault="00C40C80" w:rsidP="00C40C80">
      <w:pPr>
        <w:pStyle w:val="Cau"/>
        <w:numPr>
          <w:ilvl w:val="0"/>
          <w:numId w:val="16"/>
        </w:numPr>
        <w:ind w:left="0" w:firstLine="360"/>
        <w:rPr>
          <w:sz w:val="26"/>
          <w:szCs w:val="26"/>
          <w:highlight w:val="white"/>
        </w:rPr>
      </w:pPr>
      <w:r w:rsidRPr="000D1A89">
        <w:rPr>
          <w:sz w:val="26"/>
          <w:szCs w:val="26"/>
          <w:highlight w:val="white"/>
        </w:rPr>
        <w:t>100% GV trong tổ nắm vững chuẩn kiến thức, kĩ nang8theo quy định của Bộ GD&amp;ĐT.</w:t>
      </w:r>
    </w:p>
    <w:p w:rsidR="00C40C80" w:rsidRPr="000D1A89" w:rsidRDefault="00C40C80" w:rsidP="00C40C80">
      <w:pPr>
        <w:pStyle w:val="Cau"/>
        <w:numPr>
          <w:ilvl w:val="0"/>
          <w:numId w:val="16"/>
        </w:numPr>
        <w:ind w:left="0" w:firstLine="360"/>
        <w:rPr>
          <w:sz w:val="26"/>
          <w:szCs w:val="26"/>
          <w:highlight w:val="white"/>
        </w:rPr>
      </w:pPr>
      <w:r w:rsidRPr="000D1A89">
        <w:rPr>
          <w:sz w:val="26"/>
          <w:szCs w:val="26"/>
          <w:highlight w:val="white"/>
        </w:rPr>
        <w:t>Thực hiện hiệu quả các hoạt động dự giờ, thao giảng.</w:t>
      </w:r>
    </w:p>
    <w:p w:rsidR="00C40C80" w:rsidRPr="000D1A89" w:rsidRDefault="00C40C80" w:rsidP="00C40C80">
      <w:pPr>
        <w:pStyle w:val="Cau"/>
        <w:numPr>
          <w:ilvl w:val="0"/>
          <w:numId w:val="16"/>
        </w:numPr>
        <w:ind w:left="0" w:firstLine="360"/>
        <w:rPr>
          <w:sz w:val="26"/>
          <w:szCs w:val="26"/>
          <w:highlight w:val="white"/>
        </w:rPr>
      </w:pPr>
      <w:r w:rsidRPr="000D1A89">
        <w:rPr>
          <w:sz w:val="26"/>
          <w:szCs w:val="26"/>
          <w:highlight w:val="white"/>
        </w:rPr>
        <w:t>Tổ trưởng dự giờ các giáo viên trong tổ 2 tiết dạy/giáo viên/năm.</w:t>
      </w:r>
    </w:p>
    <w:p w:rsidR="00C40C80" w:rsidRPr="000D1A89" w:rsidRDefault="00C40C80" w:rsidP="00C40C80">
      <w:pPr>
        <w:pStyle w:val="Cau"/>
        <w:numPr>
          <w:ilvl w:val="0"/>
          <w:numId w:val="16"/>
        </w:numPr>
        <w:ind w:left="0" w:firstLine="360"/>
        <w:rPr>
          <w:sz w:val="26"/>
          <w:szCs w:val="26"/>
          <w:highlight w:val="white"/>
        </w:rPr>
      </w:pPr>
      <w:r w:rsidRPr="000D1A89">
        <w:rPr>
          <w:sz w:val="26"/>
          <w:szCs w:val="26"/>
          <w:highlight w:val="white"/>
        </w:rPr>
        <w:t>Mỗi GV thực hiện ít nhất có 1 bài giảng có ứng dụng CNTT/ 1 học kì.</w:t>
      </w:r>
    </w:p>
    <w:p w:rsidR="00C40C80" w:rsidRPr="000D1A89" w:rsidRDefault="00C40C80" w:rsidP="00C40C80">
      <w:pPr>
        <w:pStyle w:val="Cau"/>
        <w:numPr>
          <w:ilvl w:val="0"/>
          <w:numId w:val="16"/>
        </w:numPr>
        <w:ind w:left="0" w:firstLine="360"/>
        <w:rPr>
          <w:sz w:val="26"/>
          <w:szCs w:val="26"/>
          <w:highlight w:val="white"/>
        </w:rPr>
      </w:pPr>
      <w:r w:rsidRPr="000D1A89">
        <w:rPr>
          <w:sz w:val="26"/>
          <w:szCs w:val="26"/>
          <w:highlight w:val="white"/>
        </w:rPr>
        <w:t>Thực hiện  bồi dưỡng thường xuyên đúng quy định.</w:t>
      </w:r>
    </w:p>
    <w:p w:rsidR="00C40C80" w:rsidRPr="000D1A89" w:rsidRDefault="00C40C80" w:rsidP="00C40C80">
      <w:pPr>
        <w:pStyle w:val="Cau"/>
        <w:numPr>
          <w:ilvl w:val="0"/>
          <w:numId w:val="6"/>
        </w:numPr>
        <w:rPr>
          <w:b/>
          <w:sz w:val="26"/>
          <w:szCs w:val="26"/>
          <w:highlight w:val="white"/>
        </w:rPr>
      </w:pPr>
      <w:r w:rsidRPr="000D1A89">
        <w:rPr>
          <w:b/>
          <w:sz w:val="26"/>
          <w:szCs w:val="26"/>
          <w:highlight w:val="white"/>
        </w:rPr>
        <w:lastRenderedPageBreak/>
        <w:t>Biện pháp:</w:t>
      </w:r>
    </w:p>
    <w:p w:rsidR="00C40C80" w:rsidRPr="00D40DB6" w:rsidRDefault="00C40C80" w:rsidP="00C40C80">
      <w:pPr>
        <w:pStyle w:val="ListParagraph"/>
        <w:numPr>
          <w:ilvl w:val="0"/>
          <w:numId w:val="17"/>
        </w:numPr>
        <w:ind w:left="0" w:right="45" w:firstLine="360"/>
        <w:rPr>
          <w:sz w:val="26"/>
          <w:szCs w:val="26"/>
        </w:rPr>
      </w:pPr>
      <w:r w:rsidRPr="00D40DB6">
        <w:rPr>
          <w:sz w:val="26"/>
          <w:szCs w:val="26"/>
        </w:rPr>
        <w:t>Giáo viên dạy cùng khối cần thống nhất khung thời gian, nội dung trọng tâm, kiến thức liên môn, ĐDDH.</w:t>
      </w:r>
    </w:p>
    <w:p w:rsidR="00C40C80" w:rsidRPr="00D40DB6" w:rsidRDefault="00C40C80" w:rsidP="00C40C80">
      <w:pPr>
        <w:pStyle w:val="ListParagraph"/>
        <w:numPr>
          <w:ilvl w:val="0"/>
          <w:numId w:val="17"/>
        </w:numPr>
        <w:ind w:left="0" w:right="45" w:firstLine="360"/>
        <w:rPr>
          <w:sz w:val="26"/>
          <w:szCs w:val="26"/>
        </w:rPr>
      </w:pPr>
      <w:r w:rsidRPr="00D40DB6">
        <w:rPr>
          <w:sz w:val="26"/>
          <w:szCs w:val="26"/>
        </w:rPr>
        <w:t>Tổ chức thao giảng chuyên đề, ứng dụng công nghệ thông tin, khai thác hiệu quả ĐDDH, dạy học theo sơ đồ, biểu đồ, ôn tập, luyện tập.</w:t>
      </w:r>
    </w:p>
    <w:p w:rsidR="00C40C80" w:rsidRPr="00D40DB6" w:rsidRDefault="00C40C80" w:rsidP="00C40C80">
      <w:pPr>
        <w:pStyle w:val="ListParagraph"/>
        <w:numPr>
          <w:ilvl w:val="0"/>
          <w:numId w:val="17"/>
        </w:numPr>
        <w:ind w:left="0" w:right="45" w:firstLine="360"/>
        <w:rPr>
          <w:sz w:val="26"/>
          <w:szCs w:val="26"/>
        </w:rPr>
      </w:pPr>
      <w:r w:rsidRPr="00D40DB6">
        <w:rPr>
          <w:sz w:val="26"/>
          <w:szCs w:val="26"/>
        </w:rPr>
        <w:t>Tích cực tham gia trường học kết nối để trao đổi về chuyên môn và nâng cao năng lực giảng dạy của giáo viên</w:t>
      </w:r>
    </w:p>
    <w:p w:rsidR="00C40C80" w:rsidRPr="00D40DB6" w:rsidRDefault="00C40C80" w:rsidP="00C40C80">
      <w:pPr>
        <w:pStyle w:val="ListParagraph"/>
        <w:numPr>
          <w:ilvl w:val="0"/>
          <w:numId w:val="17"/>
        </w:numPr>
        <w:spacing w:line="360" w:lineRule="exact"/>
        <w:ind w:left="0" w:firstLine="360"/>
        <w:rPr>
          <w:color w:val="000000"/>
          <w:sz w:val="26"/>
          <w:szCs w:val="26"/>
          <w:lang w:val="pt-BR"/>
        </w:rPr>
      </w:pPr>
      <w:r w:rsidRPr="00D40DB6">
        <w:rPr>
          <w:color w:val="000000"/>
          <w:sz w:val="26"/>
          <w:szCs w:val="26"/>
          <w:lang w:val="pt-BR"/>
        </w:rPr>
        <w:t>Tiếp tục đẩy mạnh và nâng cao chất lượng sinh hoạt tổ chuyên môn theo hướng nghiên cứu bài học, mỗi lần họp phải 2/3 thời gian để thảo luận về những vấn đề chuyên môn</w:t>
      </w:r>
    </w:p>
    <w:p w:rsidR="00C40C80" w:rsidRPr="00D40DB6" w:rsidRDefault="00C40C80" w:rsidP="00C40C80">
      <w:pPr>
        <w:pStyle w:val="ListParagraph"/>
        <w:numPr>
          <w:ilvl w:val="0"/>
          <w:numId w:val="17"/>
        </w:numPr>
        <w:ind w:left="0" w:firstLine="360"/>
        <w:rPr>
          <w:color w:val="000000"/>
          <w:sz w:val="26"/>
          <w:szCs w:val="26"/>
        </w:rPr>
      </w:pPr>
      <w:r w:rsidRPr="00D40DB6">
        <w:rPr>
          <w:color w:val="000000"/>
          <w:sz w:val="26"/>
          <w:szCs w:val="26"/>
        </w:rPr>
        <w:t>Tổ chức thao giảng theo chuyên đề do tổ đề ra. Mỗi đợt thao giảng GV trong tổ phải đi dự đầy đủ và sau mỗi giờ dạy đều phải góp ý, đánh giá rút kinh nghiệm để khắc phục những hạn chế và phát huy những điểm mạnh.</w:t>
      </w:r>
    </w:p>
    <w:p w:rsidR="00C40C80" w:rsidRPr="00D40DB6" w:rsidRDefault="00C40C80" w:rsidP="00C40C80">
      <w:pPr>
        <w:pStyle w:val="ListParagraph"/>
        <w:numPr>
          <w:ilvl w:val="0"/>
          <w:numId w:val="17"/>
        </w:numPr>
        <w:ind w:left="0" w:firstLine="360"/>
        <w:rPr>
          <w:color w:val="000000"/>
          <w:sz w:val="26"/>
          <w:szCs w:val="26"/>
        </w:rPr>
      </w:pPr>
      <w:r w:rsidRPr="00D40DB6">
        <w:rPr>
          <w:color w:val="000000"/>
          <w:sz w:val="26"/>
          <w:szCs w:val="26"/>
        </w:rPr>
        <w:t>Tích cực tham gia đầy đủ các lớp bồi dưỡng chuyên môn do sở và phòng giáo dục tổ chức.</w:t>
      </w:r>
    </w:p>
    <w:p w:rsidR="00C40C80" w:rsidRPr="00D40DB6" w:rsidRDefault="00C40C80" w:rsidP="00C40C80">
      <w:pPr>
        <w:pStyle w:val="ListParagraph"/>
        <w:numPr>
          <w:ilvl w:val="0"/>
          <w:numId w:val="17"/>
        </w:numPr>
        <w:ind w:left="0" w:firstLine="360"/>
        <w:rPr>
          <w:sz w:val="26"/>
          <w:szCs w:val="26"/>
        </w:rPr>
      </w:pPr>
      <w:r w:rsidRPr="00D40DB6">
        <w:rPr>
          <w:color w:val="000000"/>
          <w:sz w:val="26"/>
          <w:szCs w:val="26"/>
        </w:rPr>
        <w:t>Chuẩn bị tốt nội dung hội thảo chuyên đề trong tổ.</w:t>
      </w:r>
    </w:p>
    <w:p w:rsidR="00C40C80" w:rsidRPr="00D40DB6" w:rsidRDefault="00C40C80" w:rsidP="00C40C80">
      <w:pPr>
        <w:pStyle w:val="ListParagraph"/>
        <w:numPr>
          <w:ilvl w:val="0"/>
          <w:numId w:val="17"/>
        </w:numPr>
        <w:ind w:left="0" w:right="45" w:firstLine="360"/>
        <w:rPr>
          <w:sz w:val="26"/>
          <w:szCs w:val="26"/>
        </w:rPr>
      </w:pPr>
      <w:r w:rsidRPr="00D40DB6">
        <w:rPr>
          <w:sz w:val="26"/>
          <w:szCs w:val="26"/>
        </w:rPr>
        <w:t>Tích cực tham gia trường học trực tuyến.</w:t>
      </w:r>
    </w:p>
    <w:p w:rsidR="00C40C80" w:rsidRPr="00D40DB6" w:rsidRDefault="00C40C80" w:rsidP="00C40C80">
      <w:pPr>
        <w:pStyle w:val="ListParagraph"/>
        <w:numPr>
          <w:ilvl w:val="0"/>
          <w:numId w:val="17"/>
        </w:numPr>
        <w:ind w:left="0" w:right="45" w:firstLine="360"/>
        <w:rPr>
          <w:sz w:val="26"/>
          <w:szCs w:val="26"/>
        </w:rPr>
      </w:pPr>
      <w:r w:rsidRPr="00D40DB6">
        <w:rPr>
          <w:sz w:val="26"/>
          <w:szCs w:val="26"/>
        </w:rPr>
        <w:t>Đảm bảo sinh hoạt tổ chuyên môn từ 2 lần /tháng.</w:t>
      </w:r>
    </w:p>
    <w:p w:rsidR="00C40C80" w:rsidRPr="000D1A89" w:rsidRDefault="00C40C80" w:rsidP="00C40C80">
      <w:pPr>
        <w:pStyle w:val="Cau"/>
        <w:ind w:firstLine="0"/>
        <w:rPr>
          <w:b/>
          <w:sz w:val="26"/>
          <w:szCs w:val="26"/>
          <w:highlight w:val="white"/>
        </w:rPr>
      </w:pPr>
      <w:r w:rsidRPr="000D1A89">
        <w:rPr>
          <w:b/>
          <w:sz w:val="26"/>
          <w:szCs w:val="26"/>
          <w:highlight w:val="white"/>
        </w:rPr>
        <w:t>5. Tham gia Hội thi, hoạt động chuyên môn trường, Cụm, ngành …</w:t>
      </w:r>
    </w:p>
    <w:p w:rsidR="00C40C80" w:rsidRPr="000D1A89" w:rsidRDefault="00C40C80" w:rsidP="00C40C80">
      <w:pPr>
        <w:pStyle w:val="Cau"/>
        <w:numPr>
          <w:ilvl w:val="0"/>
          <w:numId w:val="18"/>
        </w:numPr>
        <w:ind w:left="0" w:firstLine="360"/>
        <w:rPr>
          <w:sz w:val="26"/>
          <w:szCs w:val="26"/>
          <w:highlight w:val="white"/>
        </w:rPr>
      </w:pPr>
      <w:r w:rsidRPr="000D1A89">
        <w:rPr>
          <w:sz w:val="26"/>
          <w:szCs w:val="26"/>
          <w:highlight w:val="white"/>
        </w:rPr>
        <w:t xml:space="preserve">Tăng cường tham gia các hoạt động chuyên sâu của trường, của cụm, của ngành như: dự giờ, thao giảng, hội thảo chuyên đề , dạy học theo chủ đề tích hợp. </w:t>
      </w:r>
    </w:p>
    <w:p w:rsidR="00C40C80" w:rsidRPr="000D1A89" w:rsidRDefault="00C40C80" w:rsidP="00C40C80">
      <w:pPr>
        <w:pStyle w:val="Cau"/>
        <w:numPr>
          <w:ilvl w:val="0"/>
          <w:numId w:val="18"/>
        </w:numPr>
        <w:ind w:left="0" w:firstLine="360"/>
        <w:rPr>
          <w:sz w:val="26"/>
          <w:szCs w:val="26"/>
          <w:highlight w:val="white"/>
        </w:rPr>
      </w:pPr>
      <w:r w:rsidRPr="000D1A89">
        <w:rPr>
          <w:sz w:val="26"/>
          <w:szCs w:val="26"/>
          <w:highlight w:val="white"/>
        </w:rPr>
        <w:t xml:space="preserve">Hưởng ứng các ngày lễ lớn thamgia học tập tốt, dạy tốt như 20/11, 8/3… </w:t>
      </w:r>
    </w:p>
    <w:p w:rsidR="00C40C80" w:rsidRPr="000D1A89" w:rsidRDefault="00C40C80" w:rsidP="00C40C80">
      <w:pPr>
        <w:pStyle w:val="Cau"/>
        <w:ind w:firstLine="0"/>
        <w:rPr>
          <w:b/>
          <w:sz w:val="26"/>
          <w:szCs w:val="26"/>
          <w:highlight w:val="white"/>
        </w:rPr>
      </w:pPr>
      <w:r w:rsidRPr="000D1A89">
        <w:rPr>
          <w:b/>
          <w:sz w:val="26"/>
          <w:szCs w:val="26"/>
          <w:highlight w:val="white"/>
        </w:rPr>
        <w:t xml:space="preserve">6. Tăng cường công tác kiểm tra nội bộ, đánh giá phân loại đội ngũ giáo </w:t>
      </w:r>
    </w:p>
    <w:p w:rsidR="00C40C80" w:rsidRPr="000D1A89" w:rsidRDefault="00C40C80" w:rsidP="00C40C80">
      <w:pPr>
        <w:pStyle w:val="Cau"/>
        <w:ind w:firstLine="0"/>
        <w:rPr>
          <w:b/>
          <w:sz w:val="26"/>
          <w:szCs w:val="26"/>
          <w:highlight w:val="white"/>
        </w:rPr>
      </w:pPr>
      <w:r w:rsidRPr="000D1A89">
        <w:rPr>
          <w:b/>
          <w:sz w:val="26"/>
          <w:szCs w:val="26"/>
          <w:highlight w:val="white"/>
        </w:rPr>
        <w:t>viên.</w:t>
      </w:r>
      <w:r w:rsidRPr="000D1A89">
        <w:rPr>
          <w:sz w:val="26"/>
          <w:szCs w:val="26"/>
          <w:highlight w:val="white"/>
        </w:rPr>
        <w:t xml:space="preserve">             - </w:t>
      </w:r>
    </w:p>
    <w:p w:rsidR="00C40C80" w:rsidRPr="000D1A89" w:rsidRDefault="00C40C80" w:rsidP="00C40C80">
      <w:pPr>
        <w:pStyle w:val="Cau"/>
        <w:numPr>
          <w:ilvl w:val="0"/>
          <w:numId w:val="19"/>
        </w:numPr>
        <w:ind w:left="0" w:firstLine="360"/>
        <w:rPr>
          <w:sz w:val="26"/>
          <w:szCs w:val="26"/>
          <w:highlight w:val="white"/>
        </w:rPr>
      </w:pPr>
      <w:r w:rsidRPr="000D1A89">
        <w:rPr>
          <w:sz w:val="26"/>
          <w:szCs w:val="26"/>
          <w:highlight w:val="white"/>
        </w:rPr>
        <w:t>Lên kế hoạch kiểm tra ở từng học kì, ở từng nội dung, ở từng giáo viên theo lịch của nhà trường.</w:t>
      </w:r>
    </w:p>
    <w:p w:rsidR="00C40C80" w:rsidRPr="000D1A89" w:rsidRDefault="00C40C80" w:rsidP="00C40C80">
      <w:pPr>
        <w:pStyle w:val="Cau"/>
        <w:numPr>
          <w:ilvl w:val="0"/>
          <w:numId w:val="19"/>
        </w:numPr>
        <w:ind w:left="0" w:firstLine="360"/>
        <w:rPr>
          <w:sz w:val="26"/>
          <w:szCs w:val="26"/>
          <w:highlight w:val="white"/>
        </w:rPr>
      </w:pPr>
      <w:r w:rsidRPr="000D1A89">
        <w:rPr>
          <w:sz w:val="26"/>
          <w:szCs w:val="26"/>
          <w:highlight w:val="white"/>
        </w:rPr>
        <w:t>Tổ chức kiểm tra đánh giá kết quả, rút kinh nghiệm sau mỗi lần kiểm tra.</w:t>
      </w:r>
    </w:p>
    <w:p w:rsidR="00C40C80" w:rsidRPr="000D1A89" w:rsidRDefault="00C40C80" w:rsidP="00C40C80">
      <w:pPr>
        <w:pStyle w:val="Cau"/>
        <w:numPr>
          <w:ilvl w:val="0"/>
          <w:numId w:val="19"/>
        </w:numPr>
        <w:ind w:left="0" w:firstLine="360"/>
        <w:rPr>
          <w:sz w:val="26"/>
          <w:szCs w:val="26"/>
          <w:highlight w:val="white"/>
        </w:rPr>
      </w:pPr>
      <w:r w:rsidRPr="000D1A89">
        <w:rPr>
          <w:sz w:val="26"/>
          <w:szCs w:val="26"/>
          <w:highlight w:val="white"/>
        </w:rPr>
        <w:t xml:space="preserve">Các bài kiểm tra từ 45 phút trở lên các tổ viên ra đề phải có ma trận nộp cho tổ trưởng trước khi kiểm tra. </w:t>
      </w:r>
    </w:p>
    <w:p w:rsidR="00C40C80" w:rsidRPr="000D1A89" w:rsidRDefault="00C40C80" w:rsidP="00C40C80">
      <w:pPr>
        <w:pStyle w:val="Cau"/>
        <w:ind w:firstLine="0"/>
        <w:rPr>
          <w:b/>
          <w:sz w:val="26"/>
          <w:szCs w:val="26"/>
          <w:highlight w:val="white"/>
        </w:rPr>
      </w:pPr>
      <w:r w:rsidRPr="000D1A89">
        <w:rPr>
          <w:b/>
          <w:sz w:val="26"/>
          <w:szCs w:val="26"/>
          <w:highlight w:val="white"/>
        </w:rPr>
        <w:t>7. Hoạt động chuyên môn khác</w:t>
      </w:r>
    </w:p>
    <w:p w:rsidR="00C40C80" w:rsidRPr="000D1A89" w:rsidRDefault="00C40C80" w:rsidP="00C40C80">
      <w:pPr>
        <w:pStyle w:val="Cau"/>
        <w:numPr>
          <w:ilvl w:val="0"/>
          <w:numId w:val="20"/>
        </w:numPr>
        <w:rPr>
          <w:sz w:val="26"/>
          <w:szCs w:val="26"/>
          <w:highlight w:val="white"/>
        </w:rPr>
      </w:pPr>
      <w:r w:rsidRPr="000D1A89">
        <w:rPr>
          <w:sz w:val="26"/>
          <w:szCs w:val="26"/>
          <w:highlight w:val="white"/>
        </w:rPr>
        <w:t>Tổ tham gia đầy đủ các hoạt động ngoài giờ lên lớp.</w:t>
      </w:r>
    </w:p>
    <w:p w:rsidR="00C40C80" w:rsidRPr="000D1A89" w:rsidRDefault="00C40C80" w:rsidP="00C40C80">
      <w:pPr>
        <w:pStyle w:val="Cau"/>
        <w:numPr>
          <w:ilvl w:val="0"/>
          <w:numId w:val="20"/>
        </w:numPr>
        <w:rPr>
          <w:sz w:val="26"/>
          <w:szCs w:val="26"/>
          <w:highlight w:val="white"/>
        </w:rPr>
      </w:pPr>
      <w:r w:rsidRPr="000D1A89">
        <w:rPr>
          <w:sz w:val="26"/>
          <w:szCs w:val="26"/>
          <w:highlight w:val="white"/>
        </w:rPr>
        <w:t>Tổ chức ngoại khóa kết hợp với nhà trường ở các khối lớp.</w:t>
      </w:r>
    </w:p>
    <w:p w:rsidR="00C40C80" w:rsidRPr="000D1A89" w:rsidRDefault="00C40C80" w:rsidP="00C40C80">
      <w:pPr>
        <w:pStyle w:val="Cau"/>
        <w:ind w:firstLine="0"/>
        <w:rPr>
          <w:b/>
          <w:sz w:val="26"/>
          <w:szCs w:val="26"/>
          <w:highlight w:val="white"/>
          <w:bdr w:val="none" w:sz="0" w:space="0" w:color="auto" w:frame="1"/>
        </w:rPr>
      </w:pPr>
      <w:r w:rsidRPr="000D1A89">
        <w:rPr>
          <w:b/>
          <w:sz w:val="26"/>
          <w:szCs w:val="26"/>
          <w:highlight w:val="white"/>
          <w:bdr w:val="none" w:sz="0" w:space="0" w:color="auto" w:frame="1"/>
        </w:rPr>
        <w:t>V. KIẾN NGHỊ ĐỀ XUẤT</w:t>
      </w:r>
    </w:p>
    <w:p w:rsidR="00C40C80" w:rsidRPr="000D1A89" w:rsidRDefault="00C40C80" w:rsidP="00C40C80">
      <w:pPr>
        <w:pStyle w:val="Cau"/>
        <w:numPr>
          <w:ilvl w:val="0"/>
          <w:numId w:val="21"/>
        </w:numPr>
        <w:rPr>
          <w:sz w:val="26"/>
          <w:szCs w:val="26"/>
          <w:highlight w:val="white"/>
          <w:bdr w:val="none" w:sz="0" w:space="0" w:color="auto" w:frame="1"/>
        </w:rPr>
      </w:pPr>
      <w:r w:rsidRPr="000D1A89">
        <w:rPr>
          <w:sz w:val="26"/>
          <w:szCs w:val="26"/>
          <w:highlight w:val="white"/>
          <w:bdr w:val="none" w:sz="0" w:space="0" w:color="auto" w:frame="1"/>
        </w:rPr>
        <w:t>Đồ dùng dạy học bổ sung đồ dùng mới.</w:t>
      </w:r>
    </w:p>
    <w:p w:rsidR="00C40C80" w:rsidRDefault="00C40C80" w:rsidP="00C40C80">
      <w:pPr>
        <w:pStyle w:val="Cau"/>
        <w:ind w:firstLine="0"/>
        <w:rPr>
          <w:sz w:val="26"/>
          <w:szCs w:val="26"/>
          <w:highlight w:val="white"/>
          <w:bdr w:val="none" w:sz="0" w:space="0" w:color="auto" w:frame="1"/>
        </w:rPr>
      </w:pPr>
      <w:r w:rsidRPr="000D1A89">
        <w:rPr>
          <w:sz w:val="26"/>
          <w:szCs w:val="26"/>
          <w:highlight w:val="white"/>
          <w:bdr w:val="none" w:sz="0" w:space="0" w:color="auto" w:frame="1"/>
        </w:rPr>
        <w:t xml:space="preserve">  Trên đây là kế hoạch năm học 2017-2018 nhằm thực hiện kế hoạch giáo dục</w:t>
      </w:r>
      <w:r w:rsidR="00173122">
        <w:rPr>
          <w:sz w:val="26"/>
          <w:szCs w:val="26"/>
          <w:highlight w:val="white"/>
          <w:bdr w:val="none" w:sz="0" w:space="0" w:color="auto" w:frame="1"/>
        </w:rPr>
        <w:t xml:space="preserve"> </w:t>
      </w:r>
      <w:r w:rsidRPr="000D1A89">
        <w:rPr>
          <w:sz w:val="26"/>
          <w:szCs w:val="26"/>
          <w:highlight w:val="white"/>
          <w:bdr w:val="none" w:sz="0" w:space="0" w:color="auto" w:frame="1"/>
        </w:rPr>
        <w:t>nhà trường của Tổ Địa Lí.</w:t>
      </w:r>
    </w:p>
    <w:p w:rsidR="00C40C80" w:rsidRPr="000D1A89" w:rsidRDefault="00C40C80" w:rsidP="00C40C80">
      <w:pPr>
        <w:jc w:val="right"/>
        <w:rPr>
          <w:i/>
          <w:sz w:val="26"/>
          <w:szCs w:val="26"/>
          <w:highlight w:val="white"/>
          <w:bdr w:val="none" w:sz="0" w:space="0" w:color="auto" w:frame="1"/>
        </w:rPr>
      </w:pPr>
      <w:r w:rsidRPr="000D1A89">
        <w:rPr>
          <w:i/>
          <w:sz w:val="26"/>
          <w:szCs w:val="26"/>
          <w:highlight w:val="white"/>
          <w:bdr w:val="none" w:sz="0" w:space="0" w:color="auto" w:frame="1"/>
        </w:rPr>
        <w:t>Thành phố Hồ</w:t>
      </w:r>
      <w:r w:rsidR="00500792">
        <w:rPr>
          <w:i/>
          <w:sz w:val="26"/>
          <w:szCs w:val="26"/>
          <w:highlight w:val="white"/>
          <w:bdr w:val="none" w:sz="0" w:space="0" w:color="auto" w:frame="1"/>
        </w:rPr>
        <w:t xml:space="preserve"> Chí Minh, ngày 05  tháng 9 </w:t>
      </w:r>
      <w:r w:rsidRPr="000D1A89">
        <w:rPr>
          <w:i/>
          <w:sz w:val="26"/>
          <w:szCs w:val="26"/>
          <w:highlight w:val="white"/>
          <w:bdr w:val="none" w:sz="0" w:space="0" w:color="auto" w:frame="1"/>
        </w:rPr>
        <w:t xml:space="preserve"> năm 2017</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1134"/>
        <w:gridCol w:w="5948"/>
      </w:tblGrid>
      <w:tr w:rsidR="00C40C80" w:rsidRPr="00A40A25" w:rsidTr="00141DB2">
        <w:trPr>
          <w:jc w:val="center"/>
        </w:trPr>
        <w:tc>
          <w:tcPr>
            <w:tcW w:w="2943" w:type="dxa"/>
          </w:tcPr>
          <w:p w:rsidR="00C40C80" w:rsidRPr="00A40A25" w:rsidRDefault="00C40C80" w:rsidP="00141DB2">
            <w:pPr>
              <w:pStyle w:val="Cau"/>
              <w:ind w:firstLine="0"/>
              <w:jc w:val="center"/>
              <w:rPr>
                <w:rFonts w:ascii="Times New Roman" w:hAnsi="Times New Roman"/>
                <w:sz w:val="26"/>
                <w:szCs w:val="26"/>
                <w:highlight w:val="white"/>
                <w:bdr w:val="none" w:sz="0" w:space="0" w:color="auto" w:frame="1"/>
              </w:rPr>
            </w:pPr>
            <w:r w:rsidRPr="00A40A25">
              <w:rPr>
                <w:rFonts w:ascii="Times New Roman" w:hAnsi="Times New Roman"/>
                <w:b/>
                <w:sz w:val="26"/>
                <w:szCs w:val="26"/>
                <w:highlight w:val="white"/>
                <w:bdr w:val="none" w:sz="0" w:space="0" w:color="auto" w:frame="1"/>
              </w:rPr>
              <w:t>HIỆU TRƯỞNG</w:t>
            </w:r>
          </w:p>
        </w:tc>
        <w:tc>
          <w:tcPr>
            <w:tcW w:w="1134" w:type="dxa"/>
          </w:tcPr>
          <w:p w:rsidR="00C40C80" w:rsidRPr="00A40A25" w:rsidRDefault="00C40C80" w:rsidP="00141DB2">
            <w:pPr>
              <w:pStyle w:val="Cau"/>
              <w:ind w:firstLine="0"/>
              <w:rPr>
                <w:rFonts w:ascii="Times New Roman" w:hAnsi="Times New Roman"/>
                <w:sz w:val="26"/>
                <w:szCs w:val="26"/>
                <w:highlight w:val="white"/>
                <w:bdr w:val="none" w:sz="0" w:space="0" w:color="auto" w:frame="1"/>
              </w:rPr>
            </w:pPr>
          </w:p>
        </w:tc>
        <w:tc>
          <w:tcPr>
            <w:tcW w:w="5948" w:type="dxa"/>
          </w:tcPr>
          <w:p w:rsidR="00C40C80" w:rsidRPr="00A40A25" w:rsidRDefault="00C40C80" w:rsidP="00141DB2">
            <w:pPr>
              <w:jc w:val="center"/>
              <w:rPr>
                <w:rFonts w:ascii="Times New Roman" w:hAnsi="Times New Roman"/>
                <w:b/>
                <w:sz w:val="26"/>
                <w:szCs w:val="26"/>
                <w:highlight w:val="white"/>
                <w:bdr w:val="none" w:sz="0" w:space="0" w:color="auto" w:frame="1"/>
              </w:rPr>
            </w:pPr>
            <w:r w:rsidRPr="00A40A25">
              <w:rPr>
                <w:rFonts w:ascii="Times New Roman" w:hAnsi="Times New Roman"/>
                <w:b/>
                <w:sz w:val="26"/>
                <w:szCs w:val="26"/>
                <w:highlight w:val="white"/>
                <w:bdr w:val="none" w:sz="0" w:space="0" w:color="auto" w:frame="1"/>
              </w:rPr>
              <w:t>Tổ trưởng</w:t>
            </w:r>
          </w:p>
          <w:p w:rsidR="00C40C80" w:rsidRPr="00A40A25" w:rsidRDefault="00C40C80" w:rsidP="00141DB2">
            <w:pPr>
              <w:rPr>
                <w:rFonts w:ascii="Times New Roman" w:hAnsi="Times New Roman"/>
                <w:b/>
                <w:sz w:val="26"/>
                <w:szCs w:val="26"/>
                <w:highlight w:val="white"/>
                <w:bdr w:val="none" w:sz="0" w:space="0" w:color="auto" w:frame="1"/>
              </w:rPr>
            </w:pPr>
          </w:p>
          <w:p w:rsidR="00C40C80" w:rsidRPr="00A40A25" w:rsidRDefault="00C40C80" w:rsidP="00141DB2">
            <w:pPr>
              <w:rPr>
                <w:rFonts w:ascii="Times New Roman" w:hAnsi="Times New Roman"/>
                <w:b/>
                <w:sz w:val="26"/>
                <w:szCs w:val="26"/>
                <w:highlight w:val="white"/>
                <w:bdr w:val="none" w:sz="0" w:space="0" w:color="auto" w:frame="1"/>
              </w:rPr>
            </w:pPr>
          </w:p>
          <w:p w:rsidR="00C40C80" w:rsidRPr="00A40A25" w:rsidRDefault="00C40C80" w:rsidP="00141DB2">
            <w:pPr>
              <w:rPr>
                <w:rFonts w:ascii="Times New Roman" w:hAnsi="Times New Roman"/>
                <w:b/>
                <w:sz w:val="26"/>
                <w:szCs w:val="26"/>
                <w:highlight w:val="white"/>
                <w:bdr w:val="none" w:sz="0" w:space="0" w:color="auto" w:frame="1"/>
              </w:rPr>
            </w:pPr>
          </w:p>
          <w:p w:rsidR="00C40C80" w:rsidRPr="00A40A25" w:rsidRDefault="00C40C80" w:rsidP="00141DB2">
            <w:pPr>
              <w:jc w:val="center"/>
              <w:rPr>
                <w:rFonts w:ascii="Times New Roman" w:hAnsi="Times New Roman"/>
                <w:b/>
                <w:sz w:val="26"/>
                <w:szCs w:val="26"/>
                <w:highlight w:val="white"/>
                <w:bdr w:val="none" w:sz="0" w:space="0" w:color="auto" w:frame="1"/>
              </w:rPr>
            </w:pPr>
            <w:r w:rsidRPr="00A40A25">
              <w:rPr>
                <w:rFonts w:ascii="Times New Roman" w:hAnsi="Times New Roman"/>
                <w:b/>
                <w:sz w:val="26"/>
                <w:szCs w:val="26"/>
                <w:highlight w:val="white"/>
                <w:bdr w:val="none" w:sz="0" w:space="0" w:color="auto" w:frame="1"/>
              </w:rPr>
              <w:t>Trần Thị Duyên</w:t>
            </w:r>
          </w:p>
        </w:tc>
      </w:tr>
    </w:tbl>
    <w:p w:rsidR="00C40C80" w:rsidRPr="000D1A89" w:rsidRDefault="00C40C80" w:rsidP="00C40C80">
      <w:pPr>
        <w:pStyle w:val="Cau"/>
        <w:ind w:firstLine="0"/>
        <w:rPr>
          <w:sz w:val="26"/>
          <w:szCs w:val="26"/>
          <w:highlight w:val="white"/>
          <w:bdr w:val="none" w:sz="0" w:space="0" w:color="auto" w:frame="1"/>
        </w:rPr>
      </w:pPr>
    </w:p>
    <w:p w:rsidR="00A57C17" w:rsidRDefault="00A57C17" w:rsidP="00C40C80">
      <w:pPr>
        <w:jc w:val="center"/>
        <w:rPr>
          <w:b/>
          <w:sz w:val="26"/>
          <w:szCs w:val="26"/>
          <w:highlight w:val="white"/>
        </w:rPr>
      </w:pPr>
    </w:p>
    <w:p w:rsidR="00A57C17" w:rsidRDefault="00A57C17" w:rsidP="00C40C80">
      <w:pPr>
        <w:jc w:val="center"/>
        <w:rPr>
          <w:b/>
          <w:sz w:val="26"/>
          <w:szCs w:val="26"/>
          <w:highlight w:val="white"/>
        </w:rPr>
      </w:pPr>
    </w:p>
    <w:p w:rsidR="00A57C17" w:rsidRDefault="00A57C17" w:rsidP="00C40C80">
      <w:pPr>
        <w:jc w:val="center"/>
        <w:rPr>
          <w:b/>
          <w:sz w:val="26"/>
          <w:szCs w:val="26"/>
          <w:highlight w:val="white"/>
        </w:rPr>
      </w:pPr>
    </w:p>
    <w:p w:rsidR="00A57C17" w:rsidRDefault="00A57C17" w:rsidP="00C40C80">
      <w:pPr>
        <w:jc w:val="center"/>
        <w:rPr>
          <w:b/>
          <w:sz w:val="26"/>
          <w:szCs w:val="26"/>
          <w:highlight w:val="white"/>
        </w:rPr>
      </w:pPr>
    </w:p>
    <w:p w:rsidR="00A57C17" w:rsidRDefault="00A57C17" w:rsidP="00C40C80">
      <w:pPr>
        <w:jc w:val="center"/>
        <w:rPr>
          <w:b/>
          <w:sz w:val="26"/>
          <w:szCs w:val="26"/>
          <w:highlight w:val="white"/>
        </w:rPr>
      </w:pPr>
    </w:p>
    <w:p w:rsidR="00A57C17" w:rsidRDefault="00A57C17" w:rsidP="00C40C80">
      <w:pPr>
        <w:jc w:val="center"/>
        <w:rPr>
          <w:b/>
          <w:sz w:val="26"/>
          <w:szCs w:val="26"/>
          <w:highlight w:val="white"/>
        </w:rPr>
      </w:pPr>
    </w:p>
    <w:p w:rsidR="00A57C17" w:rsidRDefault="00A57C17" w:rsidP="00C40C80">
      <w:pPr>
        <w:jc w:val="center"/>
        <w:rPr>
          <w:b/>
          <w:sz w:val="26"/>
          <w:szCs w:val="26"/>
          <w:highlight w:val="white"/>
        </w:rPr>
      </w:pPr>
    </w:p>
    <w:p w:rsidR="00A57C17" w:rsidRDefault="00A57C17" w:rsidP="00C40C80">
      <w:pPr>
        <w:jc w:val="center"/>
        <w:rPr>
          <w:b/>
          <w:sz w:val="26"/>
          <w:szCs w:val="26"/>
          <w:highlight w:val="white"/>
        </w:rPr>
      </w:pPr>
    </w:p>
    <w:p w:rsidR="00A57C17" w:rsidRDefault="00A57C17" w:rsidP="00C40C80">
      <w:pPr>
        <w:jc w:val="center"/>
        <w:rPr>
          <w:b/>
          <w:sz w:val="26"/>
          <w:szCs w:val="26"/>
          <w:highlight w:val="white"/>
        </w:rPr>
      </w:pPr>
    </w:p>
    <w:p w:rsidR="00A57C17" w:rsidRDefault="00A57C17" w:rsidP="00C40C80">
      <w:pPr>
        <w:jc w:val="center"/>
        <w:rPr>
          <w:b/>
          <w:sz w:val="26"/>
          <w:szCs w:val="26"/>
          <w:highlight w:val="white"/>
        </w:rPr>
      </w:pPr>
    </w:p>
    <w:p w:rsidR="00A57C17" w:rsidRDefault="00A57C17" w:rsidP="00C40C80">
      <w:pPr>
        <w:jc w:val="center"/>
        <w:rPr>
          <w:b/>
          <w:sz w:val="26"/>
          <w:szCs w:val="26"/>
          <w:highlight w:val="white"/>
        </w:rPr>
      </w:pPr>
    </w:p>
    <w:p w:rsidR="00A57C17" w:rsidRDefault="00A57C17" w:rsidP="00C40C80">
      <w:pPr>
        <w:jc w:val="center"/>
        <w:rPr>
          <w:b/>
          <w:sz w:val="26"/>
          <w:szCs w:val="26"/>
          <w:highlight w:val="white"/>
        </w:rPr>
      </w:pPr>
    </w:p>
    <w:p w:rsidR="00A57C17" w:rsidRDefault="00A57C17" w:rsidP="00C40C80">
      <w:pPr>
        <w:jc w:val="center"/>
        <w:rPr>
          <w:b/>
          <w:sz w:val="26"/>
          <w:szCs w:val="26"/>
          <w:highlight w:val="white"/>
        </w:rPr>
      </w:pPr>
    </w:p>
    <w:p w:rsidR="00C40C80" w:rsidRPr="000D1A89" w:rsidRDefault="00C40C80" w:rsidP="00C40C80">
      <w:pPr>
        <w:jc w:val="center"/>
        <w:rPr>
          <w:b/>
          <w:sz w:val="26"/>
          <w:szCs w:val="26"/>
        </w:rPr>
      </w:pPr>
      <w:r w:rsidRPr="000D1A89">
        <w:rPr>
          <w:b/>
          <w:sz w:val="26"/>
          <w:szCs w:val="26"/>
          <w:highlight w:val="white"/>
        </w:rPr>
        <w:t>PH</w:t>
      </w:r>
      <w:r w:rsidRPr="000D1A89">
        <w:rPr>
          <w:b/>
          <w:sz w:val="26"/>
          <w:szCs w:val="26"/>
        </w:rPr>
        <w:t>Ụ LỤC 1</w:t>
      </w:r>
    </w:p>
    <w:p w:rsidR="00C40C80" w:rsidRPr="000D1A89" w:rsidRDefault="00C40C80" w:rsidP="00C40C80">
      <w:pPr>
        <w:jc w:val="center"/>
        <w:rPr>
          <w:b/>
          <w:sz w:val="26"/>
          <w:szCs w:val="26"/>
        </w:rPr>
      </w:pPr>
      <w:r w:rsidRPr="000D1A89">
        <w:rPr>
          <w:b/>
          <w:sz w:val="26"/>
          <w:szCs w:val="26"/>
        </w:rPr>
        <w:t>ĐĂNG KÝ THI ĐUA</w:t>
      </w:r>
    </w:p>
    <w:p w:rsidR="00C40C80" w:rsidRPr="000D1A89" w:rsidRDefault="00C40C80" w:rsidP="00C40C80">
      <w:pPr>
        <w:spacing w:after="240"/>
        <w:rPr>
          <w:sz w:val="26"/>
          <w:szCs w:val="26"/>
        </w:rPr>
      </w:pPr>
      <w:r w:rsidRPr="000D1A89">
        <w:rPr>
          <w:b/>
          <w:sz w:val="26"/>
          <w:szCs w:val="26"/>
        </w:rPr>
        <w:t>1. Danh hiệu thi đua, khen thưởng tập thể: Tiên tiến</w:t>
      </w:r>
    </w:p>
    <w:p w:rsidR="00C40C80" w:rsidRPr="000D1A89" w:rsidRDefault="00C40C80" w:rsidP="00C40C80">
      <w:pPr>
        <w:spacing w:after="240"/>
        <w:rPr>
          <w:b/>
          <w:sz w:val="26"/>
          <w:szCs w:val="26"/>
        </w:rPr>
      </w:pPr>
      <w:r w:rsidRPr="000D1A89">
        <w:rPr>
          <w:b/>
          <w:sz w:val="26"/>
          <w:szCs w:val="26"/>
        </w:rPr>
        <w:t xml:space="preserve">2. Danh hiệu thi đua cá nhân: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2827"/>
        <w:gridCol w:w="1276"/>
        <w:gridCol w:w="2409"/>
        <w:gridCol w:w="1843"/>
      </w:tblGrid>
      <w:tr w:rsidR="00C40C80" w:rsidRPr="000D1A89" w:rsidTr="00C40C80">
        <w:trPr>
          <w:jc w:val="center"/>
        </w:trPr>
        <w:tc>
          <w:tcPr>
            <w:tcW w:w="854" w:type="dxa"/>
            <w:shd w:val="clear" w:color="auto" w:fill="auto"/>
            <w:vAlign w:val="center"/>
          </w:tcPr>
          <w:p w:rsidR="00C40C80" w:rsidRPr="000D1A89" w:rsidRDefault="00C40C80" w:rsidP="00141DB2">
            <w:pPr>
              <w:jc w:val="center"/>
              <w:rPr>
                <w:b/>
                <w:sz w:val="26"/>
                <w:szCs w:val="26"/>
                <w:highlight w:val="white"/>
              </w:rPr>
            </w:pPr>
            <w:r w:rsidRPr="000D1A89">
              <w:rPr>
                <w:b/>
                <w:sz w:val="26"/>
                <w:szCs w:val="26"/>
                <w:highlight w:val="white"/>
              </w:rPr>
              <w:t>STT</w:t>
            </w:r>
          </w:p>
        </w:tc>
        <w:tc>
          <w:tcPr>
            <w:tcW w:w="2827" w:type="dxa"/>
            <w:shd w:val="clear" w:color="auto" w:fill="auto"/>
            <w:vAlign w:val="center"/>
          </w:tcPr>
          <w:p w:rsidR="00C40C80" w:rsidRPr="000D1A89" w:rsidRDefault="00C40C80" w:rsidP="00141DB2">
            <w:pPr>
              <w:jc w:val="center"/>
              <w:rPr>
                <w:b/>
                <w:sz w:val="26"/>
                <w:szCs w:val="26"/>
                <w:highlight w:val="white"/>
              </w:rPr>
            </w:pPr>
            <w:r w:rsidRPr="000D1A89">
              <w:rPr>
                <w:b/>
                <w:sz w:val="26"/>
                <w:szCs w:val="26"/>
                <w:highlight w:val="white"/>
              </w:rPr>
              <w:t>H</w:t>
            </w:r>
            <w:r w:rsidRPr="000D1A89">
              <w:rPr>
                <w:b/>
                <w:sz w:val="26"/>
                <w:szCs w:val="26"/>
              </w:rPr>
              <w:t>ọ và tên</w:t>
            </w:r>
          </w:p>
        </w:tc>
        <w:tc>
          <w:tcPr>
            <w:tcW w:w="1276" w:type="dxa"/>
            <w:shd w:val="clear" w:color="auto" w:fill="auto"/>
            <w:vAlign w:val="center"/>
          </w:tcPr>
          <w:p w:rsidR="00C40C80" w:rsidRPr="000D1A89" w:rsidRDefault="00C40C80" w:rsidP="00141DB2">
            <w:pPr>
              <w:jc w:val="center"/>
              <w:rPr>
                <w:b/>
                <w:sz w:val="26"/>
                <w:szCs w:val="26"/>
                <w:highlight w:val="white"/>
              </w:rPr>
            </w:pPr>
            <w:r w:rsidRPr="000D1A89">
              <w:rPr>
                <w:b/>
                <w:sz w:val="26"/>
                <w:szCs w:val="26"/>
                <w:highlight w:val="white"/>
              </w:rPr>
              <w:t>Ch</w:t>
            </w:r>
            <w:r w:rsidRPr="000D1A89">
              <w:rPr>
                <w:b/>
                <w:sz w:val="26"/>
                <w:szCs w:val="26"/>
              </w:rPr>
              <w:t>ức vụ</w:t>
            </w:r>
          </w:p>
        </w:tc>
        <w:tc>
          <w:tcPr>
            <w:tcW w:w="2409" w:type="dxa"/>
            <w:shd w:val="clear" w:color="auto" w:fill="auto"/>
            <w:vAlign w:val="center"/>
          </w:tcPr>
          <w:p w:rsidR="00C40C80" w:rsidRPr="000D1A89" w:rsidRDefault="00C40C80" w:rsidP="00141DB2">
            <w:pPr>
              <w:jc w:val="center"/>
              <w:rPr>
                <w:b/>
                <w:sz w:val="26"/>
                <w:szCs w:val="26"/>
              </w:rPr>
            </w:pPr>
            <w:r w:rsidRPr="000D1A89">
              <w:rPr>
                <w:b/>
                <w:sz w:val="26"/>
                <w:szCs w:val="26"/>
              </w:rPr>
              <w:t>Đăng ký</w:t>
            </w:r>
          </w:p>
          <w:p w:rsidR="00C40C80" w:rsidRPr="000D1A89" w:rsidRDefault="00C40C80" w:rsidP="00141DB2">
            <w:pPr>
              <w:rPr>
                <w:b/>
                <w:sz w:val="26"/>
                <w:szCs w:val="26"/>
                <w:highlight w:val="white"/>
              </w:rPr>
            </w:pPr>
            <w:r w:rsidRPr="000D1A89">
              <w:rPr>
                <w:b/>
                <w:sz w:val="26"/>
                <w:szCs w:val="26"/>
              </w:rPr>
              <w:t>danh hiệu thi đua</w:t>
            </w:r>
          </w:p>
        </w:tc>
        <w:tc>
          <w:tcPr>
            <w:tcW w:w="1843" w:type="dxa"/>
            <w:shd w:val="clear" w:color="auto" w:fill="auto"/>
            <w:vAlign w:val="center"/>
          </w:tcPr>
          <w:p w:rsidR="00C40C80" w:rsidRPr="000D1A89" w:rsidRDefault="00C40C80" w:rsidP="00141DB2">
            <w:pPr>
              <w:jc w:val="center"/>
              <w:rPr>
                <w:b/>
                <w:sz w:val="26"/>
                <w:szCs w:val="26"/>
                <w:highlight w:val="white"/>
              </w:rPr>
            </w:pPr>
            <w:r w:rsidRPr="000D1A89">
              <w:rPr>
                <w:b/>
                <w:sz w:val="26"/>
                <w:szCs w:val="26"/>
                <w:highlight w:val="white"/>
              </w:rPr>
              <w:t>Ghi ch</w:t>
            </w:r>
            <w:r w:rsidRPr="000D1A89">
              <w:rPr>
                <w:b/>
                <w:sz w:val="26"/>
                <w:szCs w:val="26"/>
              </w:rPr>
              <w:t>ú</w:t>
            </w:r>
          </w:p>
        </w:tc>
      </w:tr>
      <w:tr w:rsidR="00C40C80" w:rsidRPr="000D1A89" w:rsidTr="00C40C80">
        <w:trPr>
          <w:jc w:val="center"/>
        </w:trPr>
        <w:tc>
          <w:tcPr>
            <w:tcW w:w="854" w:type="dxa"/>
            <w:shd w:val="clear" w:color="auto" w:fill="auto"/>
            <w:vAlign w:val="center"/>
          </w:tcPr>
          <w:p w:rsidR="00C40C80" w:rsidRPr="000D1A89" w:rsidRDefault="00C40C80" w:rsidP="00141DB2">
            <w:pPr>
              <w:jc w:val="center"/>
              <w:rPr>
                <w:sz w:val="26"/>
                <w:szCs w:val="26"/>
                <w:highlight w:val="white"/>
              </w:rPr>
            </w:pPr>
            <w:r w:rsidRPr="000D1A89">
              <w:rPr>
                <w:sz w:val="26"/>
                <w:szCs w:val="26"/>
                <w:highlight w:val="white"/>
              </w:rPr>
              <w:t>1</w:t>
            </w:r>
          </w:p>
        </w:tc>
        <w:tc>
          <w:tcPr>
            <w:tcW w:w="2827" w:type="dxa"/>
            <w:shd w:val="clear" w:color="auto" w:fill="auto"/>
            <w:vAlign w:val="center"/>
          </w:tcPr>
          <w:p w:rsidR="00C40C80" w:rsidRPr="000D1A89" w:rsidRDefault="00C40C80" w:rsidP="00141DB2">
            <w:pPr>
              <w:jc w:val="left"/>
              <w:rPr>
                <w:sz w:val="26"/>
                <w:szCs w:val="26"/>
                <w:highlight w:val="white"/>
              </w:rPr>
            </w:pPr>
            <w:r w:rsidRPr="000D1A89">
              <w:rPr>
                <w:sz w:val="26"/>
                <w:szCs w:val="26"/>
                <w:highlight w:val="white"/>
              </w:rPr>
              <w:t>Trần Thị Duyên</w:t>
            </w:r>
          </w:p>
        </w:tc>
        <w:tc>
          <w:tcPr>
            <w:tcW w:w="1276" w:type="dxa"/>
            <w:shd w:val="clear" w:color="auto" w:fill="auto"/>
            <w:vAlign w:val="center"/>
          </w:tcPr>
          <w:p w:rsidR="00C40C80" w:rsidRPr="000D1A89" w:rsidRDefault="00C40C80" w:rsidP="00141DB2">
            <w:pPr>
              <w:jc w:val="center"/>
              <w:rPr>
                <w:sz w:val="26"/>
                <w:szCs w:val="26"/>
                <w:highlight w:val="white"/>
              </w:rPr>
            </w:pPr>
            <w:r w:rsidRPr="000D1A89">
              <w:rPr>
                <w:sz w:val="26"/>
                <w:szCs w:val="26"/>
                <w:highlight w:val="white"/>
              </w:rPr>
              <w:t>TT</w:t>
            </w:r>
          </w:p>
        </w:tc>
        <w:tc>
          <w:tcPr>
            <w:tcW w:w="2409" w:type="dxa"/>
            <w:shd w:val="clear" w:color="auto" w:fill="auto"/>
          </w:tcPr>
          <w:p w:rsidR="00C40C80" w:rsidRPr="000D1A89" w:rsidRDefault="00C40C80" w:rsidP="00141DB2">
            <w:pPr>
              <w:jc w:val="center"/>
              <w:rPr>
                <w:sz w:val="26"/>
                <w:szCs w:val="26"/>
                <w:highlight w:val="white"/>
              </w:rPr>
            </w:pPr>
            <w:r w:rsidRPr="000D1A89">
              <w:rPr>
                <w:sz w:val="26"/>
                <w:szCs w:val="26"/>
                <w:highlight w:val="white"/>
              </w:rPr>
              <w:t>LĐ tiên tiến</w:t>
            </w:r>
          </w:p>
        </w:tc>
        <w:tc>
          <w:tcPr>
            <w:tcW w:w="1843" w:type="dxa"/>
            <w:shd w:val="clear" w:color="auto" w:fill="auto"/>
            <w:vAlign w:val="center"/>
          </w:tcPr>
          <w:p w:rsidR="00C40C80" w:rsidRPr="000D1A89" w:rsidRDefault="00C40C80" w:rsidP="00141DB2">
            <w:pPr>
              <w:jc w:val="left"/>
              <w:rPr>
                <w:sz w:val="26"/>
                <w:szCs w:val="26"/>
                <w:highlight w:val="white"/>
              </w:rPr>
            </w:pPr>
          </w:p>
        </w:tc>
      </w:tr>
      <w:tr w:rsidR="00C40C80" w:rsidRPr="000D1A89" w:rsidTr="00C40C80">
        <w:trPr>
          <w:jc w:val="center"/>
        </w:trPr>
        <w:tc>
          <w:tcPr>
            <w:tcW w:w="854" w:type="dxa"/>
            <w:shd w:val="clear" w:color="auto" w:fill="auto"/>
            <w:vAlign w:val="center"/>
          </w:tcPr>
          <w:p w:rsidR="00C40C80" w:rsidRPr="000D1A89" w:rsidRDefault="00C40C80" w:rsidP="00141DB2">
            <w:pPr>
              <w:jc w:val="center"/>
              <w:rPr>
                <w:sz w:val="26"/>
                <w:szCs w:val="26"/>
                <w:highlight w:val="white"/>
              </w:rPr>
            </w:pPr>
            <w:r w:rsidRPr="000D1A89">
              <w:rPr>
                <w:sz w:val="26"/>
                <w:szCs w:val="26"/>
                <w:highlight w:val="white"/>
              </w:rPr>
              <w:t>2</w:t>
            </w:r>
          </w:p>
        </w:tc>
        <w:tc>
          <w:tcPr>
            <w:tcW w:w="2827" w:type="dxa"/>
            <w:shd w:val="clear" w:color="auto" w:fill="auto"/>
            <w:vAlign w:val="center"/>
          </w:tcPr>
          <w:p w:rsidR="00C40C80" w:rsidRPr="000D1A89" w:rsidRDefault="00C40C80" w:rsidP="00141DB2">
            <w:pPr>
              <w:jc w:val="left"/>
              <w:rPr>
                <w:sz w:val="26"/>
                <w:szCs w:val="26"/>
                <w:highlight w:val="white"/>
              </w:rPr>
            </w:pPr>
            <w:r w:rsidRPr="000D1A89">
              <w:rPr>
                <w:sz w:val="26"/>
                <w:szCs w:val="26"/>
                <w:highlight w:val="white"/>
              </w:rPr>
              <w:t>Thạch Chính</w:t>
            </w:r>
          </w:p>
        </w:tc>
        <w:tc>
          <w:tcPr>
            <w:tcW w:w="1276" w:type="dxa"/>
            <w:shd w:val="clear" w:color="auto" w:fill="auto"/>
            <w:vAlign w:val="center"/>
          </w:tcPr>
          <w:p w:rsidR="00C40C80" w:rsidRPr="000D1A89" w:rsidRDefault="00C40C80" w:rsidP="00141DB2">
            <w:pPr>
              <w:jc w:val="left"/>
              <w:rPr>
                <w:sz w:val="26"/>
                <w:szCs w:val="26"/>
                <w:highlight w:val="white"/>
              </w:rPr>
            </w:pPr>
            <w:r w:rsidRPr="000D1A89">
              <w:rPr>
                <w:sz w:val="26"/>
                <w:szCs w:val="26"/>
                <w:highlight w:val="white"/>
              </w:rPr>
              <w:t xml:space="preserve">     GV</w:t>
            </w:r>
          </w:p>
        </w:tc>
        <w:tc>
          <w:tcPr>
            <w:tcW w:w="2409" w:type="dxa"/>
            <w:shd w:val="clear" w:color="auto" w:fill="auto"/>
          </w:tcPr>
          <w:p w:rsidR="00C40C80" w:rsidRPr="000D1A89" w:rsidRDefault="00C40C80" w:rsidP="00141DB2">
            <w:pPr>
              <w:jc w:val="center"/>
              <w:rPr>
                <w:sz w:val="26"/>
                <w:szCs w:val="26"/>
                <w:highlight w:val="white"/>
              </w:rPr>
            </w:pPr>
            <w:r w:rsidRPr="000D1A89">
              <w:rPr>
                <w:sz w:val="26"/>
                <w:szCs w:val="26"/>
                <w:highlight w:val="white"/>
              </w:rPr>
              <w:t>LĐ tiên tiến</w:t>
            </w:r>
          </w:p>
        </w:tc>
        <w:tc>
          <w:tcPr>
            <w:tcW w:w="1843" w:type="dxa"/>
            <w:shd w:val="clear" w:color="auto" w:fill="auto"/>
            <w:vAlign w:val="center"/>
          </w:tcPr>
          <w:p w:rsidR="00C40C80" w:rsidRPr="000D1A89" w:rsidRDefault="00C40C80" w:rsidP="00141DB2">
            <w:pPr>
              <w:jc w:val="left"/>
              <w:rPr>
                <w:sz w:val="26"/>
                <w:szCs w:val="26"/>
                <w:highlight w:val="white"/>
              </w:rPr>
            </w:pPr>
          </w:p>
        </w:tc>
      </w:tr>
      <w:tr w:rsidR="00C40C80" w:rsidRPr="000D1A89" w:rsidTr="00C40C80">
        <w:trPr>
          <w:jc w:val="center"/>
        </w:trPr>
        <w:tc>
          <w:tcPr>
            <w:tcW w:w="854" w:type="dxa"/>
            <w:shd w:val="clear" w:color="auto" w:fill="auto"/>
            <w:vAlign w:val="center"/>
          </w:tcPr>
          <w:p w:rsidR="00C40C80" w:rsidRPr="000D1A89" w:rsidRDefault="00C40C80" w:rsidP="00141DB2">
            <w:pPr>
              <w:jc w:val="center"/>
              <w:rPr>
                <w:sz w:val="26"/>
                <w:szCs w:val="26"/>
                <w:highlight w:val="white"/>
              </w:rPr>
            </w:pPr>
            <w:r w:rsidRPr="000D1A89">
              <w:rPr>
                <w:sz w:val="26"/>
                <w:szCs w:val="26"/>
                <w:highlight w:val="white"/>
              </w:rPr>
              <w:t>3</w:t>
            </w:r>
          </w:p>
        </w:tc>
        <w:tc>
          <w:tcPr>
            <w:tcW w:w="2827" w:type="dxa"/>
            <w:shd w:val="clear" w:color="auto" w:fill="auto"/>
            <w:vAlign w:val="center"/>
          </w:tcPr>
          <w:p w:rsidR="00C40C80" w:rsidRPr="000D1A89" w:rsidRDefault="00C40C80" w:rsidP="00141DB2">
            <w:pPr>
              <w:jc w:val="left"/>
              <w:rPr>
                <w:sz w:val="26"/>
                <w:szCs w:val="26"/>
                <w:highlight w:val="white"/>
              </w:rPr>
            </w:pPr>
            <w:r w:rsidRPr="000D1A89">
              <w:rPr>
                <w:sz w:val="26"/>
                <w:szCs w:val="26"/>
                <w:highlight w:val="white"/>
              </w:rPr>
              <w:t>Phạm Quang Đại</w:t>
            </w:r>
          </w:p>
        </w:tc>
        <w:tc>
          <w:tcPr>
            <w:tcW w:w="1276" w:type="dxa"/>
            <w:shd w:val="clear" w:color="auto" w:fill="auto"/>
            <w:vAlign w:val="center"/>
          </w:tcPr>
          <w:p w:rsidR="00C40C80" w:rsidRPr="000D1A89" w:rsidRDefault="00C40C80" w:rsidP="00141DB2">
            <w:pPr>
              <w:jc w:val="left"/>
              <w:rPr>
                <w:sz w:val="26"/>
                <w:szCs w:val="26"/>
                <w:highlight w:val="white"/>
              </w:rPr>
            </w:pPr>
            <w:r w:rsidRPr="000D1A89">
              <w:rPr>
                <w:sz w:val="26"/>
                <w:szCs w:val="26"/>
                <w:highlight w:val="white"/>
              </w:rPr>
              <w:t xml:space="preserve">     GV</w:t>
            </w:r>
          </w:p>
        </w:tc>
        <w:tc>
          <w:tcPr>
            <w:tcW w:w="2409" w:type="dxa"/>
            <w:shd w:val="clear" w:color="auto" w:fill="auto"/>
          </w:tcPr>
          <w:p w:rsidR="00C40C80" w:rsidRPr="000D1A89" w:rsidRDefault="00C40C80" w:rsidP="00141DB2">
            <w:pPr>
              <w:jc w:val="center"/>
              <w:rPr>
                <w:sz w:val="26"/>
                <w:szCs w:val="26"/>
                <w:highlight w:val="white"/>
              </w:rPr>
            </w:pPr>
            <w:r w:rsidRPr="000D1A89">
              <w:rPr>
                <w:sz w:val="26"/>
                <w:szCs w:val="26"/>
                <w:highlight w:val="white"/>
              </w:rPr>
              <w:t>LĐ tiên tiến</w:t>
            </w:r>
          </w:p>
        </w:tc>
        <w:tc>
          <w:tcPr>
            <w:tcW w:w="1843" w:type="dxa"/>
            <w:shd w:val="clear" w:color="auto" w:fill="auto"/>
            <w:vAlign w:val="center"/>
          </w:tcPr>
          <w:p w:rsidR="00C40C80" w:rsidRPr="000D1A89" w:rsidRDefault="00C40C80" w:rsidP="00141DB2">
            <w:pPr>
              <w:jc w:val="left"/>
              <w:rPr>
                <w:sz w:val="26"/>
                <w:szCs w:val="26"/>
                <w:highlight w:val="white"/>
              </w:rPr>
            </w:pPr>
          </w:p>
        </w:tc>
      </w:tr>
      <w:tr w:rsidR="00C40C80" w:rsidRPr="000D1A89" w:rsidTr="00C40C80">
        <w:trPr>
          <w:jc w:val="center"/>
        </w:trPr>
        <w:tc>
          <w:tcPr>
            <w:tcW w:w="854" w:type="dxa"/>
            <w:shd w:val="clear" w:color="auto" w:fill="auto"/>
            <w:vAlign w:val="center"/>
          </w:tcPr>
          <w:p w:rsidR="00C40C80" w:rsidRPr="000D1A89" w:rsidRDefault="00C40C80" w:rsidP="00141DB2">
            <w:pPr>
              <w:jc w:val="center"/>
              <w:rPr>
                <w:sz w:val="26"/>
                <w:szCs w:val="26"/>
                <w:highlight w:val="white"/>
              </w:rPr>
            </w:pPr>
            <w:r w:rsidRPr="000D1A89">
              <w:rPr>
                <w:sz w:val="26"/>
                <w:szCs w:val="26"/>
                <w:highlight w:val="white"/>
              </w:rPr>
              <w:t>4</w:t>
            </w:r>
          </w:p>
        </w:tc>
        <w:tc>
          <w:tcPr>
            <w:tcW w:w="2827" w:type="dxa"/>
            <w:shd w:val="clear" w:color="auto" w:fill="auto"/>
            <w:vAlign w:val="center"/>
          </w:tcPr>
          <w:p w:rsidR="00C40C80" w:rsidRPr="000D1A89" w:rsidRDefault="00C40C80" w:rsidP="00141DB2">
            <w:pPr>
              <w:jc w:val="left"/>
              <w:rPr>
                <w:sz w:val="26"/>
                <w:szCs w:val="26"/>
                <w:highlight w:val="white"/>
              </w:rPr>
            </w:pPr>
            <w:r w:rsidRPr="000D1A89">
              <w:rPr>
                <w:sz w:val="26"/>
                <w:szCs w:val="26"/>
                <w:highlight w:val="white"/>
              </w:rPr>
              <w:t>Phạm Thị Kim Huệ</w:t>
            </w:r>
          </w:p>
        </w:tc>
        <w:tc>
          <w:tcPr>
            <w:tcW w:w="1276" w:type="dxa"/>
            <w:shd w:val="clear" w:color="auto" w:fill="auto"/>
            <w:vAlign w:val="center"/>
          </w:tcPr>
          <w:p w:rsidR="00C40C80" w:rsidRPr="000D1A89" w:rsidRDefault="00C40C80" w:rsidP="00141DB2">
            <w:pPr>
              <w:jc w:val="left"/>
              <w:rPr>
                <w:sz w:val="26"/>
                <w:szCs w:val="26"/>
                <w:highlight w:val="white"/>
              </w:rPr>
            </w:pPr>
            <w:r w:rsidRPr="000D1A89">
              <w:rPr>
                <w:sz w:val="26"/>
                <w:szCs w:val="26"/>
                <w:highlight w:val="white"/>
              </w:rPr>
              <w:t xml:space="preserve">     GV</w:t>
            </w:r>
          </w:p>
        </w:tc>
        <w:tc>
          <w:tcPr>
            <w:tcW w:w="2409" w:type="dxa"/>
            <w:shd w:val="clear" w:color="auto" w:fill="auto"/>
          </w:tcPr>
          <w:p w:rsidR="00C40C80" w:rsidRPr="000D1A89" w:rsidRDefault="00C40C80" w:rsidP="00141DB2">
            <w:pPr>
              <w:jc w:val="center"/>
              <w:rPr>
                <w:sz w:val="26"/>
                <w:szCs w:val="26"/>
                <w:highlight w:val="white"/>
              </w:rPr>
            </w:pPr>
            <w:r w:rsidRPr="000D1A89">
              <w:rPr>
                <w:sz w:val="26"/>
                <w:szCs w:val="26"/>
                <w:highlight w:val="white"/>
              </w:rPr>
              <w:t>LĐ tiên tiến</w:t>
            </w:r>
          </w:p>
        </w:tc>
        <w:tc>
          <w:tcPr>
            <w:tcW w:w="1843" w:type="dxa"/>
            <w:shd w:val="clear" w:color="auto" w:fill="auto"/>
            <w:vAlign w:val="center"/>
          </w:tcPr>
          <w:p w:rsidR="00C40C80" w:rsidRPr="000D1A89" w:rsidRDefault="00C40C80" w:rsidP="00141DB2">
            <w:pPr>
              <w:jc w:val="left"/>
              <w:rPr>
                <w:sz w:val="26"/>
                <w:szCs w:val="26"/>
                <w:highlight w:val="white"/>
              </w:rPr>
            </w:pPr>
          </w:p>
        </w:tc>
      </w:tr>
    </w:tbl>
    <w:p w:rsidR="00C40C80" w:rsidRPr="000D1A89" w:rsidRDefault="00C40C80" w:rsidP="00C40C80">
      <w:pPr>
        <w:rPr>
          <w:b/>
          <w:sz w:val="26"/>
          <w:szCs w:val="26"/>
          <w:highlight w:val="white"/>
        </w:rPr>
      </w:pPr>
    </w:p>
    <w:p w:rsidR="00C40C80" w:rsidRPr="000D1A89" w:rsidRDefault="00C40C80" w:rsidP="00C40C80">
      <w:pPr>
        <w:jc w:val="center"/>
        <w:rPr>
          <w:b/>
          <w:sz w:val="26"/>
          <w:szCs w:val="26"/>
        </w:rPr>
      </w:pPr>
      <w:r w:rsidRPr="000D1A89">
        <w:rPr>
          <w:b/>
          <w:sz w:val="26"/>
          <w:szCs w:val="26"/>
        </w:rPr>
        <w:t>PHỤ LỤC 2</w:t>
      </w:r>
    </w:p>
    <w:p w:rsidR="00C40C80" w:rsidRPr="000D1A89" w:rsidRDefault="00C40C80" w:rsidP="00C40C80">
      <w:pPr>
        <w:jc w:val="center"/>
        <w:rPr>
          <w:b/>
          <w:sz w:val="26"/>
          <w:szCs w:val="26"/>
        </w:rPr>
      </w:pPr>
      <w:r w:rsidRPr="000D1A89">
        <w:rPr>
          <w:b/>
          <w:sz w:val="26"/>
          <w:szCs w:val="26"/>
        </w:rPr>
        <w:t>KẾ HOẠCH THAO GIẢNG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814"/>
        <w:gridCol w:w="2985"/>
        <w:gridCol w:w="2661"/>
      </w:tblGrid>
      <w:tr w:rsidR="00C40C80" w:rsidRPr="000D1A89" w:rsidTr="00C40C80">
        <w:trPr>
          <w:trHeight w:val="340"/>
          <w:jc w:val="center"/>
        </w:trPr>
        <w:tc>
          <w:tcPr>
            <w:tcW w:w="828" w:type="dxa"/>
          </w:tcPr>
          <w:p w:rsidR="00C40C80" w:rsidRPr="000D1A89" w:rsidRDefault="00C40C80" w:rsidP="00141DB2">
            <w:pPr>
              <w:spacing w:after="200"/>
              <w:contextualSpacing/>
              <w:rPr>
                <w:b/>
                <w:sz w:val="26"/>
                <w:szCs w:val="26"/>
              </w:rPr>
            </w:pPr>
            <w:r w:rsidRPr="000D1A89">
              <w:rPr>
                <w:b/>
                <w:sz w:val="26"/>
                <w:szCs w:val="26"/>
              </w:rPr>
              <w:t>STT</w:t>
            </w:r>
          </w:p>
        </w:tc>
        <w:tc>
          <w:tcPr>
            <w:tcW w:w="2814" w:type="dxa"/>
          </w:tcPr>
          <w:p w:rsidR="00C40C80" w:rsidRPr="000D1A89" w:rsidRDefault="00C40C80" w:rsidP="00141DB2">
            <w:pPr>
              <w:spacing w:after="200"/>
              <w:contextualSpacing/>
              <w:jc w:val="left"/>
              <w:rPr>
                <w:b/>
                <w:sz w:val="26"/>
                <w:szCs w:val="26"/>
              </w:rPr>
            </w:pPr>
            <w:r w:rsidRPr="000D1A89">
              <w:rPr>
                <w:b/>
                <w:sz w:val="26"/>
                <w:szCs w:val="26"/>
              </w:rPr>
              <w:t>Giáo viên thao giảng</w:t>
            </w:r>
          </w:p>
        </w:tc>
        <w:tc>
          <w:tcPr>
            <w:tcW w:w="2985" w:type="dxa"/>
          </w:tcPr>
          <w:p w:rsidR="00C40C80" w:rsidRPr="000D1A89" w:rsidRDefault="00C40C80" w:rsidP="00141DB2">
            <w:pPr>
              <w:spacing w:after="200"/>
              <w:ind w:left="720"/>
              <w:contextualSpacing/>
              <w:jc w:val="left"/>
              <w:rPr>
                <w:b/>
                <w:sz w:val="26"/>
                <w:szCs w:val="26"/>
              </w:rPr>
            </w:pPr>
            <w:r w:rsidRPr="000D1A89">
              <w:rPr>
                <w:b/>
                <w:sz w:val="26"/>
                <w:szCs w:val="26"/>
              </w:rPr>
              <w:t>Thời gian</w:t>
            </w:r>
          </w:p>
        </w:tc>
        <w:tc>
          <w:tcPr>
            <w:tcW w:w="2661" w:type="dxa"/>
          </w:tcPr>
          <w:p w:rsidR="00C40C80" w:rsidRPr="000D1A89" w:rsidRDefault="00C40C80" w:rsidP="00141DB2">
            <w:pPr>
              <w:spacing w:after="200"/>
              <w:ind w:left="720"/>
              <w:contextualSpacing/>
              <w:jc w:val="left"/>
              <w:rPr>
                <w:b/>
                <w:sz w:val="26"/>
                <w:szCs w:val="26"/>
              </w:rPr>
            </w:pPr>
            <w:r w:rsidRPr="000D1A89">
              <w:rPr>
                <w:b/>
                <w:sz w:val="26"/>
                <w:szCs w:val="26"/>
              </w:rPr>
              <w:t>Ghi chú</w:t>
            </w:r>
          </w:p>
        </w:tc>
      </w:tr>
      <w:tr w:rsidR="00C40C80" w:rsidRPr="000D1A89" w:rsidTr="00C40C80">
        <w:trPr>
          <w:trHeight w:val="340"/>
          <w:jc w:val="center"/>
        </w:trPr>
        <w:tc>
          <w:tcPr>
            <w:tcW w:w="828" w:type="dxa"/>
          </w:tcPr>
          <w:p w:rsidR="00C40C80" w:rsidRPr="000D1A89" w:rsidRDefault="00C40C80" w:rsidP="00141DB2">
            <w:pPr>
              <w:spacing w:after="200"/>
              <w:contextualSpacing/>
              <w:rPr>
                <w:sz w:val="26"/>
                <w:szCs w:val="26"/>
              </w:rPr>
            </w:pPr>
            <w:r w:rsidRPr="000D1A89">
              <w:rPr>
                <w:sz w:val="26"/>
                <w:szCs w:val="26"/>
              </w:rPr>
              <w:t>1</w:t>
            </w:r>
          </w:p>
        </w:tc>
        <w:tc>
          <w:tcPr>
            <w:tcW w:w="2814" w:type="dxa"/>
          </w:tcPr>
          <w:p w:rsidR="00C40C80" w:rsidRPr="000D1A89" w:rsidRDefault="00C40C80" w:rsidP="00141DB2">
            <w:pPr>
              <w:spacing w:after="200"/>
              <w:contextualSpacing/>
              <w:jc w:val="left"/>
              <w:rPr>
                <w:sz w:val="26"/>
                <w:szCs w:val="26"/>
              </w:rPr>
            </w:pPr>
            <w:r w:rsidRPr="000D1A89">
              <w:rPr>
                <w:sz w:val="26"/>
                <w:szCs w:val="26"/>
              </w:rPr>
              <w:t>Phan Đình Đại</w:t>
            </w:r>
          </w:p>
        </w:tc>
        <w:tc>
          <w:tcPr>
            <w:tcW w:w="2985" w:type="dxa"/>
          </w:tcPr>
          <w:p w:rsidR="00C40C80" w:rsidRPr="000D1A89" w:rsidRDefault="00C40C80" w:rsidP="00141DB2">
            <w:pPr>
              <w:spacing w:after="200"/>
              <w:contextualSpacing/>
              <w:jc w:val="left"/>
              <w:rPr>
                <w:sz w:val="26"/>
                <w:szCs w:val="26"/>
              </w:rPr>
            </w:pPr>
            <w:r w:rsidRPr="000D1A89">
              <w:rPr>
                <w:sz w:val="26"/>
                <w:szCs w:val="26"/>
              </w:rPr>
              <w:t>Tháng 11/2017 – HK I</w:t>
            </w:r>
          </w:p>
        </w:tc>
        <w:tc>
          <w:tcPr>
            <w:tcW w:w="2661" w:type="dxa"/>
          </w:tcPr>
          <w:p w:rsidR="00C40C80" w:rsidRPr="000D1A89" w:rsidRDefault="00C40C80" w:rsidP="00141DB2">
            <w:pPr>
              <w:spacing w:after="200"/>
              <w:contextualSpacing/>
              <w:jc w:val="left"/>
              <w:rPr>
                <w:sz w:val="26"/>
                <w:szCs w:val="26"/>
              </w:rPr>
            </w:pPr>
            <w:r w:rsidRPr="000D1A89">
              <w:rPr>
                <w:sz w:val="26"/>
                <w:szCs w:val="26"/>
              </w:rPr>
              <w:t>Thao giảng  trường</w:t>
            </w:r>
          </w:p>
        </w:tc>
      </w:tr>
      <w:tr w:rsidR="00C40C80" w:rsidRPr="000D1A89" w:rsidTr="00C40C80">
        <w:trPr>
          <w:trHeight w:val="340"/>
          <w:jc w:val="center"/>
        </w:trPr>
        <w:tc>
          <w:tcPr>
            <w:tcW w:w="828" w:type="dxa"/>
          </w:tcPr>
          <w:p w:rsidR="00C40C80" w:rsidRPr="000D1A89" w:rsidRDefault="00C40C80" w:rsidP="00141DB2">
            <w:pPr>
              <w:spacing w:after="200"/>
              <w:contextualSpacing/>
              <w:rPr>
                <w:sz w:val="26"/>
                <w:szCs w:val="26"/>
              </w:rPr>
            </w:pPr>
            <w:r w:rsidRPr="000D1A89">
              <w:rPr>
                <w:sz w:val="26"/>
                <w:szCs w:val="26"/>
              </w:rPr>
              <w:t>2</w:t>
            </w:r>
          </w:p>
        </w:tc>
        <w:tc>
          <w:tcPr>
            <w:tcW w:w="2814" w:type="dxa"/>
          </w:tcPr>
          <w:p w:rsidR="00C40C80" w:rsidRPr="000D1A89" w:rsidRDefault="00C40C80" w:rsidP="00141DB2">
            <w:pPr>
              <w:spacing w:after="200"/>
              <w:contextualSpacing/>
              <w:jc w:val="left"/>
              <w:rPr>
                <w:sz w:val="26"/>
                <w:szCs w:val="26"/>
              </w:rPr>
            </w:pPr>
            <w:r w:rsidRPr="000D1A89">
              <w:rPr>
                <w:sz w:val="26"/>
                <w:szCs w:val="26"/>
              </w:rPr>
              <w:t>Thạch Chính</w:t>
            </w:r>
          </w:p>
        </w:tc>
        <w:tc>
          <w:tcPr>
            <w:tcW w:w="2985" w:type="dxa"/>
          </w:tcPr>
          <w:p w:rsidR="00C40C80" w:rsidRPr="000D1A89" w:rsidRDefault="00C40C80" w:rsidP="00141DB2">
            <w:pPr>
              <w:spacing w:after="200"/>
              <w:contextualSpacing/>
              <w:jc w:val="left"/>
              <w:rPr>
                <w:sz w:val="26"/>
                <w:szCs w:val="26"/>
              </w:rPr>
            </w:pPr>
            <w:r w:rsidRPr="000D1A89">
              <w:rPr>
                <w:sz w:val="26"/>
                <w:szCs w:val="26"/>
              </w:rPr>
              <w:t>Tháng 1/2018– HKII</w:t>
            </w:r>
          </w:p>
        </w:tc>
        <w:tc>
          <w:tcPr>
            <w:tcW w:w="2661" w:type="dxa"/>
          </w:tcPr>
          <w:p w:rsidR="00C40C80" w:rsidRPr="000D1A89" w:rsidRDefault="00C40C80" w:rsidP="00141DB2">
            <w:pPr>
              <w:spacing w:after="200"/>
              <w:contextualSpacing/>
              <w:jc w:val="left"/>
              <w:rPr>
                <w:b/>
                <w:sz w:val="26"/>
                <w:szCs w:val="26"/>
              </w:rPr>
            </w:pPr>
            <w:r w:rsidRPr="000D1A89">
              <w:rPr>
                <w:sz w:val="26"/>
                <w:szCs w:val="26"/>
              </w:rPr>
              <w:t>Thao giảng trường</w:t>
            </w:r>
          </w:p>
        </w:tc>
      </w:tr>
      <w:tr w:rsidR="00C40C80" w:rsidRPr="000D1A89" w:rsidTr="00C40C80">
        <w:trPr>
          <w:trHeight w:val="340"/>
          <w:jc w:val="center"/>
        </w:trPr>
        <w:tc>
          <w:tcPr>
            <w:tcW w:w="828" w:type="dxa"/>
          </w:tcPr>
          <w:p w:rsidR="00C40C80" w:rsidRPr="000D1A89" w:rsidRDefault="00C40C80" w:rsidP="00141DB2">
            <w:pPr>
              <w:spacing w:after="200"/>
              <w:contextualSpacing/>
              <w:rPr>
                <w:sz w:val="26"/>
                <w:szCs w:val="26"/>
              </w:rPr>
            </w:pPr>
            <w:r w:rsidRPr="000D1A89">
              <w:rPr>
                <w:sz w:val="26"/>
                <w:szCs w:val="26"/>
              </w:rPr>
              <w:t>3</w:t>
            </w:r>
          </w:p>
        </w:tc>
        <w:tc>
          <w:tcPr>
            <w:tcW w:w="2814" w:type="dxa"/>
          </w:tcPr>
          <w:p w:rsidR="00C40C80" w:rsidRPr="000D1A89" w:rsidRDefault="00C40C80" w:rsidP="00141DB2">
            <w:pPr>
              <w:spacing w:after="200"/>
              <w:contextualSpacing/>
              <w:jc w:val="left"/>
              <w:rPr>
                <w:sz w:val="26"/>
                <w:szCs w:val="26"/>
              </w:rPr>
            </w:pPr>
            <w:r w:rsidRPr="000D1A89">
              <w:rPr>
                <w:sz w:val="26"/>
                <w:szCs w:val="26"/>
              </w:rPr>
              <w:t>Phạm Thị Kim Huệ</w:t>
            </w:r>
          </w:p>
        </w:tc>
        <w:tc>
          <w:tcPr>
            <w:tcW w:w="2985" w:type="dxa"/>
          </w:tcPr>
          <w:p w:rsidR="00C40C80" w:rsidRPr="000D1A89" w:rsidRDefault="00C40C80" w:rsidP="00141DB2">
            <w:pPr>
              <w:spacing w:after="200"/>
              <w:ind w:left="720"/>
              <w:contextualSpacing/>
              <w:jc w:val="left"/>
              <w:rPr>
                <w:sz w:val="26"/>
                <w:szCs w:val="26"/>
              </w:rPr>
            </w:pPr>
            <w:r w:rsidRPr="000D1A89">
              <w:rPr>
                <w:sz w:val="26"/>
                <w:szCs w:val="26"/>
              </w:rPr>
              <w:t>Tháng 3  - HKII</w:t>
            </w:r>
          </w:p>
        </w:tc>
        <w:tc>
          <w:tcPr>
            <w:tcW w:w="2661" w:type="dxa"/>
          </w:tcPr>
          <w:p w:rsidR="00C40C80" w:rsidRPr="000D1A89" w:rsidRDefault="00C40C80" w:rsidP="00141DB2">
            <w:pPr>
              <w:spacing w:after="200"/>
              <w:contextualSpacing/>
              <w:jc w:val="left"/>
              <w:rPr>
                <w:sz w:val="26"/>
                <w:szCs w:val="26"/>
              </w:rPr>
            </w:pPr>
            <w:r w:rsidRPr="000D1A89">
              <w:rPr>
                <w:sz w:val="26"/>
                <w:szCs w:val="26"/>
              </w:rPr>
              <w:t>Thao giảng  trường</w:t>
            </w:r>
          </w:p>
        </w:tc>
      </w:tr>
    </w:tbl>
    <w:p w:rsidR="00C40C80" w:rsidRPr="000D1A89" w:rsidRDefault="00C40C80" w:rsidP="00C40C80">
      <w:pPr>
        <w:jc w:val="center"/>
        <w:rPr>
          <w:b/>
          <w:sz w:val="26"/>
          <w:szCs w:val="26"/>
          <w:highlight w:val="white"/>
        </w:rPr>
      </w:pPr>
    </w:p>
    <w:p w:rsidR="00C40C80" w:rsidRPr="000D1A89" w:rsidRDefault="00C40C80" w:rsidP="00C40C80">
      <w:pPr>
        <w:jc w:val="center"/>
        <w:rPr>
          <w:b/>
          <w:sz w:val="26"/>
          <w:szCs w:val="26"/>
        </w:rPr>
      </w:pPr>
      <w:r w:rsidRPr="000D1A89">
        <w:rPr>
          <w:b/>
          <w:sz w:val="26"/>
          <w:szCs w:val="26"/>
          <w:highlight w:val="white"/>
        </w:rPr>
        <w:t>PH</w:t>
      </w:r>
      <w:r w:rsidRPr="000D1A89">
        <w:rPr>
          <w:b/>
          <w:sz w:val="26"/>
          <w:szCs w:val="26"/>
        </w:rPr>
        <w:t>Ụ LỤC 3</w:t>
      </w:r>
    </w:p>
    <w:p w:rsidR="00C40C80" w:rsidRPr="000D1A89" w:rsidRDefault="00C40C80" w:rsidP="00C40C80">
      <w:pPr>
        <w:jc w:val="center"/>
        <w:rPr>
          <w:b/>
          <w:sz w:val="26"/>
          <w:szCs w:val="26"/>
        </w:rPr>
      </w:pPr>
      <w:r w:rsidRPr="000D1A89">
        <w:rPr>
          <w:b/>
          <w:sz w:val="26"/>
          <w:szCs w:val="26"/>
        </w:rPr>
        <w:t xml:space="preserve">LỊCH THỰC HIỆN NỘI DUNG, CHƯƠNG TRÌNH NHÀ TRƯỜNG </w:t>
      </w:r>
    </w:p>
    <w:p w:rsidR="00C40C80" w:rsidRPr="000D1A89" w:rsidRDefault="00C40C80" w:rsidP="00C40C80">
      <w:pPr>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2796"/>
        <w:gridCol w:w="1909"/>
        <w:gridCol w:w="2520"/>
        <w:gridCol w:w="1260"/>
      </w:tblGrid>
      <w:tr w:rsidR="00C40C80" w:rsidRPr="000D1A89" w:rsidTr="00C40C80">
        <w:trPr>
          <w:jc w:val="center"/>
        </w:trPr>
        <w:tc>
          <w:tcPr>
            <w:tcW w:w="803" w:type="dxa"/>
            <w:shd w:val="clear" w:color="auto" w:fill="auto"/>
          </w:tcPr>
          <w:p w:rsidR="00C40C80" w:rsidRPr="000D1A89" w:rsidRDefault="00C40C80" w:rsidP="00141DB2">
            <w:pPr>
              <w:jc w:val="center"/>
              <w:rPr>
                <w:b/>
                <w:sz w:val="26"/>
                <w:szCs w:val="26"/>
              </w:rPr>
            </w:pPr>
            <w:r w:rsidRPr="000D1A89">
              <w:rPr>
                <w:b/>
                <w:sz w:val="26"/>
                <w:szCs w:val="26"/>
              </w:rPr>
              <w:t>STT</w:t>
            </w:r>
          </w:p>
        </w:tc>
        <w:tc>
          <w:tcPr>
            <w:tcW w:w="2796" w:type="dxa"/>
            <w:shd w:val="clear" w:color="auto" w:fill="auto"/>
          </w:tcPr>
          <w:p w:rsidR="00C40C80" w:rsidRPr="000D1A89" w:rsidRDefault="00C40C80" w:rsidP="00141DB2">
            <w:pPr>
              <w:jc w:val="center"/>
              <w:rPr>
                <w:b/>
                <w:sz w:val="26"/>
                <w:szCs w:val="26"/>
              </w:rPr>
            </w:pPr>
            <w:r w:rsidRPr="000D1A89">
              <w:rPr>
                <w:b/>
                <w:sz w:val="26"/>
                <w:szCs w:val="26"/>
              </w:rPr>
              <w:t>Nội dung, hình thức</w:t>
            </w:r>
          </w:p>
        </w:tc>
        <w:tc>
          <w:tcPr>
            <w:tcW w:w="1909" w:type="dxa"/>
            <w:shd w:val="clear" w:color="auto" w:fill="auto"/>
          </w:tcPr>
          <w:p w:rsidR="00C40C80" w:rsidRPr="000D1A89" w:rsidRDefault="00C40C80" w:rsidP="00141DB2">
            <w:pPr>
              <w:jc w:val="center"/>
              <w:rPr>
                <w:b/>
                <w:sz w:val="26"/>
                <w:szCs w:val="26"/>
              </w:rPr>
            </w:pPr>
            <w:r w:rsidRPr="000D1A89">
              <w:rPr>
                <w:b/>
                <w:sz w:val="26"/>
                <w:szCs w:val="26"/>
              </w:rPr>
              <w:t>Đối tượng</w:t>
            </w:r>
          </w:p>
        </w:tc>
        <w:tc>
          <w:tcPr>
            <w:tcW w:w="2520" w:type="dxa"/>
            <w:shd w:val="clear" w:color="auto" w:fill="auto"/>
          </w:tcPr>
          <w:p w:rsidR="00C40C80" w:rsidRPr="000D1A89" w:rsidRDefault="00C40C80" w:rsidP="00141DB2">
            <w:pPr>
              <w:jc w:val="center"/>
              <w:rPr>
                <w:b/>
                <w:sz w:val="26"/>
                <w:szCs w:val="26"/>
              </w:rPr>
            </w:pPr>
            <w:r w:rsidRPr="000D1A89">
              <w:rPr>
                <w:b/>
                <w:sz w:val="26"/>
                <w:szCs w:val="26"/>
              </w:rPr>
              <w:t>Thời gian</w:t>
            </w:r>
          </w:p>
        </w:tc>
        <w:tc>
          <w:tcPr>
            <w:tcW w:w="1260" w:type="dxa"/>
            <w:shd w:val="clear" w:color="auto" w:fill="auto"/>
          </w:tcPr>
          <w:p w:rsidR="00C40C80" w:rsidRPr="000D1A89" w:rsidRDefault="00C40C80" w:rsidP="00141DB2">
            <w:pPr>
              <w:jc w:val="center"/>
              <w:rPr>
                <w:b/>
                <w:sz w:val="26"/>
                <w:szCs w:val="26"/>
              </w:rPr>
            </w:pPr>
            <w:r w:rsidRPr="000D1A89">
              <w:rPr>
                <w:b/>
                <w:sz w:val="26"/>
                <w:szCs w:val="26"/>
              </w:rPr>
              <w:t>Ghi chú</w:t>
            </w:r>
          </w:p>
        </w:tc>
      </w:tr>
      <w:tr w:rsidR="00C40C80" w:rsidRPr="000D1A89" w:rsidTr="00C40C80">
        <w:trPr>
          <w:jc w:val="center"/>
        </w:trPr>
        <w:tc>
          <w:tcPr>
            <w:tcW w:w="803" w:type="dxa"/>
            <w:shd w:val="clear" w:color="auto" w:fill="auto"/>
          </w:tcPr>
          <w:p w:rsidR="00C40C80" w:rsidRPr="000D1A89" w:rsidRDefault="00C40C80" w:rsidP="00141DB2">
            <w:pPr>
              <w:jc w:val="center"/>
              <w:rPr>
                <w:sz w:val="26"/>
                <w:szCs w:val="26"/>
              </w:rPr>
            </w:pPr>
            <w:r w:rsidRPr="000D1A89">
              <w:rPr>
                <w:sz w:val="26"/>
                <w:szCs w:val="26"/>
              </w:rPr>
              <w:t>1</w:t>
            </w:r>
          </w:p>
        </w:tc>
        <w:tc>
          <w:tcPr>
            <w:tcW w:w="2796" w:type="dxa"/>
            <w:shd w:val="clear" w:color="auto" w:fill="auto"/>
          </w:tcPr>
          <w:p w:rsidR="00C40C80" w:rsidRPr="000D1A89" w:rsidRDefault="00C40C80" w:rsidP="00141DB2">
            <w:pPr>
              <w:rPr>
                <w:sz w:val="26"/>
                <w:szCs w:val="26"/>
              </w:rPr>
            </w:pPr>
            <w:r w:rsidRPr="000D1A89">
              <w:rPr>
                <w:sz w:val="26"/>
                <w:szCs w:val="26"/>
              </w:rPr>
              <w:t>Kiểm tra giữa kì I</w:t>
            </w:r>
          </w:p>
        </w:tc>
        <w:tc>
          <w:tcPr>
            <w:tcW w:w="1909" w:type="dxa"/>
            <w:shd w:val="clear" w:color="auto" w:fill="auto"/>
          </w:tcPr>
          <w:p w:rsidR="00C40C80" w:rsidRPr="000D1A89" w:rsidRDefault="00C40C80" w:rsidP="00141DB2">
            <w:pPr>
              <w:rPr>
                <w:sz w:val="26"/>
                <w:szCs w:val="26"/>
              </w:rPr>
            </w:pPr>
            <w:r w:rsidRPr="000D1A89">
              <w:rPr>
                <w:sz w:val="26"/>
                <w:szCs w:val="26"/>
              </w:rPr>
              <w:t>Khối 10,11,12</w:t>
            </w:r>
          </w:p>
        </w:tc>
        <w:tc>
          <w:tcPr>
            <w:tcW w:w="2520" w:type="dxa"/>
            <w:shd w:val="clear" w:color="auto" w:fill="auto"/>
          </w:tcPr>
          <w:p w:rsidR="00C40C80" w:rsidRPr="000D1A89" w:rsidRDefault="00C40C80" w:rsidP="00141DB2">
            <w:pPr>
              <w:jc w:val="left"/>
              <w:rPr>
                <w:sz w:val="26"/>
                <w:szCs w:val="26"/>
              </w:rPr>
            </w:pPr>
            <w:r w:rsidRPr="000D1A89">
              <w:rPr>
                <w:sz w:val="26"/>
                <w:szCs w:val="26"/>
              </w:rPr>
              <w:t xml:space="preserve">    Tháng 10</w:t>
            </w:r>
          </w:p>
          <w:p w:rsidR="00C40C80" w:rsidRPr="000D1A89" w:rsidRDefault="00C40C80" w:rsidP="00141DB2">
            <w:pPr>
              <w:jc w:val="left"/>
              <w:rPr>
                <w:sz w:val="26"/>
                <w:szCs w:val="26"/>
              </w:rPr>
            </w:pPr>
            <w:r w:rsidRPr="000D1A89">
              <w:rPr>
                <w:sz w:val="26"/>
                <w:szCs w:val="26"/>
              </w:rPr>
              <w:t xml:space="preserve">     (9-15/10/2017)</w:t>
            </w:r>
          </w:p>
        </w:tc>
        <w:tc>
          <w:tcPr>
            <w:tcW w:w="1260" w:type="dxa"/>
            <w:shd w:val="clear" w:color="auto" w:fill="auto"/>
          </w:tcPr>
          <w:p w:rsidR="00C40C80" w:rsidRPr="000D1A89" w:rsidRDefault="00C40C80" w:rsidP="00141DB2">
            <w:pPr>
              <w:jc w:val="left"/>
              <w:rPr>
                <w:sz w:val="26"/>
                <w:szCs w:val="26"/>
              </w:rPr>
            </w:pPr>
          </w:p>
        </w:tc>
      </w:tr>
      <w:tr w:rsidR="00C40C80" w:rsidRPr="000D1A89" w:rsidTr="00C40C80">
        <w:trPr>
          <w:jc w:val="center"/>
        </w:trPr>
        <w:tc>
          <w:tcPr>
            <w:tcW w:w="803" w:type="dxa"/>
            <w:shd w:val="clear" w:color="auto" w:fill="auto"/>
          </w:tcPr>
          <w:p w:rsidR="00C40C80" w:rsidRPr="000D1A89" w:rsidRDefault="00C40C80" w:rsidP="00141DB2">
            <w:pPr>
              <w:jc w:val="center"/>
              <w:rPr>
                <w:sz w:val="26"/>
                <w:szCs w:val="26"/>
              </w:rPr>
            </w:pPr>
            <w:r w:rsidRPr="000D1A89">
              <w:rPr>
                <w:sz w:val="26"/>
                <w:szCs w:val="26"/>
              </w:rPr>
              <w:t>2</w:t>
            </w:r>
          </w:p>
        </w:tc>
        <w:tc>
          <w:tcPr>
            <w:tcW w:w="2796" w:type="dxa"/>
            <w:shd w:val="clear" w:color="auto" w:fill="auto"/>
          </w:tcPr>
          <w:p w:rsidR="00C40C80" w:rsidRPr="000D1A89" w:rsidRDefault="00C40C80" w:rsidP="00141DB2">
            <w:pPr>
              <w:jc w:val="left"/>
              <w:rPr>
                <w:sz w:val="26"/>
                <w:szCs w:val="26"/>
              </w:rPr>
            </w:pPr>
            <w:r w:rsidRPr="000D1A89">
              <w:rPr>
                <w:sz w:val="26"/>
                <w:szCs w:val="26"/>
              </w:rPr>
              <w:t>Kiểm tra cuối kì I</w:t>
            </w:r>
          </w:p>
        </w:tc>
        <w:tc>
          <w:tcPr>
            <w:tcW w:w="1909" w:type="dxa"/>
            <w:shd w:val="clear" w:color="auto" w:fill="auto"/>
          </w:tcPr>
          <w:p w:rsidR="00C40C80" w:rsidRPr="000D1A89" w:rsidRDefault="00C40C80" w:rsidP="00141DB2">
            <w:pPr>
              <w:rPr>
                <w:sz w:val="26"/>
                <w:szCs w:val="26"/>
              </w:rPr>
            </w:pPr>
            <w:r w:rsidRPr="000D1A89">
              <w:rPr>
                <w:sz w:val="26"/>
                <w:szCs w:val="26"/>
              </w:rPr>
              <w:t>Khối 10,11,12</w:t>
            </w:r>
          </w:p>
        </w:tc>
        <w:tc>
          <w:tcPr>
            <w:tcW w:w="2520" w:type="dxa"/>
            <w:shd w:val="clear" w:color="auto" w:fill="auto"/>
          </w:tcPr>
          <w:p w:rsidR="00C40C80" w:rsidRPr="000D1A89" w:rsidRDefault="00C40C80" w:rsidP="00141DB2">
            <w:pPr>
              <w:jc w:val="left"/>
              <w:rPr>
                <w:sz w:val="26"/>
                <w:szCs w:val="26"/>
              </w:rPr>
            </w:pPr>
            <w:r w:rsidRPr="000D1A89">
              <w:rPr>
                <w:sz w:val="26"/>
                <w:szCs w:val="26"/>
              </w:rPr>
              <w:t>Tháng 12( 18-24)</w:t>
            </w:r>
          </w:p>
        </w:tc>
        <w:tc>
          <w:tcPr>
            <w:tcW w:w="1260" w:type="dxa"/>
            <w:shd w:val="clear" w:color="auto" w:fill="auto"/>
          </w:tcPr>
          <w:p w:rsidR="00C40C80" w:rsidRPr="000D1A89" w:rsidRDefault="00C40C80" w:rsidP="00141DB2">
            <w:pPr>
              <w:rPr>
                <w:sz w:val="26"/>
                <w:szCs w:val="26"/>
              </w:rPr>
            </w:pPr>
          </w:p>
        </w:tc>
      </w:tr>
      <w:tr w:rsidR="00C40C80" w:rsidRPr="000D1A89" w:rsidTr="00C40C80">
        <w:trPr>
          <w:jc w:val="center"/>
        </w:trPr>
        <w:tc>
          <w:tcPr>
            <w:tcW w:w="803" w:type="dxa"/>
            <w:shd w:val="clear" w:color="auto" w:fill="auto"/>
          </w:tcPr>
          <w:p w:rsidR="00C40C80" w:rsidRPr="000D1A89" w:rsidRDefault="00C40C80" w:rsidP="00141DB2">
            <w:pPr>
              <w:jc w:val="center"/>
              <w:rPr>
                <w:sz w:val="26"/>
                <w:szCs w:val="26"/>
              </w:rPr>
            </w:pPr>
            <w:r w:rsidRPr="000D1A89">
              <w:rPr>
                <w:sz w:val="26"/>
                <w:szCs w:val="26"/>
              </w:rPr>
              <w:t>3</w:t>
            </w:r>
          </w:p>
        </w:tc>
        <w:tc>
          <w:tcPr>
            <w:tcW w:w="2796" w:type="dxa"/>
            <w:shd w:val="clear" w:color="auto" w:fill="auto"/>
          </w:tcPr>
          <w:p w:rsidR="00C40C80" w:rsidRPr="000D1A89" w:rsidRDefault="00C40C80" w:rsidP="00141DB2">
            <w:pPr>
              <w:contextualSpacing/>
              <w:jc w:val="left"/>
              <w:rPr>
                <w:i/>
                <w:sz w:val="26"/>
                <w:szCs w:val="26"/>
              </w:rPr>
            </w:pPr>
            <w:r w:rsidRPr="000D1A89">
              <w:rPr>
                <w:sz w:val="26"/>
                <w:szCs w:val="26"/>
              </w:rPr>
              <w:t>Kiểm tra giữa kì II</w:t>
            </w:r>
          </w:p>
        </w:tc>
        <w:tc>
          <w:tcPr>
            <w:tcW w:w="1909" w:type="dxa"/>
            <w:shd w:val="clear" w:color="auto" w:fill="auto"/>
          </w:tcPr>
          <w:p w:rsidR="00C40C80" w:rsidRPr="000D1A89" w:rsidRDefault="00C40C80" w:rsidP="00141DB2">
            <w:pPr>
              <w:rPr>
                <w:sz w:val="26"/>
                <w:szCs w:val="26"/>
              </w:rPr>
            </w:pPr>
            <w:r w:rsidRPr="000D1A89">
              <w:rPr>
                <w:sz w:val="26"/>
                <w:szCs w:val="26"/>
              </w:rPr>
              <w:t>Khối 10,11,12</w:t>
            </w:r>
          </w:p>
        </w:tc>
        <w:tc>
          <w:tcPr>
            <w:tcW w:w="2520" w:type="dxa"/>
            <w:shd w:val="clear" w:color="auto" w:fill="auto"/>
          </w:tcPr>
          <w:p w:rsidR="00C40C80" w:rsidRPr="000D1A89" w:rsidRDefault="00C40C80" w:rsidP="00141DB2">
            <w:pPr>
              <w:rPr>
                <w:sz w:val="26"/>
                <w:szCs w:val="26"/>
              </w:rPr>
            </w:pPr>
            <w:r w:rsidRPr="000D1A89">
              <w:rPr>
                <w:sz w:val="26"/>
                <w:szCs w:val="26"/>
              </w:rPr>
              <w:t>Tháng 3(5-11/2018)</w:t>
            </w:r>
          </w:p>
        </w:tc>
        <w:tc>
          <w:tcPr>
            <w:tcW w:w="1260" w:type="dxa"/>
            <w:shd w:val="clear" w:color="auto" w:fill="auto"/>
          </w:tcPr>
          <w:p w:rsidR="00C40C80" w:rsidRPr="000D1A89" w:rsidRDefault="00C40C80" w:rsidP="00141DB2">
            <w:pPr>
              <w:rPr>
                <w:sz w:val="26"/>
                <w:szCs w:val="26"/>
              </w:rPr>
            </w:pPr>
          </w:p>
        </w:tc>
      </w:tr>
      <w:tr w:rsidR="00C40C80" w:rsidRPr="000D1A89" w:rsidTr="00C40C80">
        <w:trPr>
          <w:jc w:val="center"/>
        </w:trPr>
        <w:tc>
          <w:tcPr>
            <w:tcW w:w="803" w:type="dxa"/>
            <w:shd w:val="clear" w:color="auto" w:fill="auto"/>
          </w:tcPr>
          <w:p w:rsidR="00C40C80" w:rsidRPr="000D1A89" w:rsidRDefault="00C40C80" w:rsidP="00141DB2">
            <w:pPr>
              <w:jc w:val="center"/>
              <w:rPr>
                <w:sz w:val="26"/>
                <w:szCs w:val="26"/>
              </w:rPr>
            </w:pPr>
            <w:r w:rsidRPr="000D1A89">
              <w:rPr>
                <w:sz w:val="26"/>
                <w:szCs w:val="26"/>
              </w:rPr>
              <w:t>4</w:t>
            </w:r>
          </w:p>
        </w:tc>
        <w:tc>
          <w:tcPr>
            <w:tcW w:w="2796" w:type="dxa"/>
            <w:shd w:val="clear" w:color="auto" w:fill="auto"/>
          </w:tcPr>
          <w:p w:rsidR="00C40C80" w:rsidRPr="000D1A89" w:rsidRDefault="00C40C80" w:rsidP="00141DB2">
            <w:pPr>
              <w:contextualSpacing/>
              <w:jc w:val="left"/>
              <w:rPr>
                <w:i/>
                <w:sz w:val="26"/>
                <w:szCs w:val="26"/>
              </w:rPr>
            </w:pPr>
            <w:r w:rsidRPr="000D1A89">
              <w:rPr>
                <w:sz w:val="26"/>
                <w:szCs w:val="26"/>
              </w:rPr>
              <w:t>Kiểm tra cuối kì II</w:t>
            </w:r>
          </w:p>
        </w:tc>
        <w:tc>
          <w:tcPr>
            <w:tcW w:w="1909" w:type="dxa"/>
            <w:shd w:val="clear" w:color="auto" w:fill="auto"/>
          </w:tcPr>
          <w:p w:rsidR="00C40C80" w:rsidRPr="000D1A89" w:rsidRDefault="00C40C80" w:rsidP="00141DB2">
            <w:pPr>
              <w:rPr>
                <w:sz w:val="26"/>
                <w:szCs w:val="26"/>
              </w:rPr>
            </w:pPr>
            <w:r w:rsidRPr="000D1A89">
              <w:rPr>
                <w:sz w:val="26"/>
                <w:szCs w:val="26"/>
              </w:rPr>
              <w:t>Khối 10,11,12</w:t>
            </w:r>
          </w:p>
        </w:tc>
        <w:tc>
          <w:tcPr>
            <w:tcW w:w="2520" w:type="dxa"/>
            <w:shd w:val="clear" w:color="auto" w:fill="auto"/>
          </w:tcPr>
          <w:p w:rsidR="00C40C80" w:rsidRPr="000D1A89" w:rsidRDefault="00C40C80" w:rsidP="00141DB2">
            <w:pPr>
              <w:rPr>
                <w:sz w:val="26"/>
                <w:szCs w:val="26"/>
              </w:rPr>
            </w:pPr>
            <w:r w:rsidRPr="000D1A89">
              <w:rPr>
                <w:sz w:val="26"/>
                <w:szCs w:val="26"/>
              </w:rPr>
              <w:t xml:space="preserve">     Tháng 4</w:t>
            </w:r>
          </w:p>
          <w:p w:rsidR="00C40C80" w:rsidRPr="000D1A89" w:rsidRDefault="00C40C80" w:rsidP="00141DB2">
            <w:pPr>
              <w:rPr>
                <w:sz w:val="26"/>
                <w:szCs w:val="26"/>
              </w:rPr>
            </w:pPr>
            <w:r w:rsidRPr="000D1A89">
              <w:rPr>
                <w:sz w:val="26"/>
                <w:szCs w:val="26"/>
              </w:rPr>
              <w:t>(23-29/2018)</w:t>
            </w:r>
          </w:p>
        </w:tc>
        <w:tc>
          <w:tcPr>
            <w:tcW w:w="1260" w:type="dxa"/>
            <w:shd w:val="clear" w:color="auto" w:fill="auto"/>
          </w:tcPr>
          <w:p w:rsidR="00C40C80" w:rsidRPr="000D1A89" w:rsidRDefault="00C40C80" w:rsidP="00141DB2">
            <w:pPr>
              <w:rPr>
                <w:sz w:val="26"/>
                <w:szCs w:val="26"/>
              </w:rPr>
            </w:pPr>
          </w:p>
        </w:tc>
      </w:tr>
      <w:tr w:rsidR="00C40C80" w:rsidRPr="000D1A89" w:rsidTr="00C40C80">
        <w:trPr>
          <w:jc w:val="center"/>
        </w:trPr>
        <w:tc>
          <w:tcPr>
            <w:tcW w:w="803" w:type="dxa"/>
            <w:shd w:val="clear" w:color="auto" w:fill="auto"/>
          </w:tcPr>
          <w:p w:rsidR="00C40C80" w:rsidRPr="000D1A89" w:rsidRDefault="00C40C80" w:rsidP="00141DB2">
            <w:pPr>
              <w:jc w:val="center"/>
              <w:rPr>
                <w:sz w:val="26"/>
                <w:szCs w:val="26"/>
              </w:rPr>
            </w:pPr>
            <w:r w:rsidRPr="000D1A89">
              <w:rPr>
                <w:sz w:val="26"/>
                <w:szCs w:val="26"/>
              </w:rPr>
              <w:t>5</w:t>
            </w:r>
          </w:p>
        </w:tc>
        <w:tc>
          <w:tcPr>
            <w:tcW w:w="2796" w:type="dxa"/>
            <w:shd w:val="clear" w:color="auto" w:fill="auto"/>
          </w:tcPr>
          <w:p w:rsidR="00C40C80" w:rsidRPr="000D1A89" w:rsidRDefault="00C40C80" w:rsidP="00141DB2">
            <w:pPr>
              <w:contextualSpacing/>
              <w:jc w:val="left"/>
              <w:rPr>
                <w:sz w:val="26"/>
                <w:szCs w:val="26"/>
              </w:rPr>
            </w:pPr>
            <w:r w:rsidRPr="000D1A89">
              <w:rPr>
                <w:sz w:val="26"/>
                <w:szCs w:val="26"/>
              </w:rPr>
              <w:t>Tham quan ngoại khóa</w:t>
            </w:r>
          </w:p>
        </w:tc>
        <w:tc>
          <w:tcPr>
            <w:tcW w:w="1909" w:type="dxa"/>
            <w:shd w:val="clear" w:color="auto" w:fill="auto"/>
          </w:tcPr>
          <w:p w:rsidR="00C40C80" w:rsidRPr="000D1A89" w:rsidRDefault="00C40C80" w:rsidP="00141DB2">
            <w:pPr>
              <w:rPr>
                <w:sz w:val="26"/>
                <w:szCs w:val="26"/>
              </w:rPr>
            </w:pPr>
            <w:r w:rsidRPr="000D1A89">
              <w:rPr>
                <w:sz w:val="26"/>
                <w:szCs w:val="26"/>
              </w:rPr>
              <w:t>Khối 10,11</w:t>
            </w:r>
            <w:r w:rsidR="00EC07C0">
              <w:rPr>
                <w:sz w:val="26"/>
                <w:szCs w:val="26"/>
              </w:rPr>
              <w:t>,12</w:t>
            </w:r>
          </w:p>
        </w:tc>
        <w:tc>
          <w:tcPr>
            <w:tcW w:w="2520" w:type="dxa"/>
            <w:shd w:val="clear" w:color="auto" w:fill="auto"/>
          </w:tcPr>
          <w:p w:rsidR="00C40C80" w:rsidRPr="000D1A89" w:rsidRDefault="00C40C80" w:rsidP="00141DB2">
            <w:pPr>
              <w:rPr>
                <w:sz w:val="26"/>
                <w:szCs w:val="26"/>
              </w:rPr>
            </w:pPr>
            <w:r w:rsidRPr="000D1A89">
              <w:rPr>
                <w:sz w:val="26"/>
                <w:szCs w:val="26"/>
              </w:rPr>
              <w:t>Cuối tháng 10/2017</w:t>
            </w:r>
          </w:p>
        </w:tc>
        <w:tc>
          <w:tcPr>
            <w:tcW w:w="1260" w:type="dxa"/>
            <w:shd w:val="clear" w:color="auto" w:fill="auto"/>
          </w:tcPr>
          <w:p w:rsidR="00C40C80" w:rsidRPr="000D1A89" w:rsidRDefault="00C40C80" w:rsidP="00141DB2">
            <w:pPr>
              <w:rPr>
                <w:sz w:val="26"/>
                <w:szCs w:val="26"/>
              </w:rPr>
            </w:pPr>
          </w:p>
        </w:tc>
      </w:tr>
    </w:tbl>
    <w:p w:rsidR="00C40C80" w:rsidRPr="000D1A89" w:rsidRDefault="00C40C80" w:rsidP="00C40C80">
      <w:pPr>
        <w:jc w:val="center"/>
        <w:rPr>
          <w:b/>
          <w:sz w:val="26"/>
          <w:szCs w:val="26"/>
        </w:rPr>
      </w:pPr>
      <w:r w:rsidRPr="000D1A89">
        <w:rPr>
          <w:b/>
          <w:sz w:val="26"/>
          <w:szCs w:val="26"/>
          <w:highlight w:val="white"/>
        </w:rPr>
        <w:t>PH</w:t>
      </w:r>
      <w:r w:rsidRPr="000D1A89">
        <w:rPr>
          <w:b/>
          <w:sz w:val="26"/>
          <w:szCs w:val="26"/>
        </w:rPr>
        <w:t>Ụ LỤC 4</w:t>
      </w:r>
    </w:p>
    <w:p w:rsidR="00C40C80" w:rsidRPr="000D1A89" w:rsidRDefault="00C40C80" w:rsidP="00C40C80">
      <w:pPr>
        <w:jc w:val="center"/>
        <w:rPr>
          <w:b/>
          <w:sz w:val="26"/>
          <w:szCs w:val="26"/>
        </w:rPr>
      </w:pPr>
      <w:r w:rsidRPr="000D1A89">
        <w:rPr>
          <w:b/>
          <w:sz w:val="26"/>
          <w:szCs w:val="26"/>
        </w:rPr>
        <w:t xml:space="preserve">DẠY HỌC THEO CHỦ ĐỀ </w:t>
      </w:r>
    </w:p>
    <w:tbl>
      <w:tblPr>
        <w:tblW w:w="94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9"/>
        <w:gridCol w:w="1926"/>
        <w:gridCol w:w="1080"/>
        <w:gridCol w:w="990"/>
        <w:gridCol w:w="1350"/>
        <w:gridCol w:w="1890"/>
        <w:gridCol w:w="900"/>
      </w:tblGrid>
      <w:tr w:rsidR="00C40C80" w:rsidRPr="000D1A89" w:rsidTr="00C40C80">
        <w:trPr>
          <w:jc w:val="center"/>
        </w:trPr>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b/>
                <w:sz w:val="26"/>
                <w:szCs w:val="26"/>
                <w:highlight w:val="white"/>
              </w:rPr>
            </w:pPr>
            <w:r w:rsidRPr="000D1A89">
              <w:rPr>
                <w:b/>
                <w:color w:val="000000"/>
                <w:sz w:val="26"/>
                <w:szCs w:val="26"/>
                <w:highlight w:val="white"/>
                <w:u w:color="FF0000"/>
              </w:rPr>
              <w:lastRenderedPageBreak/>
              <w:t>Thời gian</w:t>
            </w:r>
          </w:p>
        </w:tc>
        <w:tc>
          <w:tcPr>
            <w:tcW w:w="192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b/>
                <w:sz w:val="26"/>
                <w:szCs w:val="26"/>
                <w:highlight w:val="white"/>
              </w:rPr>
            </w:pPr>
            <w:r w:rsidRPr="000D1A89">
              <w:rPr>
                <w:b/>
                <w:sz w:val="26"/>
                <w:szCs w:val="26"/>
                <w:highlight w:val="white"/>
              </w:rPr>
              <w:t>Tên chuyên đề</w:t>
            </w:r>
          </w:p>
        </w:tc>
        <w:tc>
          <w:tcPr>
            <w:tcW w:w="108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b/>
                <w:sz w:val="26"/>
                <w:szCs w:val="26"/>
                <w:highlight w:val="white"/>
              </w:rPr>
            </w:pPr>
            <w:r w:rsidRPr="000D1A89">
              <w:rPr>
                <w:b/>
                <w:sz w:val="26"/>
                <w:szCs w:val="26"/>
                <w:highlight w:val="white"/>
              </w:rPr>
              <w:t>Người thực hiện</w:t>
            </w:r>
          </w:p>
        </w:tc>
        <w:tc>
          <w:tcPr>
            <w:tcW w:w="99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b/>
                <w:sz w:val="26"/>
                <w:szCs w:val="26"/>
                <w:highlight w:val="white"/>
              </w:rPr>
            </w:pPr>
            <w:r w:rsidRPr="000D1A89">
              <w:rPr>
                <w:b/>
                <w:sz w:val="26"/>
                <w:szCs w:val="26"/>
                <w:highlight w:val="white"/>
              </w:rPr>
              <w:t>Khối</w:t>
            </w:r>
          </w:p>
        </w:tc>
        <w:tc>
          <w:tcPr>
            <w:tcW w:w="1350" w:type="dxa"/>
            <w:tcBorders>
              <w:top w:val="outset" w:sz="6" w:space="0" w:color="auto"/>
              <w:left w:val="outset" w:sz="6" w:space="0" w:color="auto"/>
              <w:bottom w:val="outset" w:sz="6" w:space="0" w:color="auto"/>
              <w:right w:val="outset" w:sz="6" w:space="0" w:color="auto"/>
            </w:tcBorders>
          </w:tcPr>
          <w:p w:rsidR="00C40C80" w:rsidRPr="000D1A89" w:rsidRDefault="00C40C80" w:rsidP="00141DB2">
            <w:pPr>
              <w:jc w:val="center"/>
              <w:rPr>
                <w:b/>
                <w:sz w:val="26"/>
                <w:szCs w:val="26"/>
                <w:highlight w:val="white"/>
              </w:rPr>
            </w:pPr>
            <w:r w:rsidRPr="000D1A89">
              <w:rPr>
                <w:b/>
                <w:sz w:val="26"/>
                <w:szCs w:val="26"/>
                <w:highlight w:val="white"/>
              </w:rPr>
              <w:t>Nội dung</w:t>
            </w:r>
          </w:p>
          <w:p w:rsidR="00C40C80" w:rsidRPr="000D1A89" w:rsidRDefault="00C40C80" w:rsidP="00141DB2">
            <w:pPr>
              <w:jc w:val="center"/>
              <w:rPr>
                <w:b/>
                <w:sz w:val="26"/>
                <w:szCs w:val="26"/>
                <w:highlight w:val="white"/>
              </w:rPr>
            </w:pPr>
            <w:r w:rsidRPr="000D1A89">
              <w:rPr>
                <w:b/>
                <w:sz w:val="26"/>
                <w:szCs w:val="26"/>
                <w:highlight w:val="white"/>
              </w:rPr>
              <w:t>công việc</w:t>
            </w:r>
          </w:p>
        </w:tc>
        <w:tc>
          <w:tcPr>
            <w:tcW w:w="189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b/>
                <w:sz w:val="26"/>
                <w:szCs w:val="26"/>
                <w:highlight w:val="white"/>
              </w:rPr>
            </w:pPr>
            <w:r w:rsidRPr="000D1A89">
              <w:rPr>
                <w:b/>
                <w:sz w:val="26"/>
                <w:szCs w:val="26"/>
                <w:highlight w:val="white"/>
              </w:rPr>
              <w:t>Môn học liên quan (Chủ đề liên môn)</w:t>
            </w:r>
          </w:p>
        </w:tc>
        <w:tc>
          <w:tcPr>
            <w:tcW w:w="900" w:type="dxa"/>
            <w:tcBorders>
              <w:top w:val="outset" w:sz="6" w:space="0" w:color="auto"/>
              <w:left w:val="outset" w:sz="6" w:space="0" w:color="auto"/>
              <w:bottom w:val="outset" w:sz="6" w:space="0" w:color="auto"/>
              <w:right w:val="outset" w:sz="6" w:space="0" w:color="auto"/>
            </w:tcBorders>
          </w:tcPr>
          <w:p w:rsidR="00C40C80" w:rsidRPr="000D1A89" w:rsidRDefault="00C40C80" w:rsidP="00141DB2">
            <w:pPr>
              <w:jc w:val="center"/>
              <w:rPr>
                <w:b/>
                <w:sz w:val="26"/>
                <w:szCs w:val="26"/>
                <w:highlight w:val="white"/>
              </w:rPr>
            </w:pPr>
            <w:r w:rsidRPr="000D1A89">
              <w:rPr>
                <w:b/>
                <w:sz w:val="26"/>
                <w:szCs w:val="26"/>
                <w:highlight w:val="white"/>
              </w:rPr>
              <w:t>Ghi chú</w:t>
            </w:r>
          </w:p>
        </w:tc>
      </w:tr>
      <w:tr w:rsidR="00C40C80" w:rsidRPr="000D1A89" w:rsidTr="00C40C80">
        <w:trPr>
          <w:jc w:val="center"/>
        </w:trPr>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r w:rsidRPr="000D1A89">
              <w:rPr>
                <w:sz w:val="26"/>
                <w:szCs w:val="26"/>
                <w:highlight w:val="white"/>
              </w:rPr>
              <w:t>Tháng 9</w:t>
            </w:r>
          </w:p>
        </w:tc>
        <w:tc>
          <w:tcPr>
            <w:tcW w:w="192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left"/>
              <w:rPr>
                <w:sz w:val="26"/>
                <w:szCs w:val="26"/>
                <w:highlight w:val="white"/>
              </w:rPr>
            </w:pPr>
            <w:r w:rsidRPr="000D1A89">
              <w:rPr>
                <w:sz w:val="26"/>
                <w:szCs w:val="26"/>
                <w:highlight w:val="white"/>
              </w:rPr>
              <w:t>Vũ trụ – Hệ quả các chuyển động của TĐ</w:t>
            </w:r>
          </w:p>
        </w:tc>
        <w:tc>
          <w:tcPr>
            <w:tcW w:w="108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r w:rsidRPr="000D1A89">
              <w:rPr>
                <w:sz w:val="26"/>
                <w:szCs w:val="26"/>
                <w:highlight w:val="white"/>
              </w:rPr>
              <w:t>Cả tổ</w:t>
            </w:r>
          </w:p>
        </w:tc>
        <w:tc>
          <w:tcPr>
            <w:tcW w:w="99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r w:rsidRPr="000D1A89">
              <w:rPr>
                <w:sz w:val="26"/>
                <w:szCs w:val="26"/>
                <w:highlight w:val="white"/>
              </w:rPr>
              <w:t>10</w:t>
            </w:r>
          </w:p>
        </w:tc>
        <w:tc>
          <w:tcPr>
            <w:tcW w:w="1350" w:type="dxa"/>
            <w:tcBorders>
              <w:top w:val="outset" w:sz="6" w:space="0" w:color="auto"/>
              <w:left w:val="outset" w:sz="6" w:space="0" w:color="auto"/>
              <w:bottom w:val="outset" w:sz="6" w:space="0" w:color="auto"/>
              <w:right w:val="outset" w:sz="6" w:space="0" w:color="auto"/>
            </w:tcBorders>
          </w:tcPr>
          <w:p w:rsidR="00C40C80" w:rsidRPr="000D1A89" w:rsidRDefault="00C40C80" w:rsidP="00141DB2">
            <w:pPr>
              <w:jc w:val="center"/>
              <w:rPr>
                <w:sz w:val="26"/>
                <w:szCs w:val="26"/>
                <w:highlight w:val="white"/>
              </w:rPr>
            </w:pPr>
            <w:r w:rsidRPr="000D1A89">
              <w:rPr>
                <w:sz w:val="26"/>
                <w:szCs w:val="26"/>
                <w:highlight w:val="white"/>
              </w:rPr>
              <w:t>Thảo luận</w:t>
            </w:r>
          </w:p>
          <w:p w:rsidR="00C40C80" w:rsidRPr="000D1A89" w:rsidRDefault="00C40C80" w:rsidP="00141DB2">
            <w:pPr>
              <w:jc w:val="center"/>
              <w:rPr>
                <w:sz w:val="26"/>
                <w:szCs w:val="26"/>
                <w:highlight w:val="white"/>
              </w:rPr>
            </w:pPr>
            <w:r w:rsidRPr="000D1A89">
              <w:rPr>
                <w:sz w:val="26"/>
                <w:szCs w:val="26"/>
                <w:highlight w:val="white"/>
              </w:rPr>
              <w:t>Thực hiện giảng tại lớp</w:t>
            </w:r>
          </w:p>
        </w:tc>
        <w:tc>
          <w:tcPr>
            <w:tcW w:w="189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r w:rsidRPr="000D1A89">
              <w:rPr>
                <w:sz w:val="26"/>
                <w:szCs w:val="26"/>
                <w:highlight w:val="white"/>
              </w:rPr>
              <w:t>Toán,lí</w:t>
            </w:r>
          </w:p>
        </w:tc>
        <w:tc>
          <w:tcPr>
            <w:tcW w:w="900" w:type="dxa"/>
            <w:tcBorders>
              <w:top w:val="outset" w:sz="6" w:space="0" w:color="auto"/>
              <w:left w:val="outset" w:sz="6" w:space="0" w:color="auto"/>
              <w:bottom w:val="outset" w:sz="6" w:space="0" w:color="auto"/>
              <w:right w:val="outset" w:sz="6" w:space="0" w:color="auto"/>
            </w:tcBorders>
          </w:tcPr>
          <w:p w:rsidR="00C40C80" w:rsidRPr="000D1A89" w:rsidRDefault="00C40C80" w:rsidP="00141DB2">
            <w:pPr>
              <w:jc w:val="center"/>
              <w:rPr>
                <w:sz w:val="26"/>
                <w:szCs w:val="26"/>
                <w:highlight w:val="white"/>
              </w:rPr>
            </w:pPr>
          </w:p>
        </w:tc>
      </w:tr>
      <w:tr w:rsidR="00C40C80" w:rsidRPr="000D1A89" w:rsidTr="00C40C80">
        <w:trPr>
          <w:jc w:val="center"/>
        </w:trPr>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r w:rsidRPr="000D1A89">
              <w:rPr>
                <w:sz w:val="26"/>
                <w:szCs w:val="26"/>
                <w:highlight w:val="white"/>
              </w:rPr>
              <w:t>Tháng 11</w:t>
            </w:r>
          </w:p>
        </w:tc>
        <w:tc>
          <w:tcPr>
            <w:tcW w:w="192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r w:rsidRPr="000D1A89">
              <w:rPr>
                <w:sz w:val="26"/>
                <w:szCs w:val="26"/>
                <w:highlight w:val="white"/>
              </w:rPr>
              <w:t>Địa lí dân cư</w:t>
            </w:r>
          </w:p>
        </w:tc>
        <w:tc>
          <w:tcPr>
            <w:tcW w:w="108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r w:rsidRPr="000D1A89">
              <w:rPr>
                <w:sz w:val="26"/>
                <w:szCs w:val="26"/>
                <w:highlight w:val="white"/>
              </w:rPr>
              <w:t>Cả tổ</w:t>
            </w:r>
          </w:p>
        </w:tc>
        <w:tc>
          <w:tcPr>
            <w:tcW w:w="99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r w:rsidRPr="000D1A89">
              <w:rPr>
                <w:sz w:val="26"/>
                <w:szCs w:val="26"/>
                <w:highlight w:val="white"/>
              </w:rPr>
              <w:t>10</w:t>
            </w:r>
          </w:p>
        </w:tc>
        <w:tc>
          <w:tcPr>
            <w:tcW w:w="1350" w:type="dxa"/>
            <w:tcBorders>
              <w:top w:val="outset" w:sz="6" w:space="0" w:color="auto"/>
              <w:left w:val="outset" w:sz="6" w:space="0" w:color="auto"/>
              <w:bottom w:val="outset" w:sz="6" w:space="0" w:color="auto"/>
              <w:right w:val="outset" w:sz="6" w:space="0" w:color="auto"/>
            </w:tcBorders>
          </w:tcPr>
          <w:p w:rsidR="00C40C80" w:rsidRPr="000D1A89" w:rsidRDefault="00C40C80" w:rsidP="00141DB2">
            <w:pPr>
              <w:jc w:val="center"/>
              <w:rPr>
                <w:sz w:val="26"/>
                <w:szCs w:val="26"/>
                <w:highlight w:val="white"/>
              </w:rPr>
            </w:pPr>
            <w:r w:rsidRPr="000D1A89">
              <w:rPr>
                <w:sz w:val="26"/>
                <w:szCs w:val="26"/>
                <w:highlight w:val="white"/>
              </w:rPr>
              <w:t>Thảo luận</w:t>
            </w:r>
          </w:p>
          <w:p w:rsidR="00C40C80" w:rsidRPr="000D1A89" w:rsidRDefault="00C40C80" w:rsidP="00141DB2">
            <w:pPr>
              <w:jc w:val="center"/>
              <w:rPr>
                <w:sz w:val="26"/>
                <w:szCs w:val="26"/>
                <w:highlight w:val="white"/>
              </w:rPr>
            </w:pPr>
            <w:r w:rsidRPr="000D1A89">
              <w:rPr>
                <w:sz w:val="26"/>
                <w:szCs w:val="26"/>
                <w:highlight w:val="white"/>
              </w:rPr>
              <w:t>Thực hiện giảng tại lớp</w:t>
            </w:r>
          </w:p>
        </w:tc>
        <w:tc>
          <w:tcPr>
            <w:tcW w:w="189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r w:rsidRPr="000D1A89">
              <w:rPr>
                <w:sz w:val="26"/>
                <w:szCs w:val="26"/>
                <w:highlight w:val="white"/>
              </w:rPr>
              <w:t>Lịch sử</w:t>
            </w:r>
          </w:p>
        </w:tc>
        <w:tc>
          <w:tcPr>
            <w:tcW w:w="900" w:type="dxa"/>
            <w:tcBorders>
              <w:top w:val="outset" w:sz="6" w:space="0" w:color="auto"/>
              <w:left w:val="outset" w:sz="6" w:space="0" w:color="auto"/>
              <w:bottom w:val="outset" w:sz="6" w:space="0" w:color="auto"/>
              <w:right w:val="outset" w:sz="6" w:space="0" w:color="auto"/>
            </w:tcBorders>
          </w:tcPr>
          <w:p w:rsidR="00C40C80" w:rsidRPr="000D1A89" w:rsidRDefault="00C40C80" w:rsidP="00141DB2">
            <w:pPr>
              <w:jc w:val="center"/>
              <w:rPr>
                <w:sz w:val="26"/>
                <w:szCs w:val="26"/>
                <w:highlight w:val="white"/>
              </w:rPr>
            </w:pPr>
          </w:p>
        </w:tc>
      </w:tr>
      <w:tr w:rsidR="00C40C80" w:rsidRPr="000D1A89" w:rsidTr="00C40C80">
        <w:trPr>
          <w:jc w:val="center"/>
        </w:trPr>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p>
        </w:tc>
        <w:tc>
          <w:tcPr>
            <w:tcW w:w="192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p>
        </w:tc>
        <w:tc>
          <w:tcPr>
            <w:tcW w:w="108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p>
        </w:tc>
        <w:tc>
          <w:tcPr>
            <w:tcW w:w="99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p>
        </w:tc>
        <w:tc>
          <w:tcPr>
            <w:tcW w:w="1350" w:type="dxa"/>
            <w:tcBorders>
              <w:top w:val="outset" w:sz="6" w:space="0" w:color="auto"/>
              <w:left w:val="outset" w:sz="6" w:space="0" w:color="auto"/>
              <w:bottom w:val="outset" w:sz="6" w:space="0" w:color="auto"/>
              <w:right w:val="outset" w:sz="6" w:space="0" w:color="auto"/>
            </w:tcBorders>
          </w:tcPr>
          <w:p w:rsidR="00C40C80" w:rsidRPr="000D1A89" w:rsidRDefault="00C40C80" w:rsidP="00141DB2">
            <w:pPr>
              <w:jc w:val="center"/>
              <w:rPr>
                <w:sz w:val="26"/>
                <w:szCs w:val="26"/>
                <w:highlight w:val="white"/>
              </w:rPr>
            </w:pPr>
          </w:p>
        </w:tc>
        <w:tc>
          <w:tcPr>
            <w:tcW w:w="189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p>
        </w:tc>
        <w:tc>
          <w:tcPr>
            <w:tcW w:w="900" w:type="dxa"/>
            <w:tcBorders>
              <w:top w:val="outset" w:sz="6" w:space="0" w:color="auto"/>
              <w:left w:val="outset" w:sz="6" w:space="0" w:color="auto"/>
              <w:bottom w:val="outset" w:sz="6" w:space="0" w:color="auto"/>
              <w:right w:val="outset" w:sz="6" w:space="0" w:color="auto"/>
            </w:tcBorders>
          </w:tcPr>
          <w:p w:rsidR="00C40C80" w:rsidRPr="000D1A89" w:rsidRDefault="00C40C80" w:rsidP="00141DB2">
            <w:pPr>
              <w:jc w:val="center"/>
              <w:rPr>
                <w:sz w:val="26"/>
                <w:szCs w:val="26"/>
                <w:highlight w:val="white"/>
              </w:rPr>
            </w:pPr>
          </w:p>
        </w:tc>
      </w:tr>
      <w:tr w:rsidR="00C40C80" w:rsidRPr="000D1A89" w:rsidTr="00C40C80">
        <w:trPr>
          <w:jc w:val="center"/>
        </w:trPr>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p>
        </w:tc>
        <w:tc>
          <w:tcPr>
            <w:tcW w:w="192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p>
        </w:tc>
        <w:tc>
          <w:tcPr>
            <w:tcW w:w="108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p>
        </w:tc>
        <w:tc>
          <w:tcPr>
            <w:tcW w:w="99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p>
        </w:tc>
        <w:tc>
          <w:tcPr>
            <w:tcW w:w="1350" w:type="dxa"/>
            <w:tcBorders>
              <w:top w:val="outset" w:sz="6" w:space="0" w:color="auto"/>
              <w:left w:val="outset" w:sz="6" w:space="0" w:color="auto"/>
              <w:bottom w:val="outset" w:sz="6" w:space="0" w:color="auto"/>
              <w:right w:val="outset" w:sz="6" w:space="0" w:color="auto"/>
            </w:tcBorders>
          </w:tcPr>
          <w:p w:rsidR="00C40C80" w:rsidRPr="000D1A89" w:rsidRDefault="00C40C80" w:rsidP="00141DB2">
            <w:pPr>
              <w:jc w:val="center"/>
              <w:rPr>
                <w:sz w:val="26"/>
                <w:szCs w:val="26"/>
                <w:highlight w:val="white"/>
              </w:rPr>
            </w:pPr>
          </w:p>
        </w:tc>
        <w:tc>
          <w:tcPr>
            <w:tcW w:w="189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40C80" w:rsidRPr="000D1A89" w:rsidRDefault="00C40C80" w:rsidP="00141DB2">
            <w:pPr>
              <w:jc w:val="center"/>
              <w:rPr>
                <w:sz w:val="26"/>
                <w:szCs w:val="26"/>
                <w:highlight w:val="white"/>
              </w:rPr>
            </w:pPr>
          </w:p>
        </w:tc>
        <w:tc>
          <w:tcPr>
            <w:tcW w:w="900" w:type="dxa"/>
            <w:tcBorders>
              <w:top w:val="outset" w:sz="6" w:space="0" w:color="auto"/>
              <w:left w:val="outset" w:sz="6" w:space="0" w:color="auto"/>
              <w:bottom w:val="outset" w:sz="6" w:space="0" w:color="auto"/>
              <w:right w:val="outset" w:sz="6" w:space="0" w:color="auto"/>
            </w:tcBorders>
          </w:tcPr>
          <w:p w:rsidR="00C40C80" w:rsidRPr="000D1A89" w:rsidRDefault="00C40C80" w:rsidP="00141DB2">
            <w:pPr>
              <w:jc w:val="center"/>
              <w:rPr>
                <w:sz w:val="26"/>
                <w:szCs w:val="26"/>
                <w:highlight w:val="white"/>
              </w:rPr>
            </w:pPr>
          </w:p>
        </w:tc>
      </w:tr>
    </w:tbl>
    <w:p w:rsidR="00C40C80" w:rsidRPr="000D1A89" w:rsidRDefault="00C40C80" w:rsidP="00C40C80">
      <w:pPr>
        <w:jc w:val="center"/>
        <w:rPr>
          <w:b/>
          <w:sz w:val="26"/>
          <w:szCs w:val="26"/>
          <w:highlight w:val="white"/>
        </w:rPr>
      </w:pPr>
    </w:p>
    <w:p w:rsidR="00C40C80" w:rsidRPr="000D1A89" w:rsidRDefault="00C40C80" w:rsidP="00C40C80">
      <w:pPr>
        <w:jc w:val="center"/>
        <w:rPr>
          <w:b/>
          <w:sz w:val="26"/>
          <w:szCs w:val="26"/>
          <w:highlight w:val="white"/>
          <w:bdr w:val="none" w:sz="0" w:space="0" w:color="auto" w:frame="1"/>
        </w:rPr>
      </w:pPr>
      <w:r w:rsidRPr="000D1A89">
        <w:rPr>
          <w:b/>
          <w:sz w:val="26"/>
          <w:szCs w:val="26"/>
          <w:highlight w:val="white"/>
          <w:bdr w:val="none" w:sz="0" w:space="0" w:color="auto" w:frame="1"/>
        </w:rPr>
        <w:t>KẾ HOẠCH CỤ THỂ TỪNG THÁNG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5940"/>
        <w:gridCol w:w="1980"/>
      </w:tblGrid>
      <w:tr w:rsidR="00C40C80" w:rsidRPr="000D1A89" w:rsidTr="00C40C80">
        <w:trPr>
          <w:jc w:val="center"/>
        </w:trPr>
        <w:tc>
          <w:tcPr>
            <w:tcW w:w="1368" w:type="dxa"/>
          </w:tcPr>
          <w:p w:rsidR="00C40C80" w:rsidRPr="000D1A89" w:rsidRDefault="00C40C80" w:rsidP="00141DB2">
            <w:pPr>
              <w:jc w:val="center"/>
              <w:rPr>
                <w:b/>
                <w:sz w:val="26"/>
                <w:szCs w:val="26"/>
                <w:highlight w:val="white"/>
                <w:bdr w:val="none" w:sz="0" w:space="0" w:color="auto" w:frame="1"/>
              </w:rPr>
            </w:pPr>
            <w:r w:rsidRPr="000D1A89">
              <w:rPr>
                <w:b/>
                <w:sz w:val="26"/>
                <w:szCs w:val="26"/>
                <w:highlight w:val="white"/>
                <w:bdr w:val="none" w:sz="0" w:space="0" w:color="auto" w:frame="1"/>
              </w:rPr>
              <w:t>Thời gian</w:t>
            </w:r>
          </w:p>
        </w:tc>
        <w:tc>
          <w:tcPr>
            <w:tcW w:w="5940" w:type="dxa"/>
          </w:tcPr>
          <w:p w:rsidR="00C40C80" w:rsidRPr="000D1A89" w:rsidRDefault="00C40C80" w:rsidP="00141DB2">
            <w:pPr>
              <w:jc w:val="center"/>
              <w:rPr>
                <w:b/>
                <w:sz w:val="26"/>
                <w:szCs w:val="26"/>
                <w:highlight w:val="white"/>
                <w:bdr w:val="none" w:sz="0" w:space="0" w:color="auto" w:frame="1"/>
              </w:rPr>
            </w:pPr>
            <w:r w:rsidRPr="000D1A89">
              <w:rPr>
                <w:b/>
                <w:sz w:val="26"/>
                <w:szCs w:val="26"/>
                <w:highlight w:val="white"/>
                <w:bdr w:val="none" w:sz="0" w:space="0" w:color="auto" w:frame="1"/>
              </w:rPr>
              <w:t>Nội dung</w:t>
            </w:r>
          </w:p>
        </w:tc>
        <w:tc>
          <w:tcPr>
            <w:tcW w:w="1980" w:type="dxa"/>
          </w:tcPr>
          <w:p w:rsidR="00C40C80" w:rsidRPr="000D1A89" w:rsidRDefault="00C40C80" w:rsidP="00141DB2">
            <w:pPr>
              <w:jc w:val="center"/>
              <w:rPr>
                <w:b/>
                <w:sz w:val="26"/>
                <w:szCs w:val="26"/>
                <w:highlight w:val="white"/>
                <w:bdr w:val="none" w:sz="0" w:space="0" w:color="auto" w:frame="1"/>
              </w:rPr>
            </w:pPr>
            <w:r w:rsidRPr="000D1A89">
              <w:rPr>
                <w:b/>
                <w:sz w:val="26"/>
                <w:szCs w:val="26"/>
                <w:highlight w:val="white"/>
                <w:bdr w:val="none" w:sz="0" w:space="0" w:color="auto" w:frame="1"/>
              </w:rPr>
              <w:t>Phụ trách</w:t>
            </w:r>
          </w:p>
        </w:tc>
      </w:tr>
      <w:tr w:rsidR="00C40C80" w:rsidRPr="000D1A89" w:rsidTr="00C40C80">
        <w:trPr>
          <w:jc w:val="center"/>
        </w:trPr>
        <w:tc>
          <w:tcPr>
            <w:tcW w:w="1368" w:type="dxa"/>
          </w:tcPr>
          <w:p w:rsidR="00C40C80" w:rsidRPr="000D1A89" w:rsidRDefault="00C40C80" w:rsidP="00141DB2">
            <w:pPr>
              <w:rPr>
                <w:b/>
                <w:sz w:val="26"/>
                <w:szCs w:val="26"/>
                <w:highlight w:val="white"/>
                <w:bdr w:val="none" w:sz="0" w:space="0" w:color="auto" w:frame="1"/>
              </w:rPr>
            </w:pPr>
          </w:p>
          <w:p w:rsidR="00C40C80" w:rsidRPr="000D1A89" w:rsidRDefault="00C40C80" w:rsidP="00141DB2">
            <w:pPr>
              <w:rPr>
                <w:b/>
                <w:sz w:val="26"/>
                <w:szCs w:val="26"/>
                <w:highlight w:val="white"/>
                <w:bdr w:val="none" w:sz="0" w:space="0" w:color="auto" w:frame="1"/>
              </w:rPr>
            </w:pPr>
          </w:p>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8</w:t>
            </w:r>
          </w:p>
        </w:tc>
        <w:tc>
          <w:tcPr>
            <w:tcW w:w="5940" w:type="dxa"/>
          </w:tcPr>
          <w:p w:rsidR="00C40C80" w:rsidRPr="000D1A89" w:rsidRDefault="00C40C80" w:rsidP="00141DB2">
            <w:pPr>
              <w:rPr>
                <w:bCs/>
                <w:color w:val="000000"/>
                <w:sz w:val="26"/>
                <w:szCs w:val="26"/>
              </w:rPr>
            </w:pPr>
            <w:r w:rsidRPr="000D1A89">
              <w:rPr>
                <w:bCs/>
                <w:color w:val="000000"/>
                <w:sz w:val="26"/>
                <w:szCs w:val="26"/>
              </w:rPr>
              <w:t>- Phân công GV lập KHGD các khối ở học kì I.</w:t>
            </w:r>
          </w:p>
          <w:p w:rsidR="00C40C80" w:rsidRPr="000D1A89" w:rsidRDefault="00C40C80" w:rsidP="00141DB2">
            <w:pPr>
              <w:jc w:val="left"/>
              <w:rPr>
                <w:bCs/>
                <w:color w:val="000000"/>
                <w:sz w:val="26"/>
                <w:szCs w:val="26"/>
              </w:rPr>
            </w:pPr>
            <w:r w:rsidRPr="000D1A89">
              <w:rPr>
                <w:bCs/>
                <w:color w:val="000000"/>
                <w:sz w:val="26"/>
                <w:szCs w:val="26"/>
              </w:rPr>
              <w:t>-Thống nhất xây dựng đề cương mới ở các khối lớp.10,11 và soạn đề trắc nghiệm lớp 12</w:t>
            </w:r>
          </w:p>
          <w:p w:rsidR="00C40C80" w:rsidRPr="000D1A89" w:rsidRDefault="00C40C80" w:rsidP="00141DB2">
            <w:pPr>
              <w:jc w:val="left"/>
              <w:rPr>
                <w:sz w:val="26"/>
                <w:szCs w:val="26"/>
                <w:highlight w:val="white"/>
                <w:bdr w:val="none" w:sz="0" w:space="0" w:color="auto" w:frame="1"/>
              </w:rPr>
            </w:pPr>
            <w:r w:rsidRPr="000D1A89">
              <w:rPr>
                <w:b/>
                <w:sz w:val="26"/>
                <w:szCs w:val="26"/>
                <w:highlight w:val="white"/>
                <w:bdr w:val="none" w:sz="0" w:space="0" w:color="auto" w:frame="1"/>
              </w:rPr>
              <w:t xml:space="preserve">- </w:t>
            </w:r>
            <w:r w:rsidRPr="000D1A89">
              <w:rPr>
                <w:sz w:val="26"/>
                <w:szCs w:val="26"/>
                <w:highlight w:val="white"/>
                <w:bdr w:val="none" w:sz="0" w:space="0" w:color="auto" w:frame="1"/>
              </w:rPr>
              <w:t>Dự giờ theo lịch của BGH</w:t>
            </w:r>
          </w:p>
          <w:p w:rsidR="00C40C80" w:rsidRPr="000D1A89" w:rsidRDefault="00C40C80" w:rsidP="00141DB2">
            <w:pPr>
              <w:jc w:val="left"/>
              <w:rPr>
                <w:sz w:val="26"/>
                <w:szCs w:val="26"/>
                <w:highlight w:val="white"/>
                <w:bdr w:val="none" w:sz="0" w:space="0" w:color="auto" w:frame="1"/>
              </w:rPr>
            </w:pPr>
            <w:r w:rsidRPr="000D1A89">
              <w:rPr>
                <w:sz w:val="26"/>
                <w:szCs w:val="26"/>
                <w:highlight w:val="white"/>
                <w:bdr w:val="none" w:sz="0" w:space="0" w:color="auto" w:frame="1"/>
              </w:rPr>
              <w:t>- Giảng dạy theo PPCT</w:t>
            </w:r>
          </w:p>
          <w:p w:rsidR="00C40C80" w:rsidRPr="000D1A89" w:rsidRDefault="00C40C80" w:rsidP="00141DB2">
            <w:pPr>
              <w:rPr>
                <w:bCs/>
                <w:color w:val="000000"/>
                <w:sz w:val="26"/>
                <w:szCs w:val="26"/>
              </w:rPr>
            </w:pPr>
            <w:r w:rsidRPr="000D1A89">
              <w:rPr>
                <w:sz w:val="26"/>
                <w:szCs w:val="26"/>
                <w:highlight w:val="white"/>
                <w:bdr w:val="none" w:sz="0" w:space="0" w:color="auto" w:frame="1"/>
              </w:rPr>
              <w:t>- Dự thảo kế hoạch năm học của tổ</w:t>
            </w:r>
          </w:p>
        </w:tc>
        <w:tc>
          <w:tcPr>
            <w:tcW w:w="1980" w:type="dxa"/>
          </w:tcPr>
          <w:p w:rsidR="00C40C80" w:rsidRPr="000D1A89" w:rsidRDefault="00C40C80" w:rsidP="00141DB2">
            <w:pPr>
              <w:ind w:left="1440" w:hanging="1440"/>
              <w:jc w:val="center"/>
              <w:rPr>
                <w:sz w:val="26"/>
                <w:szCs w:val="26"/>
                <w:highlight w:val="white"/>
                <w:bdr w:val="none" w:sz="0" w:space="0" w:color="auto" w:frame="1"/>
              </w:rPr>
            </w:pPr>
            <w:r w:rsidRPr="000D1A89">
              <w:rPr>
                <w:sz w:val="26"/>
                <w:szCs w:val="26"/>
                <w:highlight w:val="white"/>
                <w:bdr w:val="none" w:sz="0" w:space="0" w:color="auto" w:frame="1"/>
              </w:rPr>
              <w:t>TT</w:t>
            </w:r>
          </w:p>
          <w:p w:rsidR="00C40C80" w:rsidRPr="000D1A89" w:rsidRDefault="00C40C80" w:rsidP="00141DB2">
            <w:pPr>
              <w:ind w:left="1440" w:hanging="1440"/>
              <w:jc w:val="center"/>
              <w:rPr>
                <w:sz w:val="26"/>
                <w:szCs w:val="26"/>
                <w:highlight w:val="white"/>
                <w:bdr w:val="none" w:sz="0" w:space="0" w:color="auto" w:frame="1"/>
              </w:rPr>
            </w:pPr>
            <w:r w:rsidRPr="000D1A89">
              <w:rPr>
                <w:sz w:val="26"/>
                <w:szCs w:val="26"/>
                <w:highlight w:val="white"/>
                <w:bdr w:val="none" w:sz="0" w:space="0" w:color="auto" w:frame="1"/>
              </w:rPr>
              <w:t>Cả tổ</w:t>
            </w:r>
          </w:p>
          <w:p w:rsidR="00C40C80" w:rsidRPr="000D1A89" w:rsidRDefault="00C40C80" w:rsidP="00141DB2">
            <w:pPr>
              <w:ind w:left="1440" w:hanging="1440"/>
              <w:jc w:val="center"/>
              <w:rPr>
                <w:sz w:val="26"/>
                <w:szCs w:val="26"/>
                <w:highlight w:val="white"/>
                <w:bdr w:val="none" w:sz="0" w:space="0" w:color="auto" w:frame="1"/>
              </w:rPr>
            </w:pPr>
            <w:r w:rsidRPr="000D1A89">
              <w:rPr>
                <w:sz w:val="26"/>
                <w:szCs w:val="26"/>
                <w:highlight w:val="white"/>
                <w:bdr w:val="none" w:sz="0" w:space="0" w:color="auto" w:frame="1"/>
              </w:rPr>
              <w:t>//</w:t>
            </w:r>
          </w:p>
          <w:p w:rsidR="00C40C80" w:rsidRPr="000D1A89" w:rsidRDefault="00C40C80" w:rsidP="00141DB2">
            <w:pPr>
              <w:ind w:left="1440" w:hanging="1440"/>
              <w:jc w:val="center"/>
              <w:rPr>
                <w:sz w:val="26"/>
                <w:szCs w:val="26"/>
                <w:highlight w:val="white"/>
                <w:bdr w:val="none" w:sz="0" w:space="0" w:color="auto" w:frame="1"/>
              </w:rPr>
            </w:pPr>
            <w:r w:rsidRPr="000D1A89">
              <w:rPr>
                <w:sz w:val="26"/>
                <w:szCs w:val="26"/>
                <w:highlight w:val="white"/>
                <w:bdr w:val="none" w:sz="0" w:space="0" w:color="auto" w:frame="1"/>
              </w:rPr>
              <w:t>//</w:t>
            </w:r>
          </w:p>
          <w:p w:rsidR="00C40C80" w:rsidRPr="000D1A89" w:rsidRDefault="00C40C80" w:rsidP="00141DB2">
            <w:pPr>
              <w:ind w:left="1440" w:hanging="1440"/>
              <w:jc w:val="center"/>
              <w:rPr>
                <w:sz w:val="26"/>
                <w:szCs w:val="26"/>
                <w:highlight w:val="white"/>
                <w:bdr w:val="none" w:sz="0" w:space="0" w:color="auto" w:frame="1"/>
              </w:rPr>
            </w:pPr>
            <w:r w:rsidRPr="000D1A89">
              <w:rPr>
                <w:sz w:val="26"/>
                <w:szCs w:val="26"/>
                <w:highlight w:val="white"/>
                <w:bdr w:val="none" w:sz="0" w:space="0" w:color="auto" w:frame="1"/>
              </w:rPr>
              <w:t>//</w:t>
            </w:r>
          </w:p>
        </w:tc>
      </w:tr>
      <w:tr w:rsidR="00C40C80" w:rsidRPr="000D1A89" w:rsidTr="00C40C80">
        <w:trPr>
          <w:jc w:val="center"/>
        </w:trPr>
        <w:tc>
          <w:tcPr>
            <w:tcW w:w="1368" w:type="dxa"/>
          </w:tcPr>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9</w:t>
            </w:r>
          </w:p>
        </w:tc>
        <w:tc>
          <w:tcPr>
            <w:tcW w:w="5940" w:type="dxa"/>
          </w:tcPr>
          <w:p w:rsidR="00C40C80" w:rsidRPr="000D1A89" w:rsidRDefault="00C40C80" w:rsidP="00141DB2">
            <w:pPr>
              <w:rPr>
                <w:sz w:val="26"/>
                <w:szCs w:val="26"/>
              </w:rPr>
            </w:pPr>
            <w:r w:rsidRPr="000D1A89">
              <w:rPr>
                <w:sz w:val="26"/>
                <w:szCs w:val="26"/>
              </w:rPr>
              <w:t>- Dạy theo PPCT ở các khối lớp</w:t>
            </w:r>
          </w:p>
          <w:p w:rsidR="00C40C80" w:rsidRPr="000D1A89" w:rsidRDefault="00C40C80" w:rsidP="00141DB2">
            <w:pPr>
              <w:ind w:left="720" w:hanging="720"/>
              <w:rPr>
                <w:sz w:val="26"/>
                <w:szCs w:val="26"/>
              </w:rPr>
            </w:pPr>
            <w:r w:rsidRPr="000D1A89">
              <w:rPr>
                <w:sz w:val="26"/>
                <w:szCs w:val="26"/>
              </w:rPr>
              <w:t>- Tham dự  lễ khai giảng năm học mới.</w:t>
            </w:r>
          </w:p>
          <w:p w:rsidR="00C40C80" w:rsidRPr="000D1A89" w:rsidRDefault="00C40C80" w:rsidP="00141DB2">
            <w:pPr>
              <w:rPr>
                <w:sz w:val="26"/>
                <w:szCs w:val="26"/>
              </w:rPr>
            </w:pPr>
            <w:r w:rsidRPr="000D1A89">
              <w:rPr>
                <w:sz w:val="26"/>
                <w:szCs w:val="26"/>
              </w:rPr>
              <w:t>- Thực hiện dự giờ thăm lớp.theo lịch của BGH</w:t>
            </w:r>
          </w:p>
          <w:p w:rsidR="00C40C80" w:rsidRPr="000D1A89" w:rsidRDefault="00C40C80" w:rsidP="00141DB2">
            <w:pPr>
              <w:rPr>
                <w:sz w:val="26"/>
                <w:szCs w:val="26"/>
              </w:rPr>
            </w:pPr>
            <w:r w:rsidRPr="000D1A89">
              <w:rPr>
                <w:sz w:val="26"/>
                <w:szCs w:val="26"/>
              </w:rPr>
              <w:t>- Thống nhất trọng tâm ở 1 số bài của khối 10,11,12.</w:t>
            </w:r>
          </w:p>
          <w:p w:rsidR="00C40C80" w:rsidRPr="000D1A89" w:rsidRDefault="00C40C80" w:rsidP="00141DB2">
            <w:pPr>
              <w:rPr>
                <w:sz w:val="26"/>
                <w:szCs w:val="26"/>
              </w:rPr>
            </w:pPr>
            <w:r w:rsidRPr="000D1A89">
              <w:rPr>
                <w:sz w:val="26"/>
                <w:szCs w:val="26"/>
              </w:rPr>
              <w:t>- Tổ trưởng tham họp tổ bộ môn ở  SGD, sau đó về triển khai nội dung cho tổ thực hiện.</w:t>
            </w:r>
          </w:p>
          <w:p w:rsidR="00C40C80" w:rsidRPr="000D1A89" w:rsidRDefault="00C40C80" w:rsidP="00141DB2">
            <w:pPr>
              <w:rPr>
                <w:sz w:val="26"/>
                <w:szCs w:val="26"/>
              </w:rPr>
            </w:pPr>
            <w:r w:rsidRPr="000D1A89">
              <w:rPr>
                <w:sz w:val="26"/>
                <w:szCs w:val="26"/>
              </w:rPr>
              <w:t xml:space="preserve">- Kiểm tra bài 15 phút của lớp , 11, </w:t>
            </w:r>
          </w:p>
          <w:p w:rsidR="00C40C80" w:rsidRPr="000D1A89" w:rsidRDefault="00C40C80" w:rsidP="00141DB2">
            <w:pPr>
              <w:rPr>
                <w:sz w:val="26"/>
                <w:szCs w:val="26"/>
              </w:rPr>
            </w:pPr>
            <w:r w:rsidRPr="000D1A89">
              <w:rPr>
                <w:sz w:val="26"/>
                <w:szCs w:val="26"/>
              </w:rPr>
              <w:t xml:space="preserve">-Thống nhất nội dung ôn tập kiểm tra 1 tiết lớp 12- </w:t>
            </w:r>
          </w:p>
          <w:p w:rsidR="00C40C80" w:rsidRPr="000D1A89" w:rsidRDefault="00C40C80" w:rsidP="00141DB2">
            <w:pPr>
              <w:rPr>
                <w:sz w:val="26"/>
                <w:szCs w:val="26"/>
                <w:highlight w:val="white"/>
                <w:bdr w:val="none" w:sz="0" w:space="0" w:color="auto" w:frame="1"/>
              </w:rPr>
            </w:pPr>
            <w:r w:rsidRPr="000D1A89">
              <w:rPr>
                <w:b/>
                <w:sz w:val="26"/>
                <w:szCs w:val="26"/>
                <w:highlight w:val="white"/>
                <w:bdr w:val="none" w:sz="0" w:space="0" w:color="auto" w:frame="1"/>
              </w:rPr>
              <w:t>-</w:t>
            </w:r>
            <w:r w:rsidRPr="000D1A89">
              <w:rPr>
                <w:sz w:val="26"/>
                <w:szCs w:val="26"/>
                <w:highlight w:val="white"/>
                <w:bdr w:val="none" w:sz="0" w:space="0" w:color="auto" w:frame="1"/>
              </w:rPr>
              <w:t>Hoàn thành kế hoạch năm học của tổ</w:t>
            </w:r>
          </w:p>
          <w:p w:rsidR="00C40C80" w:rsidRPr="000D1A89" w:rsidRDefault="00C40C80" w:rsidP="00141DB2">
            <w:pPr>
              <w:rPr>
                <w:sz w:val="26"/>
                <w:szCs w:val="26"/>
              </w:rPr>
            </w:pPr>
            <w:r w:rsidRPr="000D1A89">
              <w:rPr>
                <w:sz w:val="26"/>
                <w:szCs w:val="26"/>
                <w:bdr w:val="none" w:sz="0" w:space="0" w:color="auto" w:frame="1"/>
              </w:rPr>
              <w:t>- T</w:t>
            </w:r>
            <w:r w:rsidRPr="000D1A89">
              <w:rPr>
                <w:sz w:val="26"/>
                <w:szCs w:val="26"/>
              </w:rPr>
              <w:t>iến hành dạy theo chủ đề.tự nhiên khối 10</w:t>
            </w:r>
          </w:p>
          <w:p w:rsidR="00C40C80" w:rsidRPr="000D1A89" w:rsidRDefault="00C40C80" w:rsidP="00141DB2">
            <w:pPr>
              <w:rPr>
                <w:sz w:val="26"/>
                <w:szCs w:val="26"/>
              </w:rPr>
            </w:pPr>
            <w:r w:rsidRPr="000D1A89">
              <w:rPr>
                <w:sz w:val="26"/>
                <w:szCs w:val="26"/>
              </w:rPr>
              <w:t>- Chuẩn bị nội dung tham quan ngoại khóa</w:t>
            </w:r>
          </w:p>
        </w:tc>
        <w:tc>
          <w:tcPr>
            <w:tcW w:w="1980" w:type="dxa"/>
          </w:tcPr>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Cả tổ</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Tổ trưởng</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Gv dạy 11</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Gv dạy 12</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TTCM</w:t>
            </w:r>
          </w:p>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Gv dạy 10</w:t>
            </w:r>
          </w:p>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Cả tổ</w:t>
            </w:r>
          </w:p>
        </w:tc>
      </w:tr>
      <w:tr w:rsidR="00C40C80" w:rsidRPr="000D1A89" w:rsidTr="00C40C80">
        <w:trPr>
          <w:jc w:val="center"/>
        </w:trPr>
        <w:tc>
          <w:tcPr>
            <w:tcW w:w="1368" w:type="dxa"/>
          </w:tcPr>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10</w:t>
            </w:r>
          </w:p>
        </w:tc>
        <w:tc>
          <w:tcPr>
            <w:tcW w:w="5940" w:type="dxa"/>
          </w:tcPr>
          <w:p w:rsidR="00C40C80" w:rsidRPr="000D1A89" w:rsidRDefault="00C40C80" w:rsidP="00141DB2">
            <w:pPr>
              <w:rPr>
                <w:sz w:val="26"/>
                <w:szCs w:val="26"/>
              </w:rPr>
            </w:pPr>
            <w:r w:rsidRPr="000D1A89">
              <w:rPr>
                <w:sz w:val="26"/>
                <w:szCs w:val="26"/>
              </w:rPr>
              <w:t xml:space="preserve">- Dạy học theo PP chương trình </w:t>
            </w:r>
          </w:p>
          <w:p w:rsidR="00C40C80" w:rsidRPr="000D1A89" w:rsidRDefault="00C40C80" w:rsidP="00141DB2">
            <w:pPr>
              <w:rPr>
                <w:sz w:val="26"/>
                <w:szCs w:val="26"/>
              </w:rPr>
            </w:pPr>
            <w:r w:rsidRPr="000D1A89">
              <w:rPr>
                <w:sz w:val="26"/>
                <w:szCs w:val="26"/>
              </w:rPr>
              <w:t>- Tập huấn kĩ thuật xây dựng ma trận đề và biên sọan câu hỏi trắc nghiệm khách quan khối 10,11</w:t>
            </w:r>
          </w:p>
          <w:p w:rsidR="00C40C80" w:rsidRPr="000D1A89" w:rsidRDefault="00C40C80" w:rsidP="00141DB2">
            <w:pPr>
              <w:rPr>
                <w:sz w:val="26"/>
                <w:szCs w:val="26"/>
              </w:rPr>
            </w:pPr>
            <w:r w:rsidRPr="000D1A89">
              <w:rPr>
                <w:sz w:val="26"/>
                <w:szCs w:val="26"/>
              </w:rPr>
              <w:t>- TTCM kiểm tra hồ sơ các GV trong tổ.</w:t>
            </w:r>
          </w:p>
          <w:p w:rsidR="00C40C80" w:rsidRPr="000D1A89" w:rsidRDefault="00C40C80" w:rsidP="00141DB2">
            <w:pPr>
              <w:rPr>
                <w:sz w:val="26"/>
                <w:szCs w:val="26"/>
              </w:rPr>
            </w:pPr>
            <w:r w:rsidRPr="000D1A89">
              <w:rPr>
                <w:sz w:val="26"/>
                <w:szCs w:val="26"/>
              </w:rPr>
              <w:t>- Thống nhất nội dung ôn tập và cấu trúc đề  kiểm tra, ra đề kiểm tra 1 tiết ở 3 khối 10,11, 12.</w:t>
            </w:r>
          </w:p>
          <w:p w:rsidR="00C40C80" w:rsidRPr="000D1A89" w:rsidRDefault="00C40C80" w:rsidP="00141DB2">
            <w:pPr>
              <w:rPr>
                <w:sz w:val="26"/>
                <w:szCs w:val="26"/>
              </w:rPr>
            </w:pPr>
            <w:r w:rsidRPr="000D1A89">
              <w:rPr>
                <w:sz w:val="26"/>
                <w:szCs w:val="26"/>
              </w:rPr>
              <w:t>- Kiểm tra tập trung 1 tiết ở cả 3 khối.</w:t>
            </w:r>
          </w:p>
          <w:p w:rsidR="00C40C80" w:rsidRPr="000D1A89" w:rsidRDefault="00C40C80" w:rsidP="00141DB2">
            <w:pPr>
              <w:rPr>
                <w:sz w:val="26"/>
                <w:szCs w:val="26"/>
              </w:rPr>
            </w:pPr>
            <w:r w:rsidRPr="000D1A89">
              <w:rPr>
                <w:sz w:val="26"/>
                <w:szCs w:val="26"/>
              </w:rPr>
              <w:t>- Chuẩn bị đi ngoại khóa khối 10,11</w:t>
            </w:r>
          </w:p>
          <w:p w:rsidR="00C40C80" w:rsidRPr="000D1A89" w:rsidRDefault="00C40C80" w:rsidP="00141DB2">
            <w:pPr>
              <w:rPr>
                <w:sz w:val="26"/>
                <w:szCs w:val="26"/>
              </w:rPr>
            </w:pPr>
            <w:r w:rsidRPr="000D1A89">
              <w:rPr>
                <w:sz w:val="26"/>
                <w:szCs w:val="26"/>
              </w:rPr>
              <w:t>- Thực hiện dự giờ thăm lớp.theo lịch của BGH.</w:t>
            </w:r>
          </w:p>
          <w:p w:rsidR="00C40C80" w:rsidRPr="000D1A89" w:rsidRDefault="00C40C80" w:rsidP="00141DB2">
            <w:pPr>
              <w:rPr>
                <w:sz w:val="26"/>
                <w:szCs w:val="26"/>
              </w:rPr>
            </w:pPr>
            <w:r w:rsidRPr="000D1A89">
              <w:rPr>
                <w:sz w:val="26"/>
                <w:szCs w:val="26"/>
              </w:rPr>
              <w:t>- Họp tổ thảo luận, soạn giáo án theo phương pháp , kĩ thuật tổ chức hoạt động theo nhóm và hướng dẫn HS tự học khối 10,11( mỗi khối 1 bài) và bàn về đưa giáo dục STEM vào giảng dạy, chọn chủ đề dạy học theo định hướng giáo dục STEM.</w:t>
            </w:r>
          </w:p>
          <w:p w:rsidR="00C40C80" w:rsidRPr="000D1A89" w:rsidRDefault="00C40C80" w:rsidP="00141DB2">
            <w:pPr>
              <w:jc w:val="left"/>
              <w:rPr>
                <w:sz w:val="26"/>
                <w:szCs w:val="26"/>
              </w:rPr>
            </w:pPr>
            <w:r w:rsidRPr="000D1A89">
              <w:rPr>
                <w:sz w:val="26"/>
                <w:szCs w:val="26"/>
              </w:rPr>
              <w:t>- Triển khai công tác bồi dưỡng HS khối 10,11,12.</w:t>
            </w:r>
          </w:p>
        </w:tc>
        <w:tc>
          <w:tcPr>
            <w:tcW w:w="1980" w:type="dxa"/>
          </w:tcPr>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Cả tổ</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Cả tổ</w:t>
            </w:r>
          </w:p>
          <w:p w:rsidR="00C40C80" w:rsidRPr="000D1A89" w:rsidRDefault="00C40C80" w:rsidP="00141DB2">
            <w:pPr>
              <w:jc w:val="center"/>
              <w:rPr>
                <w:sz w:val="26"/>
                <w:szCs w:val="26"/>
                <w:highlight w:val="white"/>
                <w:bdr w:val="none" w:sz="0" w:space="0" w:color="auto" w:frame="1"/>
              </w:rPr>
            </w:pP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TT</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Cả tổ</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Cả tổ</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w:t>
            </w:r>
          </w:p>
          <w:p w:rsidR="00C40C80" w:rsidRPr="000D1A89" w:rsidRDefault="00C40C80" w:rsidP="00141DB2">
            <w:pPr>
              <w:jc w:val="center"/>
              <w:rPr>
                <w:sz w:val="26"/>
                <w:szCs w:val="26"/>
                <w:highlight w:val="white"/>
                <w:bdr w:val="none" w:sz="0" w:space="0" w:color="auto" w:frame="1"/>
              </w:rPr>
            </w:pPr>
          </w:p>
          <w:p w:rsidR="00C40C80" w:rsidRPr="000D1A89" w:rsidRDefault="00C40C80" w:rsidP="00141DB2">
            <w:pPr>
              <w:rPr>
                <w:sz w:val="26"/>
                <w:szCs w:val="26"/>
                <w:highlight w:val="white"/>
                <w:bdr w:val="none" w:sz="0" w:space="0" w:color="auto" w:frame="1"/>
              </w:rPr>
            </w:pPr>
          </w:p>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TTCM</w:t>
            </w:r>
          </w:p>
          <w:p w:rsidR="00C40C80" w:rsidRPr="000D1A89" w:rsidRDefault="00C40C80" w:rsidP="00141DB2">
            <w:pPr>
              <w:rPr>
                <w:sz w:val="26"/>
                <w:szCs w:val="26"/>
                <w:highlight w:val="white"/>
                <w:bdr w:val="none" w:sz="0" w:space="0" w:color="auto" w:frame="1"/>
              </w:rPr>
            </w:pPr>
          </w:p>
          <w:p w:rsidR="00C40C80" w:rsidRPr="000D1A89" w:rsidRDefault="00C40C80" w:rsidP="00141DB2">
            <w:pPr>
              <w:rPr>
                <w:sz w:val="26"/>
                <w:szCs w:val="26"/>
                <w:highlight w:val="white"/>
                <w:bdr w:val="none" w:sz="0" w:space="0" w:color="auto" w:frame="1"/>
              </w:rPr>
            </w:pPr>
          </w:p>
          <w:p w:rsidR="00C40C80" w:rsidRPr="000D1A89" w:rsidRDefault="00C40C80" w:rsidP="00141DB2">
            <w:pPr>
              <w:rPr>
                <w:sz w:val="26"/>
                <w:szCs w:val="26"/>
                <w:highlight w:val="white"/>
                <w:bdr w:val="none" w:sz="0" w:space="0" w:color="auto" w:frame="1"/>
              </w:rPr>
            </w:pPr>
          </w:p>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Cả tổ</w:t>
            </w:r>
          </w:p>
        </w:tc>
      </w:tr>
      <w:tr w:rsidR="00C40C80" w:rsidRPr="000D1A89" w:rsidTr="00C40C80">
        <w:trPr>
          <w:jc w:val="center"/>
        </w:trPr>
        <w:tc>
          <w:tcPr>
            <w:tcW w:w="1368" w:type="dxa"/>
          </w:tcPr>
          <w:p w:rsidR="00C40C80" w:rsidRPr="000D1A89" w:rsidRDefault="00C40C80" w:rsidP="00141DB2">
            <w:pPr>
              <w:jc w:val="center"/>
              <w:rPr>
                <w:b/>
                <w:sz w:val="26"/>
                <w:szCs w:val="26"/>
                <w:highlight w:val="white"/>
                <w:bdr w:val="none" w:sz="0" w:space="0" w:color="auto" w:frame="1"/>
              </w:rPr>
            </w:pPr>
            <w:r w:rsidRPr="000D1A89">
              <w:rPr>
                <w:b/>
                <w:sz w:val="26"/>
                <w:szCs w:val="26"/>
                <w:highlight w:val="white"/>
                <w:bdr w:val="none" w:sz="0" w:space="0" w:color="auto" w:frame="1"/>
              </w:rPr>
              <w:lastRenderedPageBreak/>
              <w:t>11</w:t>
            </w:r>
          </w:p>
        </w:tc>
        <w:tc>
          <w:tcPr>
            <w:tcW w:w="5940" w:type="dxa"/>
          </w:tcPr>
          <w:p w:rsidR="00C40C80" w:rsidRPr="000D1A89" w:rsidRDefault="00C40C80" w:rsidP="00141DB2">
            <w:pPr>
              <w:rPr>
                <w:sz w:val="26"/>
                <w:szCs w:val="26"/>
              </w:rPr>
            </w:pPr>
            <w:r w:rsidRPr="000D1A89">
              <w:rPr>
                <w:sz w:val="26"/>
                <w:szCs w:val="26"/>
              </w:rPr>
              <w:t xml:space="preserve">- Dạy học theo PP chương trình </w:t>
            </w:r>
          </w:p>
          <w:p w:rsidR="00C40C80" w:rsidRPr="000D1A89" w:rsidRDefault="00C40C80" w:rsidP="00141DB2">
            <w:pPr>
              <w:ind w:right="45"/>
              <w:rPr>
                <w:sz w:val="26"/>
                <w:szCs w:val="26"/>
              </w:rPr>
            </w:pPr>
            <w:r w:rsidRPr="000D1A89">
              <w:rPr>
                <w:sz w:val="26"/>
                <w:szCs w:val="26"/>
              </w:rPr>
              <w:t>- Họp tổ thống nhất nội dung giảng dạy trong tháng 11.</w:t>
            </w:r>
          </w:p>
          <w:p w:rsidR="00C40C80" w:rsidRPr="000D1A89" w:rsidRDefault="00C40C80" w:rsidP="00141DB2">
            <w:pPr>
              <w:rPr>
                <w:sz w:val="26"/>
                <w:szCs w:val="26"/>
              </w:rPr>
            </w:pPr>
            <w:r w:rsidRPr="000D1A89">
              <w:rPr>
                <w:sz w:val="26"/>
                <w:szCs w:val="26"/>
              </w:rPr>
              <w:t>- Hoàn thành chấm bài kiểm tra 1 tiết ở khối 11.</w:t>
            </w:r>
          </w:p>
          <w:p w:rsidR="00C40C80" w:rsidRPr="000D1A89" w:rsidRDefault="00C40C80" w:rsidP="00141DB2">
            <w:pPr>
              <w:rPr>
                <w:sz w:val="26"/>
                <w:szCs w:val="26"/>
              </w:rPr>
            </w:pPr>
            <w:r w:rsidRPr="000D1A89">
              <w:rPr>
                <w:sz w:val="26"/>
                <w:szCs w:val="26"/>
              </w:rPr>
              <w:t>- Thao giảng chào mừng ngày nhà giáo Việt Nam (20-11)</w:t>
            </w:r>
          </w:p>
          <w:p w:rsidR="00C40C80" w:rsidRPr="000D1A89" w:rsidRDefault="00C40C80" w:rsidP="00141DB2">
            <w:pPr>
              <w:rPr>
                <w:sz w:val="26"/>
                <w:szCs w:val="26"/>
              </w:rPr>
            </w:pPr>
            <w:r w:rsidRPr="000D1A89">
              <w:rPr>
                <w:sz w:val="26"/>
                <w:szCs w:val="26"/>
              </w:rPr>
              <w:t>- Dạy học theo chủ đề dân cư ở khối 10</w:t>
            </w:r>
          </w:p>
          <w:p w:rsidR="00C40C80" w:rsidRPr="000D1A89" w:rsidRDefault="00C40C80" w:rsidP="00141DB2">
            <w:pPr>
              <w:rPr>
                <w:sz w:val="26"/>
                <w:szCs w:val="26"/>
              </w:rPr>
            </w:pPr>
            <w:r w:rsidRPr="000D1A89">
              <w:rPr>
                <w:sz w:val="26"/>
                <w:szCs w:val="26"/>
              </w:rPr>
              <w:t>- Thực hiện dự giờ thăm lớp.theo lịch của BGH</w:t>
            </w:r>
          </w:p>
          <w:p w:rsidR="00C40C80" w:rsidRPr="000D1A89" w:rsidRDefault="00C40C80" w:rsidP="00141DB2">
            <w:pPr>
              <w:rPr>
                <w:sz w:val="26"/>
                <w:szCs w:val="26"/>
              </w:rPr>
            </w:pPr>
            <w:r w:rsidRPr="000D1A89">
              <w:rPr>
                <w:sz w:val="26"/>
                <w:szCs w:val="26"/>
              </w:rPr>
              <w:t>- Bồi dưỡng HS giỏi khối 10,11.</w:t>
            </w:r>
          </w:p>
          <w:p w:rsidR="00C40C80" w:rsidRPr="000D1A89" w:rsidRDefault="00C40C80" w:rsidP="00141DB2">
            <w:pPr>
              <w:rPr>
                <w:sz w:val="26"/>
                <w:szCs w:val="26"/>
              </w:rPr>
            </w:pPr>
            <w:r w:rsidRPr="000D1A89">
              <w:rPr>
                <w:sz w:val="26"/>
                <w:szCs w:val="26"/>
              </w:rPr>
              <w:t>- Làm bài kiểm tra 15 phút lần 2.</w:t>
            </w:r>
          </w:p>
          <w:p w:rsidR="00C40C80" w:rsidRPr="000D1A89" w:rsidRDefault="00C40C80" w:rsidP="00141DB2">
            <w:pPr>
              <w:rPr>
                <w:sz w:val="26"/>
                <w:szCs w:val="26"/>
              </w:rPr>
            </w:pPr>
            <w:r w:rsidRPr="000D1A89">
              <w:rPr>
                <w:sz w:val="26"/>
                <w:szCs w:val="26"/>
              </w:rPr>
              <w:t>- Tổ chức thảo luận chuyên đề bồi dưỡng thường xuyên</w:t>
            </w:r>
          </w:p>
        </w:tc>
        <w:tc>
          <w:tcPr>
            <w:tcW w:w="1980" w:type="dxa"/>
          </w:tcPr>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Cả tổ</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Gv dạy 11</w:t>
            </w:r>
          </w:p>
          <w:p w:rsidR="00C40C80" w:rsidRPr="000D1A89" w:rsidRDefault="00C40C80" w:rsidP="00141DB2">
            <w:pPr>
              <w:jc w:val="center"/>
              <w:rPr>
                <w:sz w:val="26"/>
                <w:szCs w:val="26"/>
                <w:highlight w:val="white"/>
                <w:bdr w:val="none" w:sz="0" w:space="0" w:color="auto" w:frame="1"/>
              </w:rPr>
            </w:pP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Thầy Đại</w:t>
            </w:r>
          </w:p>
          <w:p w:rsidR="00C40C80" w:rsidRPr="000D1A89" w:rsidRDefault="00C40C80" w:rsidP="00141DB2">
            <w:pPr>
              <w:rPr>
                <w:sz w:val="26"/>
                <w:szCs w:val="26"/>
                <w:highlight w:val="white"/>
                <w:bdr w:val="none" w:sz="0" w:space="0" w:color="auto" w:frame="1"/>
              </w:rPr>
            </w:pPr>
          </w:p>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GV dạy K.10</w:t>
            </w:r>
          </w:p>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Cả tổ</w:t>
            </w:r>
          </w:p>
          <w:p w:rsidR="00C40C80" w:rsidRPr="000D1A89" w:rsidRDefault="00C40C80" w:rsidP="00141DB2">
            <w:pPr>
              <w:jc w:val="left"/>
              <w:rPr>
                <w:sz w:val="26"/>
                <w:szCs w:val="26"/>
                <w:highlight w:val="white"/>
                <w:bdr w:val="none" w:sz="0" w:space="0" w:color="auto" w:frame="1"/>
              </w:rPr>
            </w:pPr>
            <w:r w:rsidRPr="000D1A89">
              <w:rPr>
                <w:sz w:val="26"/>
                <w:szCs w:val="26"/>
                <w:highlight w:val="white"/>
                <w:bdr w:val="none" w:sz="0" w:space="0" w:color="auto" w:frame="1"/>
              </w:rPr>
              <w:t>Cô Huệ, T.Chính.</w:t>
            </w:r>
          </w:p>
          <w:p w:rsidR="00C40C80" w:rsidRPr="000D1A89" w:rsidRDefault="00C40C80" w:rsidP="00141DB2">
            <w:pPr>
              <w:jc w:val="left"/>
              <w:rPr>
                <w:sz w:val="26"/>
                <w:szCs w:val="26"/>
                <w:highlight w:val="white"/>
                <w:bdr w:val="none" w:sz="0" w:space="0" w:color="auto" w:frame="1"/>
              </w:rPr>
            </w:pPr>
            <w:r w:rsidRPr="000D1A89">
              <w:rPr>
                <w:sz w:val="26"/>
                <w:szCs w:val="26"/>
                <w:highlight w:val="white"/>
                <w:bdr w:val="none" w:sz="0" w:space="0" w:color="auto" w:frame="1"/>
              </w:rPr>
              <w:t>Cả tổ</w:t>
            </w:r>
          </w:p>
        </w:tc>
      </w:tr>
      <w:tr w:rsidR="00C40C80" w:rsidRPr="000D1A89" w:rsidTr="00C40C80">
        <w:trPr>
          <w:jc w:val="center"/>
        </w:trPr>
        <w:tc>
          <w:tcPr>
            <w:tcW w:w="1368" w:type="dxa"/>
          </w:tcPr>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12</w:t>
            </w:r>
          </w:p>
        </w:tc>
        <w:tc>
          <w:tcPr>
            <w:tcW w:w="5940" w:type="dxa"/>
          </w:tcPr>
          <w:p w:rsidR="00C40C80" w:rsidRPr="000D1A89" w:rsidRDefault="00C40C80" w:rsidP="00141DB2">
            <w:pPr>
              <w:ind w:right="45"/>
              <w:rPr>
                <w:sz w:val="26"/>
                <w:szCs w:val="26"/>
              </w:rPr>
            </w:pPr>
            <w:r w:rsidRPr="000D1A89">
              <w:rPr>
                <w:sz w:val="26"/>
                <w:szCs w:val="26"/>
              </w:rPr>
              <w:t>- Dạy theo phân phối chương trình</w:t>
            </w:r>
          </w:p>
          <w:p w:rsidR="00C40C80" w:rsidRPr="000D1A89" w:rsidRDefault="00C40C80" w:rsidP="00141DB2">
            <w:pPr>
              <w:rPr>
                <w:sz w:val="26"/>
                <w:szCs w:val="26"/>
              </w:rPr>
            </w:pPr>
            <w:r w:rsidRPr="000D1A89">
              <w:rPr>
                <w:sz w:val="26"/>
                <w:szCs w:val="26"/>
              </w:rPr>
              <w:t>- Thực hiện dự giờ thăm lớp.theo lịch của BGH</w:t>
            </w:r>
          </w:p>
          <w:p w:rsidR="00C40C80" w:rsidRPr="000D1A89" w:rsidRDefault="00C40C80" w:rsidP="00141DB2">
            <w:pPr>
              <w:rPr>
                <w:sz w:val="26"/>
                <w:szCs w:val="26"/>
              </w:rPr>
            </w:pPr>
            <w:r w:rsidRPr="000D1A89">
              <w:rPr>
                <w:sz w:val="26"/>
                <w:szCs w:val="26"/>
              </w:rPr>
              <w:t>- Họp tổ thống nhất nội dung giảng dạy trong tháng 11.</w:t>
            </w:r>
          </w:p>
          <w:p w:rsidR="00C40C80" w:rsidRPr="000D1A89" w:rsidRDefault="00C40C80" w:rsidP="00141DB2">
            <w:pPr>
              <w:ind w:right="45"/>
              <w:rPr>
                <w:sz w:val="26"/>
                <w:szCs w:val="26"/>
              </w:rPr>
            </w:pPr>
            <w:r w:rsidRPr="000D1A89">
              <w:rPr>
                <w:sz w:val="26"/>
                <w:szCs w:val="26"/>
              </w:rPr>
              <w:t>- Đẩy mạnh việc dạy ôn tập cho HS chuẩn bị thi học kì I.</w:t>
            </w:r>
          </w:p>
          <w:p w:rsidR="00C40C80" w:rsidRPr="000D1A89" w:rsidRDefault="00C40C80" w:rsidP="00141DB2">
            <w:pPr>
              <w:ind w:right="45"/>
              <w:rPr>
                <w:sz w:val="26"/>
                <w:szCs w:val="26"/>
              </w:rPr>
            </w:pPr>
            <w:r w:rsidRPr="000D1A89">
              <w:rPr>
                <w:sz w:val="26"/>
                <w:szCs w:val="26"/>
              </w:rPr>
              <w:t>- Hoàn thành đề và đáp án các khối gửi về BGH.</w:t>
            </w:r>
          </w:p>
          <w:p w:rsidR="00C40C80" w:rsidRPr="000D1A89" w:rsidRDefault="00C40C80" w:rsidP="00141DB2">
            <w:pPr>
              <w:ind w:right="45"/>
              <w:rPr>
                <w:sz w:val="26"/>
                <w:szCs w:val="26"/>
              </w:rPr>
            </w:pPr>
            <w:r w:rsidRPr="000D1A89">
              <w:rPr>
                <w:sz w:val="26"/>
                <w:szCs w:val="26"/>
              </w:rPr>
              <w:t>- Tiếp tục bồi dưỡng HSG.</w:t>
            </w:r>
          </w:p>
          <w:p w:rsidR="00C40C80" w:rsidRPr="000D1A89" w:rsidRDefault="00C40C80" w:rsidP="00141DB2">
            <w:pPr>
              <w:ind w:right="45"/>
              <w:rPr>
                <w:sz w:val="26"/>
                <w:szCs w:val="26"/>
              </w:rPr>
            </w:pPr>
            <w:r w:rsidRPr="000D1A89">
              <w:rPr>
                <w:sz w:val="26"/>
                <w:szCs w:val="26"/>
              </w:rPr>
              <w:t>- Hoàn thành điểm TBMHKI.</w:t>
            </w:r>
          </w:p>
          <w:p w:rsidR="00C40C80" w:rsidRPr="000D1A89" w:rsidRDefault="00C40C80" w:rsidP="00141DB2">
            <w:pPr>
              <w:ind w:right="45"/>
              <w:rPr>
                <w:sz w:val="26"/>
                <w:szCs w:val="26"/>
              </w:rPr>
            </w:pPr>
            <w:r w:rsidRPr="000D1A89">
              <w:rPr>
                <w:sz w:val="26"/>
                <w:szCs w:val="26"/>
              </w:rPr>
              <w:t>- Tổ chức thảo luận chuyên đề bồi dưỡng thường xuyên.</w:t>
            </w:r>
          </w:p>
        </w:tc>
        <w:tc>
          <w:tcPr>
            <w:tcW w:w="1980" w:type="dxa"/>
          </w:tcPr>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Cả tổ</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w:t>
            </w:r>
          </w:p>
          <w:p w:rsidR="00C40C80" w:rsidRPr="000D1A89" w:rsidRDefault="00C40C80" w:rsidP="00141DB2">
            <w:pPr>
              <w:jc w:val="center"/>
              <w:rPr>
                <w:sz w:val="26"/>
                <w:szCs w:val="26"/>
                <w:highlight w:val="white"/>
                <w:bdr w:val="none" w:sz="0" w:space="0" w:color="auto" w:frame="1"/>
              </w:rPr>
            </w:pP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w:t>
            </w:r>
          </w:p>
          <w:p w:rsidR="00C40C80" w:rsidRPr="000D1A89" w:rsidRDefault="00C40C80" w:rsidP="00141DB2">
            <w:pPr>
              <w:rPr>
                <w:sz w:val="26"/>
                <w:szCs w:val="26"/>
                <w:highlight w:val="white"/>
                <w:bdr w:val="none" w:sz="0" w:space="0" w:color="auto" w:frame="1"/>
              </w:rPr>
            </w:pPr>
          </w:p>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TTCM</w:t>
            </w:r>
          </w:p>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Cô Huệ</w:t>
            </w:r>
          </w:p>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Cả tổ</w:t>
            </w:r>
          </w:p>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w:t>
            </w:r>
          </w:p>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w:t>
            </w:r>
          </w:p>
        </w:tc>
      </w:tr>
      <w:tr w:rsidR="00C40C80" w:rsidRPr="000D1A89" w:rsidTr="00C40C80">
        <w:trPr>
          <w:jc w:val="center"/>
        </w:trPr>
        <w:tc>
          <w:tcPr>
            <w:tcW w:w="1368" w:type="dxa"/>
          </w:tcPr>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1/2018</w:t>
            </w:r>
          </w:p>
        </w:tc>
        <w:tc>
          <w:tcPr>
            <w:tcW w:w="5940" w:type="dxa"/>
          </w:tcPr>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 Tiếp tục giảng dạy chương trình học kì II</w:t>
            </w:r>
          </w:p>
          <w:p w:rsidR="00C40C80" w:rsidRPr="000D1A89" w:rsidRDefault="00C40C80" w:rsidP="00141DB2">
            <w:pPr>
              <w:ind w:right="45"/>
              <w:rPr>
                <w:sz w:val="26"/>
                <w:szCs w:val="26"/>
              </w:rPr>
            </w:pPr>
            <w:r w:rsidRPr="000D1A89">
              <w:rPr>
                <w:sz w:val="26"/>
                <w:szCs w:val="26"/>
                <w:highlight w:val="white"/>
                <w:bdr w:val="none" w:sz="0" w:space="0" w:color="auto" w:frame="1"/>
              </w:rPr>
              <w:t>-</w:t>
            </w:r>
            <w:r w:rsidRPr="000D1A89">
              <w:rPr>
                <w:sz w:val="26"/>
                <w:szCs w:val="26"/>
              </w:rPr>
              <w:t xml:space="preserve"> Thực hiện dự giờ thăm lớp theo lịch của BGH.</w:t>
            </w:r>
          </w:p>
          <w:p w:rsidR="00C40C80" w:rsidRPr="000D1A89" w:rsidRDefault="00C40C80" w:rsidP="00141DB2">
            <w:pPr>
              <w:ind w:right="45"/>
              <w:rPr>
                <w:sz w:val="26"/>
                <w:szCs w:val="26"/>
              </w:rPr>
            </w:pPr>
            <w:r w:rsidRPr="000D1A89">
              <w:rPr>
                <w:sz w:val="26"/>
                <w:szCs w:val="26"/>
              </w:rPr>
              <w:t>- Xét duyệt thi đua, sơ kết học kì I</w:t>
            </w:r>
          </w:p>
          <w:p w:rsidR="00C40C80" w:rsidRPr="000D1A89" w:rsidRDefault="00C40C80" w:rsidP="00141DB2">
            <w:pPr>
              <w:rPr>
                <w:sz w:val="26"/>
                <w:szCs w:val="26"/>
              </w:rPr>
            </w:pPr>
            <w:r w:rsidRPr="000D1A89">
              <w:rPr>
                <w:sz w:val="26"/>
                <w:szCs w:val="26"/>
              </w:rPr>
              <w:t>- Họp tổ thống nhất nội dung giảng dạy trong tháng 1.</w:t>
            </w:r>
          </w:p>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 Tiếp tục bồi dưỡng HSG.</w:t>
            </w:r>
          </w:p>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-Thực hiện tiết thao giảng lớp 10</w:t>
            </w:r>
          </w:p>
        </w:tc>
        <w:tc>
          <w:tcPr>
            <w:tcW w:w="1980" w:type="dxa"/>
          </w:tcPr>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Cả tổ</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TT</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Cả tổ</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Cô Huệ</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Thầy Chính</w:t>
            </w:r>
          </w:p>
        </w:tc>
      </w:tr>
      <w:tr w:rsidR="00C40C80" w:rsidRPr="000D1A89" w:rsidTr="00C40C80">
        <w:trPr>
          <w:jc w:val="center"/>
        </w:trPr>
        <w:tc>
          <w:tcPr>
            <w:tcW w:w="1368" w:type="dxa"/>
          </w:tcPr>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2</w:t>
            </w:r>
          </w:p>
        </w:tc>
        <w:tc>
          <w:tcPr>
            <w:tcW w:w="5940" w:type="dxa"/>
          </w:tcPr>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 Tiếp tục giảng dạy chương trình học kì II</w:t>
            </w:r>
          </w:p>
          <w:p w:rsidR="00C40C80" w:rsidRPr="000D1A89" w:rsidRDefault="00C40C80" w:rsidP="00141DB2">
            <w:pPr>
              <w:rPr>
                <w:sz w:val="26"/>
                <w:szCs w:val="26"/>
              </w:rPr>
            </w:pPr>
            <w:r w:rsidRPr="000D1A89">
              <w:rPr>
                <w:sz w:val="26"/>
                <w:szCs w:val="26"/>
                <w:highlight w:val="white"/>
                <w:bdr w:val="none" w:sz="0" w:space="0" w:color="auto" w:frame="1"/>
              </w:rPr>
              <w:t xml:space="preserve">- </w:t>
            </w:r>
            <w:r w:rsidRPr="000D1A89">
              <w:rPr>
                <w:sz w:val="26"/>
                <w:szCs w:val="26"/>
              </w:rPr>
              <w:t>Thực hiện dự giờ thăm lớp theo lịch của BGH.</w:t>
            </w:r>
          </w:p>
          <w:p w:rsidR="00C40C80" w:rsidRPr="000D1A89" w:rsidRDefault="00C40C80" w:rsidP="00141DB2">
            <w:pPr>
              <w:rPr>
                <w:sz w:val="26"/>
                <w:szCs w:val="26"/>
              </w:rPr>
            </w:pPr>
            <w:r w:rsidRPr="000D1A89">
              <w:rPr>
                <w:sz w:val="26"/>
                <w:szCs w:val="26"/>
              </w:rPr>
              <w:t>- Làm bài kiểm tra 15 phút</w:t>
            </w:r>
          </w:p>
          <w:p w:rsidR="00C40C80" w:rsidRPr="000D1A89" w:rsidRDefault="00C40C80" w:rsidP="00141DB2">
            <w:pPr>
              <w:rPr>
                <w:sz w:val="26"/>
                <w:szCs w:val="26"/>
              </w:rPr>
            </w:pPr>
            <w:r w:rsidRPr="000D1A89">
              <w:rPr>
                <w:sz w:val="26"/>
                <w:szCs w:val="26"/>
              </w:rPr>
              <w:t>- Thực hiện ôn tập cho HS lớp 12</w:t>
            </w:r>
          </w:p>
          <w:p w:rsidR="00C40C80" w:rsidRPr="000D1A89" w:rsidRDefault="00C40C80" w:rsidP="00141DB2">
            <w:pPr>
              <w:rPr>
                <w:sz w:val="26"/>
                <w:szCs w:val="26"/>
              </w:rPr>
            </w:pPr>
            <w:r w:rsidRPr="000D1A89">
              <w:rPr>
                <w:sz w:val="26"/>
                <w:szCs w:val="26"/>
              </w:rPr>
              <w:t>- Thống nhất nội dung ôn tập kiểm tra 1 tiết ở các khối lớp.</w:t>
            </w:r>
          </w:p>
          <w:p w:rsidR="00C40C80" w:rsidRPr="000D1A89" w:rsidRDefault="00C40C80" w:rsidP="00141DB2">
            <w:pPr>
              <w:rPr>
                <w:sz w:val="26"/>
                <w:szCs w:val="26"/>
              </w:rPr>
            </w:pPr>
            <w:r w:rsidRPr="000D1A89">
              <w:rPr>
                <w:sz w:val="26"/>
                <w:szCs w:val="26"/>
              </w:rPr>
              <w:t>- Tiếp tục bồi dưỡng HSG</w:t>
            </w:r>
          </w:p>
          <w:p w:rsidR="00C40C80" w:rsidRPr="000D1A89" w:rsidRDefault="00C40C80" w:rsidP="00141DB2">
            <w:pPr>
              <w:rPr>
                <w:b/>
                <w:sz w:val="26"/>
                <w:szCs w:val="26"/>
                <w:highlight w:val="white"/>
                <w:bdr w:val="none" w:sz="0" w:space="0" w:color="auto" w:frame="1"/>
              </w:rPr>
            </w:pPr>
            <w:r w:rsidRPr="000D1A89">
              <w:rPr>
                <w:sz w:val="26"/>
                <w:szCs w:val="26"/>
              </w:rPr>
              <w:t>- Tổ chức sân chơi học tập môn Địa Lí dưới cờ</w:t>
            </w:r>
          </w:p>
        </w:tc>
        <w:tc>
          <w:tcPr>
            <w:tcW w:w="1980" w:type="dxa"/>
          </w:tcPr>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Cả tổ</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Gv dạy 12</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Cả tổ</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Cô Huệ</w:t>
            </w:r>
          </w:p>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 xml:space="preserve">     Cả tổ</w:t>
            </w:r>
          </w:p>
        </w:tc>
      </w:tr>
      <w:tr w:rsidR="00C40C80" w:rsidRPr="000D1A89" w:rsidTr="00C40C80">
        <w:trPr>
          <w:jc w:val="center"/>
        </w:trPr>
        <w:tc>
          <w:tcPr>
            <w:tcW w:w="1368" w:type="dxa"/>
          </w:tcPr>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3</w:t>
            </w:r>
          </w:p>
        </w:tc>
        <w:tc>
          <w:tcPr>
            <w:tcW w:w="5940" w:type="dxa"/>
          </w:tcPr>
          <w:p w:rsidR="00C40C80" w:rsidRPr="000D1A89" w:rsidRDefault="00C40C80" w:rsidP="00141DB2">
            <w:pPr>
              <w:rPr>
                <w:sz w:val="26"/>
                <w:szCs w:val="26"/>
              </w:rPr>
            </w:pPr>
            <w:r w:rsidRPr="000D1A89">
              <w:rPr>
                <w:sz w:val="26"/>
                <w:szCs w:val="26"/>
              </w:rPr>
              <w:t xml:space="preserve">- Dạy học theo PP chương trình </w:t>
            </w:r>
          </w:p>
          <w:p w:rsidR="00C40C80" w:rsidRPr="000D1A89" w:rsidRDefault="00C40C80" w:rsidP="00141DB2">
            <w:pPr>
              <w:ind w:right="45"/>
              <w:rPr>
                <w:sz w:val="26"/>
                <w:szCs w:val="26"/>
              </w:rPr>
            </w:pPr>
            <w:r w:rsidRPr="000D1A89">
              <w:rPr>
                <w:sz w:val="26"/>
                <w:szCs w:val="26"/>
              </w:rPr>
              <w:t>- Kiểm tra HSSSGV</w:t>
            </w:r>
          </w:p>
          <w:p w:rsidR="00C40C80" w:rsidRPr="000D1A89" w:rsidRDefault="00C40C80" w:rsidP="00141DB2">
            <w:pPr>
              <w:rPr>
                <w:sz w:val="26"/>
                <w:szCs w:val="26"/>
              </w:rPr>
            </w:pPr>
            <w:r w:rsidRPr="000D1A89">
              <w:rPr>
                <w:sz w:val="26"/>
                <w:szCs w:val="26"/>
                <w:highlight w:val="white"/>
                <w:bdr w:val="none" w:sz="0" w:space="0" w:color="auto" w:frame="1"/>
              </w:rPr>
              <w:t xml:space="preserve">- </w:t>
            </w:r>
            <w:r w:rsidRPr="000D1A89">
              <w:rPr>
                <w:sz w:val="26"/>
                <w:szCs w:val="26"/>
              </w:rPr>
              <w:t>Thực hiện dự giờ thăm lớp theo lịch của BGH.</w:t>
            </w:r>
          </w:p>
          <w:p w:rsidR="00C40C80" w:rsidRPr="000D1A89" w:rsidRDefault="00C40C80" w:rsidP="00141DB2">
            <w:pPr>
              <w:ind w:right="45"/>
              <w:rPr>
                <w:sz w:val="26"/>
                <w:szCs w:val="26"/>
              </w:rPr>
            </w:pPr>
            <w:r w:rsidRPr="000D1A89">
              <w:rPr>
                <w:sz w:val="26"/>
                <w:szCs w:val="26"/>
              </w:rPr>
              <w:t>- Kiểm tra tập trung 1 tiết các khối, chấm bài và trả bài đúng quy định</w:t>
            </w:r>
          </w:p>
          <w:p w:rsidR="00C40C80" w:rsidRPr="000D1A89" w:rsidRDefault="00C40C80" w:rsidP="00141DB2">
            <w:pPr>
              <w:ind w:right="45"/>
              <w:rPr>
                <w:sz w:val="26"/>
                <w:szCs w:val="26"/>
              </w:rPr>
            </w:pPr>
            <w:r w:rsidRPr="000D1A89">
              <w:rPr>
                <w:sz w:val="26"/>
                <w:szCs w:val="26"/>
              </w:rPr>
              <w:t>- Thi HSG lớp 12 cấp thành phố</w:t>
            </w:r>
          </w:p>
          <w:p w:rsidR="00C40C80" w:rsidRPr="000D1A89" w:rsidRDefault="00C40C80" w:rsidP="00141DB2">
            <w:pPr>
              <w:rPr>
                <w:sz w:val="26"/>
                <w:szCs w:val="26"/>
              </w:rPr>
            </w:pPr>
            <w:r w:rsidRPr="000D1A89">
              <w:rPr>
                <w:sz w:val="26"/>
                <w:szCs w:val="26"/>
              </w:rPr>
              <w:t>- Thực hiện ôn tập cho HS lớp 12</w:t>
            </w:r>
          </w:p>
          <w:p w:rsidR="00C40C80" w:rsidRPr="000D1A89" w:rsidRDefault="00C40C80" w:rsidP="00141DB2">
            <w:pPr>
              <w:jc w:val="center"/>
              <w:rPr>
                <w:b/>
                <w:sz w:val="26"/>
                <w:szCs w:val="26"/>
                <w:highlight w:val="white"/>
                <w:bdr w:val="none" w:sz="0" w:space="0" w:color="auto" w:frame="1"/>
              </w:rPr>
            </w:pPr>
          </w:p>
        </w:tc>
        <w:tc>
          <w:tcPr>
            <w:tcW w:w="1980" w:type="dxa"/>
          </w:tcPr>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Cả tổ</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TT</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Cả tổ</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w:t>
            </w:r>
          </w:p>
          <w:p w:rsidR="00C40C80" w:rsidRPr="000D1A89" w:rsidRDefault="00C40C80" w:rsidP="00141DB2">
            <w:pPr>
              <w:jc w:val="center"/>
              <w:rPr>
                <w:sz w:val="26"/>
                <w:szCs w:val="26"/>
                <w:highlight w:val="white"/>
                <w:bdr w:val="none" w:sz="0" w:space="0" w:color="auto" w:frame="1"/>
              </w:rPr>
            </w:pP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Gv dạy 12</w:t>
            </w:r>
          </w:p>
        </w:tc>
      </w:tr>
      <w:tr w:rsidR="00C40C80" w:rsidRPr="000D1A89" w:rsidTr="00C40C80">
        <w:trPr>
          <w:jc w:val="center"/>
        </w:trPr>
        <w:tc>
          <w:tcPr>
            <w:tcW w:w="1368" w:type="dxa"/>
          </w:tcPr>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4</w:t>
            </w:r>
          </w:p>
        </w:tc>
        <w:tc>
          <w:tcPr>
            <w:tcW w:w="5940" w:type="dxa"/>
          </w:tcPr>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 Họp tổ thống nhất nội dung giảng dạy tháng 4.</w:t>
            </w:r>
          </w:p>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 Kế hoạch thực hiện hướng dẫn ôn tập THPTQG của Sở GD&amp;ĐT.</w:t>
            </w:r>
          </w:p>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lastRenderedPageBreak/>
              <w:t>- Thống nhất nội dung ôn thi học kì II, phân công GV ra đề.</w:t>
            </w:r>
          </w:p>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 Kiểm tra tập trung học kì II.</w:t>
            </w:r>
          </w:p>
          <w:p w:rsidR="00C40C80" w:rsidRPr="000D1A89" w:rsidRDefault="00C40C80" w:rsidP="00141DB2">
            <w:pPr>
              <w:rPr>
                <w:sz w:val="26"/>
                <w:szCs w:val="26"/>
                <w:highlight w:val="white"/>
                <w:bdr w:val="none" w:sz="0" w:space="0" w:color="auto" w:frame="1"/>
              </w:rPr>
            </w:pPr>
          </w:p>
        </w:tc>
        <w:tc>
          <w:tcPr>
            <w:tcW w:w="1980" w:type="dxa"/>
          </w:tcPr>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lastRenderedPageBreak/>
              <w:t>Cả tổ</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TT</w:t>
            </w:r>
          </w:p>
          <w:p w:rsidR="00C40C80" w:rsidRPr="000D1A89" w:rsidRDefault="00C40C80" w:rsidP="00141DB2">
            <w:pPr>
              <w:jc w:val="center"/>
              <w:rPr>
                <w:sz w:val="26"/>
                <w:szCs w:val="26"/>
                <w:highlight w:val="white"/>
                <w:bdr w:val="none" w:sz="0" w:space="0" w:color="auto" w:frame="1"/>
              </w:rPr>
            </w:pP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lastRenderedPageBreak/>
              <w:t>Cả tổ</w:t>
            </w:r>
          </w:p>
          <w:p w:rsidR="00C40C80" w:rsidRPr="000D1A89" w:rsidRDefault="00C40C80" w:rsidP="00141DB2">
            <w:pPr>
              <w:jc w:val="center"/>
              <w:rPr>
                <w:sz w:val="26"/>
                <w:szCs w:val="26"/>
                <w:highlight w:val="white"/>
                <w:bdr w:val="none" w:sz="0" w:space="0" w:color="auto" w:frame="1"/>
              </w:rPr>
            </w:pP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w:t>
            </w:r>
          </w:p>
        </w:tc>
      </w:tr>
      <w:tr w:rsidR="00C40C80" w:rsidRPr="000D1A89" w:rsidTr="00C40C80">
        <w:trPr>
          <w:jc w:val="center"/>
        </w:trPr>
        <w:tc>
          <w:tcPr>
            <w:tcW w:w="1368" w:type="dxa"/>
          </w:tcPr>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lastRenderedPageBreak/>
              <w:t>5</w:t>
            </w:r>
          </w:p>
        </w:tc>
        <w:tc>
          <w:tcPr>
            <w:tcW w:w="5940" w:type="dxa"/>
          </w:tcPr>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 Hoàn thành điểm TBM HK II và TBM cả năm</w:t>
            </w:r>
          </w:p>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 Ôn thi cho HS khối 12 thi THPTQG.</w:t>
            </w:r>
          </w:p>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 Hoàn tất chương trình giảng dạy các khối theo PPCT</w:t>
            </w:r>
          </w:p>
          <w:p w:rsidR="00C40C80" w:rsidRPr="000D1A89" w:rsidRDefault="00C40C80" w:rsidP="00141DB2">
            <w:pPr>
              <w:ind w:right="45"/>
              <w:rPr>
                <w:sz w:val="26"/>
                <w:szCs w:val="26"/>
              </w:rPr>
            </w:pPr>
            <w:r w:rsidRPr="000D1A89">
              <w:rPr>
                <w:sz w:val="26"/>
                <w:szCs w:val="26"/>
                <w:highlight w:val="white"/>
                <w:bdr w:val="none" w:sz="0" w:space="0" w:color="auto" w:frame="1"/>
              </w:rPr>
              <w:t xml:space="preserve">- </w:t>
            </w:r>
            <w:r w:rsidRPr="000D1A89">
              <w:rPr>
                <w:sz w:val="26"/>
                <w:szCs w:val="26"/>
              </w:rPr>
              <w:t xml:space="preserve"> Xét duyệt thi đua học kì II.</w:t>
            </w:r>
          </w:p>
          <w:p w:rsidR="00C40C80" w:rsidRPr="000D1A89" w:rsidRDefault="00C40C80" w:rsidP="00141DB2">
            <w:pPr>
              <w:ind w:right="45"/>
              <w:rPr>
                <w:i/>
                <w:sz w:val="26"/>
                <w:szCs w:val="26"/>
              </w:rPr>
            </w:pPr>
            <w:r w:rsidRPr="000D1A89">
              <w:rPr>
                <w:sz w:val="26"/>
                <w:szCs w:val="26"/>
              </w:rPr>
              <w:t>- Sơ kết hoạt động tổ, báo cáo chuyên môn tổng kết năm học.</w:t>
            </w:r>
          </w:p>
        </w:tc>
        <w:tc>
          <w:tcPr>
            <w:tcW w:w="1980" w:type="dxa"/>
          </w:tcPr>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Cả tổ</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GV dạy 12</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Cả tổ</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TT</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TT</w:t>
            </w:r>
          </w:p>
        </w:tc>
      </w:tr>
      <w:tr w:rsidR="00C40C80" w:rsidRPr="000D1A89" w:rsidTr="00C40C80">
        <w:trPr>
          <w:jc w:val="center"/>
        </w:trPr>
        <w:tc>
          <w:tcPr>
            <w:tcW w:w="1368" w:type="dxa"/>
          </w:tcPr>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6</w:t>
            </w:r>
          </w:p>
        </w:tc>
        <w:tc>
          <w:tcPr>
            <w:tcW w:w="5940" w:type="dxa"/>
          </w:tcPr>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-Thi THPT quốc gia</w:t>
            </w:r>
          </w:p>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 Ôn tập cho HS khối 12 thi THPT quốc gia.</w:t>
            </w:r>
          </w:p>
          <w:p w:rsidR="00C40C80" w:rsidRPr="000D1A89" w:rsidRDefault="00C40C80" w:rsidP="00141DB2">
            <w:pPr>
              <w:rPr>
                <w:sz w:val="26"/>
                <w:szCs w:val="26"/>
                <w:highlight w:val="white"/>
                <w:bdr w:val="none" w:sz="0" w:space="0" w:color="auto" w:frame="1"/>
              </w:rPr>
            </w:pPr>
            <w:r w:rsidRPr="000D1A89">
              <w:rPr>
                <w:sz w:val="26"/>
                <w:szCs w:val="26"/>
                <w:highlight w:val="white"/>
                <w:bdr w:val="none" w:sz="0" w:space="0" w:color="auto" w:frame="1"/>
              </w:rPr>
              <w:t>- Kí học bạ khối 10,11</w:t>
            </w:r>
          </w:p>
        </w:tc>
        <w:tc>
          <w:tcPr>
            <w:tcW w:w="1980" w:type="dxa"/>
          </w:tcPr>
          <w:p w:rsidR="00C40C80" w:rsidRPr="000D1A89" w:rsidRDefault="00C40C80" w:rsidP="00141DB2">
            <w:pPr>
              <w:jc w:val="center"/>
              <w:rPr>
                <w:b/>
                <w:sz w:val="26"/>
                <w:szCs w:val="26"/>
                <w:highlight w:val="white"/>
                <w:bdr w:val="none" w:sz="0" w:space="0" w:color="auto" w:frame="1"/>
              </w:rPr>
            </w:pP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GV dạy 12</w:t>
            </w:r>
          </w:p>
          <w:p w:rsidR="00C40C80" w:rsidRPr="000D1A89" w:rsidRDefault="00C40C80" w:rsidP="00141DB2">
            <w:pPr>
              <w:jc w:val="center"/>
              <w:rPr>
                <w:sz w:val="26"/>
                <w:szCs w:val="26"/>
                <w:highlight w:val="white"/>
                <w:bdr w:val="none" w:sz="0" w:space="0" w:color="auto" w:frame="1"/>
              </w:rPr>
            </w:pPr>
            <w:r w:rsidRPr="000D1A89">
              <w:rPr>
                <w:sz w:val="26"/>
                <w:szCs w:val="26"/>
                <w:highlight w:val="white"/>
                <w:bdr w:val="none" w:sz="0" w:space="0" w:color="auto" w:frame="1"/>
              </w:rPr>
              <w:t>Cả tổ</w:t>
            </w:r>
          </w:p>
        </w:tc>
      </w:tr>
    </w:tbl>
    <w:p w:rsidR="00C40C80" w:rsidRPr="00A57C17" w:rsidRDefault="00A57C17" w:rsidP="00A57C17">
      <w:pPr>
        <w:spacing w:after="200" w:line="276" w:lineRule="auto"/>
        <w:jc w:val="left"/>
      </w:pPr>
      <w:r>
        <w:t xml:space="preserve">                      </w:t>
      </w:r>
      <w:r w:rsidR="00C40C80" w:rsidRPr="000D1A89">
        <w:rPr>
          <w:b/>
          <w:sz w:val="26"/>
          <w:szCs w:val="26"/>
        </w:rPr>
        <w:t>KẾ HOẠCH THỰC HIỆN CHƯƠNG TRÌNH NỘI DUNG</w:t>
      </w:r>
    </w:p>
    <w:p w:rsidR="00C40C80" w:rsidRPr="000D1A89" w:rsidRDefault="00C40C80" w:rsidP="00C40C80">
      <w:pPr>
        <w:jc w:val="center"/>
        <w:rPr>
          <w:b/>
          <w:sz w:val="26"/>
          <w:szCs w:val="26"/>
        </w:rPr>
      </w:pPr>
      <w:r w:rsidRPr="000D1A89">
        <w:rPr>
          <w:b/>
          <w:sz w:val="26"/>
          <w:szCs w:val="26"/>
        </w:rPr>
        <w:t>Dạy học,giảm tải, kiểm tra, đánh giá</w:t>
      </w:r>
    </w:p>
    <w:p w:rsidR="00C40C80" w:rsidRPr="000D1A89" w:rsidRDefault="00C40C80" w:rsidP="00C40C80">
      <w:pPr>
        <w:jc w:val="center"/>
        <w:rPr>
          <w:b/>
          <w:sz w:val="26"/>
          <w:szCs w:val="26"/>
        </w:rPr>
      </w:pPr>
      <w:r w:rsidRPr="000D1A89">
        <w:rPr>
          <w:b/>
          <w:sz w:val="26"/>
          <w:szCs w:val="26"/>
        </w:rPr>
        <w:t>NĂM HỌC 2017 – 2018</w:t>
      </w:r>
    </w:p>
    <w:p w:rsidR="0094347E" w:rsidRDefault="00C40C80" w:rsidP="00C40C80">
      <w:pPr>
        <w:jc w:val="center"/>
        <w:rPr>
          <w:b/>
          <w:sz w:val="26"/>
          <w:szCs w:val="26"/>
        </w:rPr>
      </w:pPr>
      <w:r w:rsidRPr="000D1A89">
        <w:rPr>
          <w:b/>
          <w:sz w:val="26"/>
          <w:szCs w:val="26"/>
        </w:rPr>
        <w:t>MÔN: Địa Lí – KHỐI 10</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3"/>
        <w:gridCol w:w="3763"/>
        <w:gridCol w:w="1523"/>
        <w:gridCol w:w="1399"/>
        <w:gridCol w:w="1189"/>
        <w:gridCol w:w="982"/>
      </w:tblGrid>
      <w:tr w:rsidR="00C40C80" w:rsidRPr="000D1A89" w:rsidTr="00141DB2">
        <w:trPr>
          <w:jc w:val="center"/>
        </w:trPr>
        <w:tc>
          <w:tcPr>
            <w:tcW w:w="953" w:type="dxa"/>
            <w:shd w:val="clear" w:color="auto" w:fill="auto"/>
            <w:vAlign w:val="center"/>
          </w:tcPr>
          <w:p w:rsidR="00C40C80" w:rsidRPr="000D1A89" w:rsidRDefault="00C40C80" w:rsidP="00141DB2">
            <w:pPr>
              <w:jc w:val="center"/>
              <w:rPr>
                <w:b/>
                <w:sz w:val="26"/>
                <w:szCs w:val="26"/>
              </w:rPr>
            </w:pPr>
            <w:r w:rsidRPr="000D1A89">
              <w:rPr>
                <w:b/>
                <w:sz w:val="26"/>
                <w:szCs w:val="26"/>
              </w:rPr>
              <w:t>TUẦN</w:t>
            </w:r>
          </w:p>
        </w:tc>
        <w:tc>
          <w:tcPr>
            <w:tcW w:w="3839" w:type="dxa"/>
            <w:shd w:val="clear" w:color="auto" w:fill="auto"/>
            <w:vAlign w:val="center"/>
          </w:tcPr>
          <w:p w:rsidR="00C40C80" w:rsidRPr="000D1A89" w:rsidRDefault="00C40C80" w:rsidP="00141DB2">
            <w:pPr>
              <w:jc w:val="center"/>
              <w:rPr>
                <w:b/>
                <w:sz w:val="26"/>
                <w:szCs w:val="26"/>
              </w:rPr>
            </w:pPr>
            <w:r w:rsidRPr="000D1A89">
              <w:rPr>
                <w:b/>
                <w:sz w:val="26"/>
                <w:szCs w:val="26"/>
              </w:rPr>
              <w:t>BÀI DẠY</w:t>
            </w:r>
          </w:p>
          <w:p w:rsidR="00C40C80" w:rsidRPr="000D1A89" w:rsidRDefault="00C40C80" w:rsidP="00141DB2">
            <w:pPr>
              <w:jc w:val="center"/>
              <w:rPr>
                <w:sz w:val="26"/>
                <w:szCs w:val="26"/>
              </w:rPr>
            </w:pPr>
            <w:r w:rsidRPr="000D1A89">
              <w:rPr>
                <w:sz w:val="26"/>
                <w:szCs w:val="26"/>
              </w:rPr>
              <w:t>(Nội dung, kiến thức, kĩ năng)</w:t>
            </w:r>
          </w:p>
        </w:tc>
        <w:tc>
          <w:tcPr>
            <w:tcW w:w="1525" w:type="dxa"/>
            <w:shd w:val="clear" w:color="auto" w:fill="auto"/>
            <w:vAlign w:val="center"/>
          </w:tcPr>
          <w:p w:rsidR="00C40C80" w:rsidRPr="000D1A89" w:rsidRDefault="00C40C80" w:rsidP="00141DB2">
            <w:pPr>
              <w:jc w:val="center"/>
              <w:rPr>
                <w:b/>
                <w:sz w:val="26"/>
                <w:szCs w:val="26"/>
              </w:rPr>
            </w:pPr>
            <w:r w:rsidRPr="000D1A89">
              <w:rPr>
                <w:b/>
                <w:sz w:val="26"/>
                <w:szCs w:val="26"/>
              </w:rPr>
              <w:t>ĐỒ DÙNG DẠY HỌC</w:t>
            </w:r>
          </w:p>
        </w:tc>
        <w:tc>
          <w:tcPr>
            <w:tcW w:w="1412" w:type="dxa"/>
            <w:shd w:val="clear" w:color="auto" w:fill="auto"/>
            <w:vAlign w:val="center"/>
          </w:tcPr>
          <w:p w:rsidR="00C40C80" w:rsidRPr="000D1A89" w:rsidRDefault="00C40C80" w:rsidP="00141DB2">
            <w:pPr>
              <w:jc w:val="center"/>
              <w:rPr>
                <w:b/>
                <w:sz w:val="26"/>
                <w:szCs w:val="26"/>
              </w:rPr>
            </w:pPr>
            <w:r w:rsidRPr="000D1A89">
              <w:rPr>
                <w:b/>
                <w:sz w:val="26"/>
                <w:szCs w:val="26"/>
              </w:rPr>
              <w:t>NỘI DUNG GIẢM TẢI</w:t>
            </w:r>
          </w:p>
        </w:tc>
        <w:tc>
          <w:tcPr>
            <w:tcW w:w="1189" w:type="dxa"/>
            <w:shd w:val="clear" w:color="auto" w:fill="auto"/>
            <w:vAlign w:val="center"/>
          </w:tcPr>
          <w:p w:rsidR="00C40C80" w:rsidRPr="000D1A89" w:rsidRDefault="00C40C80" w:rsidP="00141DB2">
            <w:pPr>
              <w:jc w:val="center"/>
              <w:rPr>
                <w:b/>
                <w:sz w:val="26"/>
                <w:szCs w:val="26"/>
              </w:rPr>
            </w:pPr>
            <w:r w:rsidRPr="000D1A89">
              <w:rPr>
                <w:b/>
                <w:sz w:val="26"/>
                <w:szCs w:val="26"/>
              </w:rPr>
              <w:t>THỜI LƯỢNG DẠY HỌC</w:t>
            </w:r>
          </w:p>
        </w:tc>
        <w:tc>
          <w:tcPr>
            <w:tcW w:w="891" w:type="dxa"/>
            <w:shd w:val="clear" w:color="auto" w:fill="auto"/>
            <w:vAlign w:val="center"/>
          </w:tcPr>
          <w:p w:rsidR="00C40C80" w:rsidRPr="000D1A89" w:rsidRDefault="00C40C80" w:rsidP="00141DB2">
            <w:pPr>
              <w:jc w:val="center"/>
              <w:rPr>
                <w:b/>
                <w:sz w:val="26"/>
                <w:szCs w:val="26"/>
              </w:rPr>
            </w:pPr>
            <w:r w:rsidRPr="000D1A89">
              <w:rPr>
                <w:b/>
                <w:sz w:val="26"/>
                <w:szCs w:val="26"/>
              </w:rPr>
              <w:t>NỘI DUNG KIỂM TRA</w:t>
            </w:r>
          </w:p>
        </w:tc>
      </w:tr>
      <w:tr w:rsidR="00C40C80" w:rsidRPr="000D1A89" w:rsidTr="00141DB2">
        <w:trPr>
          <w:jc w:val="center"/>
        </w:trPr>
        <w:tc>
          <w:tcPr>
            <w:tcW w:w="953" w:type="dxa"/>
            <w:shd w:val="clear" w:color="auto" w:fill="auto"/>
            <w:vAlign w:val="center"/>
          </w:tcPr>
          <w:p w:rsidR="00C40C80" w:rsidRPr="000D1A89" w:rsidRDefault="00C40C80" w:rsidP="00141DB2">
            <w:pPr>
              <w:jc w:val="center"/>
              <w:rPr>
                <w:b/>
                <w:sz w:val="26"/>
                <w:szCs w:val="26"/>
              </w:rPr>
            </w:pPr>
            <w:r w:rsidRPr="000D1A89">
              <w:rPr>
                <w:b/>
                <w:sz w:val="26"/>
                <w:szCs w:val="26"/>
              </w:rPr>
              <w:t>1</w:t>
            </w:r>
          </w:p>
        </w:tc>
        <w:tc>
          <w:tcPr>
            <w:tcW w:w="3839" w:type="dxa"/>
            <w:shd w:val="clear" w:color="auto" w:fill="auto"/>
            <w:vAlign w:val="center"/>
          </w:tcPr>
          <w:p w:rsidR="00C40C80" w:rsidRPr="000D1A89" w:rsidRDefault="00C40C80" w:rsidP="00C40C80">
            <w:pPr>
              <w:pStyle w:val="ListParagraph"/>
              <w:numPr>
                <w:ilvl w:val="0"/>
                <w:numId w:val="40"/>
              </w:numPr>
              <w:ind w:left="0" w:firstLine="360"/>
              <w:rPr>
                <w:b/>
                <w:sz w:val="26"/>
                <w:szCs w:val="26"/>
              </w:rPr>
            </w:pPr>
            <w:r w:rsidRPr="000D1A89">
              <w:rPr>
                <w:b/>
                <w:sz w:val="26"/>
                <w:szCs w:val="26"/>
              </w:rPr>
              <w:t>Tổng kết chương trình Địa lí bậc THCS</w:t>
            </w:r>
          </w:p>
          <w:p w:rsidR="00C40C80" w:rsidRPr="000D1A89" w:rsidRDefault="00C40C80" w:rsidP="00C40C80">
            <w:pPr>
              <w:pStyle w:val="ListParagraph"/>
              <w:numPr>
                <w:ilvl w:val="0"/>
                <w:numId w:val="40"/>
              </w:numPr>
              <w:ind w:left="0" w:firstLine="360"/>
              <w:rPr>
                <w:b/>
                <w:sz w:val="26"/>
                <w:szCs w:val="26"/>
              </w:rPr>
            </w:pPr>
            <w:r w:rsidRPr="000D1A89">
              <w:rPr>
                <w:b/>
                <w:sz w:val="26"/>
                <w:szCs w:val="26"/>
              </w:rPr>
              <w:t>Luyện tập kĩ năng (biểu đồ)</w:t>
            </w:r>
          </w:p>
        </w:tc>
        <w:tc>
          <w:tcPr>
            <w:tcW w:w="1525" w:type="dxa"/>
            <w:shd w:val="clear" w:color="auto" w:fill="auto"/>
            <w:vAlign w:val="center"/>
          </w:tcPr>
          <w:p w:rsidR="00C40C80" w:rsidRPr="000D1A89" w:rsidRDefault="00C40C80" w:rsidP="00217D17">
            <w:pPr>
              <w:pStyle w:val="ListParagraph"/>
              <w:numPr>
                <w:ilvl w:val="0"/>
                <w:numId w:val="41"/>
              </w:numPr>
              <w:ind w:left="63" w:hanging="141"/>
              <w:jc w:val="left"/>
              <w:rPr>
                <w:sz w:val="26"/>
                <w:szCs w:val="26"/>
              </w:rPr>
            </w:pPr>
            <w:r w:rsidRPr="000D1A89">
              <w:rPr>
                <w:sz w:val="26"/>
                <w:szCs w:val="26"/>
              </w:rPr>
              <w:t>Bả</w:t>
            </w:r>
            <w:r w:rsidR="00217D17">
              <w:rPr>
                <w:sz w:val="26"/>
                <w:szCs w:val="26"/>
              </w:rPr>
              <w:t xml:space="preserve">ng </w:t>
            </w:r>
            <w:r w:rsidRPr="000D1A89">
              <w:rPr>
                <w:sz w:val="26"/>
                <w:szCs w:val="26"/>
              </w:rPr>
              <w:t>số liệu</w:t>
            </w:r>
          </w:p>
        </w:tc>
        <w:tc>
          <w:tcPr>
            <w:tcW w:w="1412" w:type="dxa"/>
            <w:shd w:val="clear" w:color="auto" w:fill="auto"/>
            <w:vAlign w:val="center"/>
          </w:tcPr>
          <w:p w:rsidR="00C40C80" w:rsidRPr="000D1A89" w:rsidRDefault="00C40C80" w:rsidP="00141DB2">
            <w:pPr>
              <w:jc w:val="center"/>
              <w:rPr>
                <w:b/>
                <w:sz w:val="26"/>
                <w:szCs w:val="26"/>
              </w:rPr>
            </w:pPr>
          </w:p>
        </w:tc>
        <w:tc>
          <w:tcPr>
            <w:tcW w:w="1189" w:type="dxa"/>
            <w:shd w:val="clear" w:color="auto" w:fill="auto"/>
            <w:vAlign w:val="center"/>
          </w:tcPr>
          <w:p w:rsidR="00C40C80" w:rsidRPr="000D1A89" w:rsidRDefault="00C40C80" w:rsidP="00141DB2">
            <w:pPr>
              <w:rPr>
                <w:sz w:val="26"/>
                <w:szCs w:val="26"/>
              </w:rPr>
            </w:pPr>
            <w:r w:rsidRPr="000D1A89">
              <w:rPr>
                <w:sz w:val="26"/>
                <w:szCs w:val="26"/>
              </w:rPr>
              <w:t>1 tiết</w:t>
            </w:r>
          </w:p>
          <w:p w:rsidR="00C40C80" w:rsidRPr="000D1A89" w:rsidRDefault="00C40C80" w:rsidP="00141DB2">
            <w:pPr>
              <w:rPr>
                <w:sz w:val="26"/>
                <w:szCs w:val="26"/>
              </w:rPr>
            </w:pPr>
            <w:r w:rsidRPr="000D1A89">
              <w:rPr>
                <w:sz w:val="26"/>
                <w:szCs w:val="26"/>
              </w:rPr>
              <w:t>1 tiết</w:t>
            </w:r>
          </w:p>
        </w:tc>
        <w:tc>
          <w:tcPr>
            <w:tcW w:w="891" w:type="dxa"/>
            <w:shd w:val="clear" w:color="auto" w:fill="auto"/>
            <w:vAlign w:val="center"/>
          </w:tcPr>
          <w:p w:rsidR="00C40C80" w:rsidRPr="000D1A89" w:rsidRDefault="00C40C80" w:rsidP="00141DB2">
            <w:pPr>
              <w:jc w:val="center"/>
              <w:rPr>
                <w:b/>
                <w:sz w:val="26"/>
                <w:szCs w:val="26"/>
              </w:rPr>
            </w:pPr>
          </w:p>
        </w:tc>
      </w:tr>
      <w:tr w:rsidR="00C40C80" w:rsidRPr="000D1A89" w:rsidTr="00141DB2">
        <w:trPr>
          <w:jc w:val="center"/>
        </w:trPr>
        <w:tc>
          <w:tcPr>
            <w:tcW w:w="953" w:type="dxa"/>
            <w:shd w:val="clear" w:color="auto" w:fill="auto"/>
            <w:vAlign w:val="center"/>
          </w:tcPr>
          <w:p w:rsidR="00C40C80" w:rsidRPr="000D1A89" w:rsidRDefault="00C40C80" w:rsidP="00141DB2">
            <w:pPr>
              <w:jc w:val="center"/>
              <w:rPr>
                <w:b/>
                <w:sz w:val="26"/>
                <w:szCs w:val="26"/>
              </w:rPr>
            </w:pPr>
            <w:r w:rsidRPr="000D1A89">
              <w:rPr>
                <w:b/>
                <w:sz w:val="26"/>
                <w:szCs w:val="26"/>
              </w:rPr>
              <w:t>2</w:t>
            </w:r>
          </w:p>
        </w:tc>
        <w:tc>
          <w:tcPr>
            <w:tcW w:w="3839" w:type="dxa"/>
            <w:shd w:val="clear" w:color="auto" w:fill="auto"/>
            <w:vAlign w:val="center"/>
          </w:tcPr>
          <w:p w:rsidR="00C40C80" w:rsidRPr="000D1A89" w:rsidRDefault="00C40C80" w:rsidP="00C40C80">
            <w:pPr>
              <w:pStyle w:val="ListParagraph"/>
              <w:numPr>
                <w:ilvl w:val="0"/>
                <w:numId w:val="40"/>
              </w:numPr>
              <w:ind w:left="0" w:firstLine="360"/>
              <w:rPr>
                <w:b/>
                <w:sz w:val="26"/>
                <w:szCs w:val="26"/>
              </w:rPr>
            </w:pPr>
            <w:r w:rsidRPr="000D1A89">
              <w:rPr>
                <w:b/>
                <w:sz w:val="26"/>
                <w:szCs w:val="26"/>
              </w:rPr>
              <w:t>Luyện tập kĩ năng (bản đồ, biểu đồ)</w:t>
            </w:r>
          </w:p>
          <w:p w:rsidR="00C40C80" w:rsidRPr="000D1A89" w:rsidRDefault="00C40C80" w:rsidP="00C40C80">
            <w:pPr>
              <w:pStyle w:val="ListParagraph"/>
              <w:numPr>
                <w:ilvl w:val="0"/>
                <w:numId w:val="40"/>
              </w:numPr>
              <w:ind w:left="0" w:firstLine="360"/>
              <w:rPr>
                <w:b/>
                <w:sz w:val="26"/>
                <w:szCs w:val="26"/>
              </w:rPr>
            </w:pPr>
            <w:r w:rsidRPr="000D1A89">
              <w:rPr>
                <w:b/>
                <w:sz w:val="26"/>
                <w:szCs w:val="26"/>
              </w:rPr>
              <w:t>Luyện tập kĩ năng (bảng số liệu)</w:t>
            </w:r>
          </w:p>
        </w:tc>
        <w:tc>
          <w:tcPr>
            <w:tcW w:w="1525" w:type="dxa"/>
            <w:shd w:val="clear" w:color="auto" w:fill="auto"/>
            <w:vAlign w:val="center"/>
          </w:tcPr>
          <w:p w:rsidR="00C40C80" w:rsidRPr="000D1A89" w:rsidRDefault="00C40C80" w:rsidP="00C40C80">
            <w:pPr>
              <w:pStyle w:val="ListParagraph"/>
              <w:numPr>
                <w:ilvl w:val="0"/>
                <w:numId w:val="41"/>
              </w:numPr>
              <w:ind w:left="63" w:hanging="141"/>
              <w:rPr>
                <w:sz w:val="26"/>
                <w:szCs w:val="26"/>
              </w:rPr>
            </w:pPr>
            <w:r w:rsidRPr="000D1A89">
              <w:rPr>
                <w:sz w:val="26"/>
                <w:szCs w:val="26"/>
              </w:rPr>
              <w:t>Bản đồ</w:t>
            </w:r>
          </w:p>
          <w:p w:rsidR="00C40C80" w:rsidRPr="000D1A89" w:rsidRDefault="00C40C80" w:rsidP="00217D17">
            <w:pPr>
              <w:pStyle w:val="ListParagraph"/>
              <w:numPr>
                <w:ilvl w:val="0"/>
                <w:numId w:val="41"/>
              </w:numPr>
              <w:ind w:left="63" w:hanging="141"/>
              <w:jc w:val="left"/>
              <w:rPr>
                <w:sz w:val="26"/>
                <w:szCs w:val="26"/>
              </w:rPr>
            </w:pPr>
            <w:r w:rsidRPr="000D1A89">
              <w:rPr>
                <w:sz w:val="26"/>
                <w:szCs w:val="26"/>
              </w:rPr>
              <w:t>Bảng số liệu</w:t>
            </w:r>
          </w:p>
        </w:tc>
        <w:tc>
          <w:tcPr>
            <w:tcW w:w="1412" w:type="dxa"/>
            <w:shd w:val="clear" w:color="auto" w:fill="auto"/>
            <w:vAlign w:val="center"/>
          </w:tcPr>
          <w:p w:rsidR="00C40C80" w:rsidRPr="000D1A89" w:rsidRDefault="00C40C80" w:rsidP="00141DB2">
            <w:pPr>
              <w:jc w:val="center"/>
              <w:rPr>
                <w:b/>
                <w:sz w:val="26"/>
                <w:szCs w:val="26"/>
              </w:rPr>
            </w:pPr>
          </w:p>
        </w:tc>
        <w:tc>
          <w:tcPr>
            <w:tcW w:w="1189" w:type="dxa"/>
            <w:shd w:val="clear" w:color="auto" w:fill="auto"/>
            <w:vAlign w:val="center"/>
          </w:tcPr>
          <w:p w:rsidR="00C40C80" w:rsidRPr="000D1A89" w:rsidRDefault="00C40C80" w:rsidP="00141DB2">
            <w:pPr>
              <w:rPr>
                <w:sz w:val="26"/>
                <w:szCs w:val="26"/>
              </w:rPr>
            </w:pPr>
            <w:r w:rsidRPr="000D1A89">
              <w:rPr>
                <w:sz w:val="26"/>
                <w:szCs w:val="26"/>
              </w:rPr>
              <w:t>1 tiết</w:t>
            </w:r>
          </w:p>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1 tiết</w:t>
            </w:r>
          </w:p>
          <w:p w:rsidR="00C40C80" w:rsidRPr="000D1A89" w:rsidRDefault="00C40C80" w:rsidP="00141DB2">
            <w:pPr>
              <w:rPr>
                <w:b/>
                <w:sz w:val="26"/>
                <w:szCs w:val="26"/>
              </w:rPr>
            </w:pPr>
          </w:p>
        </w:tc>
        <w:tc>
          <w:tcPr>
            <w:tcW w:w="891" w:type="dxa"/>
            <w:shd w:val="clear" w:color="auto" w:fill="auto"/>
            <w:vAlign w:val="center"/>
          </w:tcPr>
          <w:p w:rsidR="00C40C80" w:rsidRPr="000D1A89" w:rsidRDefault="00C40C80" w:rsidP="00141DB2">
            <w:pPr>
              <w:jc w:val="center"/>
              <w:rPr>
                <w:b/>
                <w:sz w:val="26"/>
                <w:szCs w:val="26"/>
              </w:rPr>
            </w:pPr>
          </w:p>
        </w:tc>
      </w:tr>
      <w:tr w:rsidR="00C40C80" w:rsidRPr="000D1A89" w:rsidTr="00141DB2">
        <w:trPr>
          <w:jc w:val="center"/>
        </w:trPr>
        <w:tc>
          <w:tcPr>
            <w:tcW w:w="953" w:type="dxa"/>
            <w:shd w:val="clear" w:color="auto" w:fill="auto"/>
            <w:vAlign w:val="center"/>
          </w:tcPr>
          <w:p w:rsidR="00C40C80" w:rsidRPr="000D1A89" w:rsidRDefault="00C40C80" w:rsidP="00141DB2">
            <w:pPr>
              <w:jc w:val="center"/>
              <w:rPr>
                <w:b/>
                <w:sz w:val="26"/>
                <w:szCs w:val="26"/>
              </w:rPr>
            </w:pPr>
            <w:r w:rsidRPr="000D1A89">
              <w:rPr>
                <w:b/>
                <w:sz w:val="26"/>
                <w:szCs w:val="26"/>
              </w:rPr>
              <w:t>3</w:t>
            </w:r>
          </w:p>
        </w:tc>
        <w:tc>
          <w:tcPr>
            <w:tcW w:w="3839" w:type="dxa"/>
            <w:shd w:val="clear" w:color="auto" w:fill="auto"/>
            <w:vAlign w:val="center"/>
          </w:tcPr>
          <w:p w:rsidR="00C40C80" w:rsidRPr="000D1A89" w:rsidRDefault="00C40C80" w:rsidP="00141DB2">
            <w:pPr>
              <w:ind w:firstLine="266"/>
              <w:jc w:val="center"/>
              <w:rPr>
                <w:b/>
                <w:iCs/>
                <w:spacing w:val="-10"/>
                <w:sz w:val="26"/>
                <w:szCs w:val="26"/>
                <w:lang w:val="fr-FR"/>
              </w:rPr>
            </w:pPr>
            <w:r w:rsidRPr="000D1A89">
              <w:rPr>
                <w:b/>
                <w:iCs/>
                <w:spacing w:val="-10"/>
                <w:sz w:val="26"/>
                <w:szCs w:val="26"/>
                <w:lang w:val="fr-FR"/>
              </w:rPr>
              <w:t>HỌC KÌ I</w:t>
            </w:r>
          </w:p>
          <w:p w:rsidR="00C40C80" w:rsidRPr="000D1A89" w:rsidRDefault="00C40C80" w:rsidP="00141DB2">
            <w:pPr>
              <w:ind w:firstLine="266"/>
              <w:rPr>
                <w:b/>
                <w:i/>
                <w:iCs/>
                <w:spacing w:val="-10"/>
                <w:sz w:val="26"/>
                <w:szCs w:val="26"/>
                <w:lang w:val="fr-FR"/>
              </w:rPr>
            </w:pPr>
            <w:r w:rsidRPr="000D1A89">
              <w:rPr>
                <w:b/>
                <w:i/>
                <w:iCs/>
                <w:spacing w:val="-10"/>
                <w:sz w:val="26"/>
                <w:szCs w:val="26"/>
                <w:lang w:val="fr-FR"/>
              </w:rPr>
              <w:t>CHƯƠNG I: BẢN DỒ</w:t>
            </w:r>
          </w:p>
          <w:p w:rsidR="00C40C80" w:rsidRPr="000D1A89" w:rsidRDefault="00C40C80" w:rsidP="00C40C80">
            <w:pPr>
              <w:pStyle w:val="ListParagraph"/>
              <w:numPr>
                <w:ilvl w:val="0"/>
                <w:numId w:val="22"/>
              </w:numPr>
              <w:ind w:left="-17" w:firstLine="266"/>
              <w:rPr>
                <w:sz w:val="26"/>
                <w:szCs w:val="26"/>
              </w:rPr>
            </w:pPr>
            <w:r w:rsidRPr="000D1A89">
              <w:rPr>
                <w:b/>
                <w:iCs/>
                <w:spacing w:val="-10"/>
                <w:sz w:val="26"/>
                <w:szCs w:val="26"/>
                <w:lang w:val="fr-FR"/>
              </w:rPr>
              <w:t>Bài 1:</w:t>
            </w:r>
            <w:r w:rsidRPr="000D1A89">
              <w:rPr>
                <w:iCs/>
                <w:spacing w:val="-10"/>
                <w:sz w:val="26"/>
                <w:szCs w:val="26"/>
                <w:lang w:val="fr-FR"/>
              </w:rPr>
              <w:t xml:space="preserve"> Các phép chiếu hình bản đồ cơ bản </w:t>
            </w:r>
            <w:r w:rsidRPr="000D1A89">
              <w:rPr>
                <w:b/>
                <w:i/>
                <w:iCs/>
                <w:spacing w:val="-10"/>
                <w:sz w:val="26"/>
                <w:szCs w:val="26"/>
                <w:lang w:val="fr-FR"/>
              </w:rPr>
              <w:t>(giảm tải)</w:t>
            </w:r>
          </w:p>
          <w:p w:rsidR="00C40C80" w:rsidRPr="000D1A89" w:rsidRDefault="00C40C80" w:rsidP="00C40C80">
            <w:pPr>
              <w:pStyle w:val="ListParagraph"/>
              <w:numPr>
                <w:ilvl w:val="0"/>
                <w:numId w:val="22"/>
              </w:numPr>
              <w:ind w:left="-17" w:firstLine="266"/>
              <w:rPr>
                <w:sz w:val="26"/>
                <w:szCs w:val="26"/>
              </w:rPr>
            </w:pPr>
            <w:r w:rsidRPr="000D1A89">
              <w:rPr>
                <w:b/>
                <w:sz w:val="26"/>
                <w:szCs w:val="26"/>
              </w:rPr>
              <w:t>Bài 2:</w:t>
            </w:r>
            <w:r w:rsidRPr="000D1A89">
              <w:rPr>
                <w:sz w:val="26"/>
                <w:szCs w:val="26"/>
              </w:rPr>
              <w:t xml:space="preserve"> Một số phương pháp biểu hiện các đối tương địa lí trên bản đồ</w:t>
            </w:r>
          </w:p>
          <w:p w:rsidR="00C40C80" w:rsidRPr="000D1A89" w:rsidRDefault="00C40C80" w:rsidP="00C40C80">
            <w:pPr>
              <w:pStyle w:val="ListParagraph"/>
              <w:numPr>
                <w:ilvl w:val="0"/>
                <w:numId w:val="29"/>
              </w:numPr>
              <w:ind w:left="0" w:firstLine="360"/>
              <w:rPr>
                <w:sz w:val="26"/>
                <w:szCs w:val="26"/>
              </w:rPr>
            </w:pPr>
            <w:r w:rsidRPr="000D1A89">
              <w:rPr>
                <w:b/>
                <w:i/>
                <w:sz w:val="26"/>
                <w:szCs w:val="26"/>
              </w:rPr>
              <w:t>Kiến thức:</w:t>
            </w:r>
            <w:r w:rsidRPr="000D1A89">
              <w:rPr>
                <w:sz w:val="26"/>
                <w:szCs w:val="26"/>
                <w:lang w:val="vi-VN"/>
              </w:rPr>
              <w:t>Phân biệt được một số phương pháp biểu hiện các đối tượng địa lí trên bản đồ</w:t>
            </w:r>
          </w:p>
          <w:p w:rsidR="00C40C80" w:rsidRPr="000D1A89" w:rsidRDefault="00C40C80" w:rsidP="00C40C80">
            <w:pPr>
              <w:pStyle w:val="ListParagraph"/>
              <w:numPr>
                <w:ilvl w:val="0"/>
                <w:numId w:val="29"/>
              </w:numPr>
              <w:ind w:left="0" w:firstLine="360"/>
              <w:rPr>
                <w:b/>
                <w:i/>
                <w:sz w:val="26"/>
                <w:szCs w:val="26"/>
              </w:rPr>
            </w:pPr>
            <w:r w:rsidRPr="000D1A89">
              <w:rPr>
                <w:b/>
                <w:i/>
                <w:sz w:val="26"/>
                <w:szCs w:val="26"/>
              </w:rPr>
              <w:t xml:space="preserve">Kĩ năng: </w:t>
            </w:r>
            <w:r w:rsidRPr="000D1A89">
              <w:rPr>
                <w:bCs/>
                <w:sz w:val="26"/>
                <w:szCs w:val="26"/>
              </w:rPr>
              <w:t>Nhận biết một số phương pháp phổ biến để biểu hiện các đối tượng địa lí trên bản đồ và Atlat: xác định các đối tượng địa lí và phương pháp biểu hiện các đối tượng địa lí trên bản đồ tự nhiên, kinh tế và Atlat.</w:t>
            </w:r>
          </w:p>
          <w:p w:rsidR="00C40C80" w:rsidRPr="000D1A89" w:rsidRDefault="00C40C80" w:rsidP="00C40C80">
            <w:pPr>
              <w:pStyle w:val="ListParagraph"/>
              <w:numPr>
                <w:ilvl w:val="0"/>
                <w:numId w:val="22"/>
              </w:numPr>
              <w:ind w:left="-17" w:firstLine="266"/>
              <w:rPr>
                <w:sz w:val="26"/>
                <w:szCs w:val="26"/>
              </w:rPr>
            </w:pPr>
            <w:r w:rsidRPr="000D1A89">
              <w:rPr>
                <w:b/>
                <w:sz w:val="26"/>
                <w:szCs w:val="26"/>
              </w:rPr>
              <w:t>Bài 3:</w:t>
            </w:r>
            <w:r w:rsidRPr="000D1A89">
              <w:rPr>
                <w:sz w:val="26"/>
                <w:szCs w:val="26"/>
              </w:rPr>
              <w:t xml:space="preserve"> Sử dụng bản đồ </w:t>
            </w:r>
            <w:r w:rsidRPr="000D1A89">
              <w:rPr>
                <w:sz w:val="26"/>
                <w:szCs w:val="26"/>
              </w:rPr>
              <w:lastRenderedPageBreak/>
              <w:t>trong học tập và đời sống</w:t>
            </w:r>
          </w:p>
          <w:p w:rsidR="00C40C80" w:rsidRPr="000D1A89" w:rsidRDefault="00C40C80" w:rsidP="00C40C80">
            <w:pPr>
              <w:pStyle w:val="ListParagraph"/>
              <w:numPr>
                <w:ilvl w:val="0"/>
                <w:numId w:val="31"/>
              </w:numPr>
              <w:ind w:left="-45" w:firstLine="405"/>
              <w:rPr>
                <w:sz w:val="26"/>
                <w:szCs w:val="26"/>
              </w:rPr>
            </w:pPr>
            <w:r w:rsidRPr="000D1A89">
              <w:rPr>
                <w:b/>
                <w:i/>
                <w:sz w:val="26"/>
                <w:szCs w:val="26"/>
              </w:rPr>
              <w:t>Kiến thức:</w:t>
            </w:r>
            <w:r w:rsidRPr="000D1A89">
              <w:rPr>
                <w:sz w:val="26"/>
                <w:szCs w:val="26"/>
              </w:rPr>
              <w:t xml:space="preserve"> Hiểu và trình bày được phương pháp sử dụng bản đồ, Atlat địa lí để tìm hiểu đặc điểm của các đối tượng, hiện tượng và phân tích các mối quan hệ địa lí.</w:t>
            </w:r>
          </w:p>
          <w:p w:rsidR="00C40C80" w:rsidRPr="000D1A89" w:rsidRDefault="00C40C80" w:rsidP="00C40C80">
            <w:pPr>
              <w:pStyle w:val="ListParagraph"/>
              <w:numPr>
                <w:ilvl w:val="0"/>
                <w:numId w:val="31"/>
              </w:numPr>
              <w:ind w:left="-45" w:firstLine="405"/>
              <w:rPr>
                <w:sz w:val="26"/>
                <w:szCs w:val="26"/>
              </w:rPr>
            </w:pPr>
            <w:r w:rsidRPr="000D1A89">
              <w:rPr>
                <w:b/>
                <w:i/>
                <w:sz w:val="26"/>
                <w:szCs w:val="26"/>
              </w:rPr>
              <w:t xml:space="preserve">Kĩ năng: </w:t>
            </w:r>
            <w:r w:rsidRPr="000D1A89">
              <w:rPr>
                <w:sz w:val="26"/>
                <w:szCs w:val="26"/>
              </w:rPr>
              <w:t>Phân tích bản đồ, tranh ảnh</w:t>
            </w:r>
          </w:p>
        </w:tc>
        <w:tc>
          <w:tcPr>
            <w:tcW w:w="1525" w:type="dxa"/>
            <w:shd w:val="clear" w:color="auto" w:fill="auto"/>
            <w:vAlign w:val="center"/>
          </w:tcPr>
          <w:p w:rsidR="00C40C80" w:rsidRPr="000D1A89" w:rsidRDefault="009A2862" w:rsidP="009A2862">
            <w:pPr>
              <w:pStyle w:val="ListParagraph"/>
              <w:ind w:left="34"/>
              <w:rPr>
                <w:sz w:val="26"/>
                <w:szCs w:val="26"/>
              </w:rPr>
            </w:pPr>
            <w:r>
              <w:rPr>
                <w:sz w:val="26"/>
                <w:szCs w:val="26"/>
              </w:rPr>
              <w:lastRenderedPageBreak/>
              <w:t>-</w:t>
            </w:r>
            <w:r w:rsidR="00C40C80" w:rsidRPr="000D1A89">
              <w:rPr>
                <w:sz w:val="26"/>
                <w:szCs w:val="26"/>
              </w:rPr>
              <w:t>Kênh hình, kênh chữ  trong SGK</w:t>
            </w:r>
          </w:p>
          <w:p w:rsidR="00C40C80" w:rsidRPr="000D1A89" w:rsidRDefault="009A2862" w:rsidP="009A2862">
            <w:pPr>
              <w:pStyle w:val="ListParagraph"/>
              <w:ind w:left="34"/>
              <w:rPr>
                <w:sz w:val="26"/>
                <w:szCs w:val="26"/>
              </w:rPr>
            </w:pPr>
            <w:r>
              <w:rPr>
                <w:sz w:val="26"/>
                <w:szCs w:val="26"/>
              </w:rPr>
              <w:t xml:space="preserve">- </w:t>
            </w:r>
            <w:r w:rsidR="00C40C80" w:rsidRPr="000D1A89">
              <w:rPr>
                <w:sz w:val="26"/>
                <w:szCs w:val="26"/>
              </w:rPr>
              <w:t>Quả địa cầu</w:t>
            </w:r>
          </w:p>
          <w:p w:rsidR="00C40C80" w:rsidRPr="000D1A89" w:rsidRDefault="009A2862" w:rsidP="00217D17">
            <w:pPr>
              <w:pStyle w:val="ListParagraph"/>
              <w:ind w:left="38"/>
              <w:jc w:val="left"/>
              <w:rPr>
                <w:sz w:val="26"/>
                <w:szCs w:val="26"/>
              </w:rPr>
            </w:pPr>
            <w:r>
              <w:rPr>
                <w:sz w:val="26"/>
                <w:szCs w:val="26"/>
              </w:rPr>
              <w:t>-</w:t>
            </w:r>
            <w:r w:rsidR="00C40C80" w:rsidRPr="000D1A89">
              <w:rPr>
                <w:sz w:val="26"/>
                <w:szCs w:val="26"/>
              </w:rPr>
              <w:t>Tập BĐ thế giới và Alat Địa lí VN</w:t>
            </w:r>
          </w:p>
          <w:p w:rsidR="00C40C80" w:rsidRPr="000D1A89" w:rsidRDefault="00C40C80" w:rsidP="009A2862">
            <w:pPr>
              <w:pStyle w:val="ListParagraph"/>
              <w:ind w:left="38"/>
              <w:rPr>
                <w:sz w:val="26"/>
                <w:szCs w:val="26"/>
              </w:rPr>
            </w:pPr>
            <w:r w:rsidRPr="000D1A89">
              <w:rPr>
                <w:sz w:val="26"/>
                <w:szCs w:val="26"/>
              </w:rPr>
              <w:t>Bản dồ</w:t>
            </w:r>
          </w:p>
        </w:tc>
        <w:tc>
          <w:tcPr>
            <w:tcW w:w="1412" w:type="dxa"/>
            <w:shd w:val="clear" w:color="auto" w:fill="auto"/>
          </w:tcPr>
          <w:p w:rsidR="00C40C80" w:rsidRPr="000D1A89" w:rsidRDefault="00C40C80" w:rsidP="00141DB2">
            <w:pPr>
              <w:spacing w:before="240"/>
              <w:rPr>
                <w:sz w:val="26"/>
                <w:szCs w:val="26"/>
              </w:rPr>
            </w:pPr>
            <w:r w:rsidRPr="000D1A89">
              <w:rPr>
                <w:iCs/>
                <w:sz w:val="26"/>
                <w:szCs w:val="26"/>
                <w:lang w:val="fr-FR"/>
              </w:rPr>
              <w:t>Cả bài 1</w:t>
            </w:r>
          </w:p>
        </w:tc>
        <w:tc>
          <w:tcPr>
            <w:tcW w:w="1189" w:type="dxa"/>
            <w:shd w:val="clear" w:color="auto" w:fill="auto"/>
          </w:tcPr>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Bài 1: không dạy</w:t>
            </w:r>
          </w:p>
          <w:p w:rsidR="00C40C80" w:rsidRPr="000D1A89" w:rsidRDefault="00C40C80" w:rsidP="00141DB2">
            <w:pPr>
              <w:rPr>
                <w:sz w:val="26"/>
                <w:szCs w:val="26"/>
              </w:rPr>
            </w:pPr>
            <w:r w:rsidRPr="000D1A89">
              <w:rPr>
                <w:sz w:val="26"/>
                <w:szCs w:val="26"/>
              </w:rPr>
              <w:t>Bài 2: 1 tiết</w:t>
            </w: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Bài 3: 1 tiết</w:t>
            </w:r>
          </w:p>
          <w:p w:rsidR="00C40C80" w:rsidRPr="000D1A89" w:rsidRDefault="00C40C80" w:rsidP="00141DB2">
            <w:pPr>
              <w:rPr>
                <w:sz w:val="26"/>
                <w:szCs w:val="26"/>
              </w:rPr>
            </w:pPr>
          </w:p>
          <w:p w:rsidR="00C40C80" w:rsidRPr="000D1A89" w:rsidRDefault="00C40C80" w:rsidP="00141DB2">
            <w:pPr>
              <w:rPr>
                <w:b/>
                <w:sz w:val="26"/>
                <w:szCs w:val="26"/>
              </w:rPr>
            </w:pPr>
          </w:p>
        </w:tc>
        <w:tc>
          <w:tcPr>
            <w:tcW w:w="891" w:type="dxa"/>
            <w:shd w:val="clear" w:color="auto" w:fill="auto"/>
            <w:vAlign w:val="center"/>
          </w:tcPr>
          <w:p w:rsidR="00C40C80" w:rsidRPr="000D1A89" w:rsidRDefault="00C40C80" w:rsidP="00141DB2">
            <w:pPr>
              <w:jc w:val="center"/>
              <w:rPr>
                <w:b/>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lastRenderedPageBreak/>
              <w:t>4</w:t>
            </w:r>
          </w:p>
        </w:tc>
        <w:tc>
          <w:tcPr>
            <w:tcW w:w="3839" w:type="dxa"/>
            <w:shd w:val="clear" w:color="auto" w:fill="auto"/>
          </w:tcPr>
          <w:p w:rsidR="00C40C80" w:rsidRPr="000D1A89" w:rsidRDefault="00C40C80" w:rsidP="00C40C80">
            <w:pPr>
              <w:pStyle w:val="ListParagraph"/>
              <w:numPr>
                <w:ilvl w:val="0"/>
                <w:numId w:val="22"/>
              </w:numPr>
              <w:ind w:left="-17" w:firstLine="266"/>
              <w:rPr>
                <w:sz w:val="26"/>
                <w:szCs w:val="26"/>
              </w:rPr>
            </w:pPr>
            <w:r w:rsidRPr="000D1A89">
              <w:rPr>
                <w:b/>
                <w:sz w:val="26"/>
                <w:szCs w:val="26"/>
              </w:rPr>
              <w:t>Bài 4:</w:t>
            </w:r>
            <w:r w:rsidRPr="000D1A89">
              <w:rPr>
                <w:sz w:val="26"/>
                <w:szCs w:val="26"/>
              </w:rPr>
              <w:t xml:space="preserve"> Thực hành: Xác định một số phương pháp biểu hiện các ĐT địa lí trên bản đồ</w:t>
            </w:r>
          </w:p>
          <w:p w:rsidR="00C40C80" w:rsidRPr="000D1A89" w:rsidRDefault="00C40C80" w:rsidP="00C40C80">
            <w:pPr>
              <w:pStyle w:val="ListParagraph"/>
              <w:numPr>
                <w:ilvl w:val="0"/>
                <w:numId w:val="30"/>
              </w:numPr>
              <w:ind w:left="-45" w:firstLine="405"/>
              <w:rPr>
                <w:sz w:val="26"/>
                <w:szCs w:val="26"/>
              </w:rPr>
            </w:pPr>
            <w:r w:rsidRPr="000D1A89">
              <w:rPr>
                <w:b/>
                <w:i/>
                <w:sz w:val="26"/>
                <w:szCs w:val="26"/>
              </w:rPr>
              <w:t>Kiến thức:</w:t>
            </w:r>
            <w:r w:rsidRPr="000D1A89">
              <w:rPr>
                <w:bCs/>
                <w:sz w:val="26"/>
                <w:szCs w:val="26"/>
              </w:rPr>
              <w:t>Xác định các đối tượng địa lí và phương pháp biểu hiện các đối tượng địa lí trên bản đồ tự nhiên, kinh tế và Atlat.</w:t>
            </w:r>
          </w:p>
          <w:p w:rsidR="00C40C80" w:rsidRPr="000D1A89" w:rsidRDefault="00C40C80" w:rsidP="00C40C80">
            <w:pPr>
              <w:pStyle w:val="ListParagraph"/>
              <w:numPr>
                <w:ilvl w:val="0"/>
                <w:numId w:val="30"/>
              </w:numPr>
              <w:ind w:left="-45" w:firstLine="405"/>
              <w:rPr>
                <w:bCs/>
                <w:sz w:val="26"/>
                <w:szCs w:val="26"/>
              </w:rPr>
            </w:pPr>
            <w:r w:rsidRPr="000D1A89">
              <w:rPr>
                <w:b/>
                <w:i/>
                <w:sz w:val="26"/>
                <w:szCs w:val="26"/>
              </w:rPr>
              <w:t>Kĩ năng:</w:t>
            </w:r>
            <w:r w:rsidRPr="000D1A89">
              <w:rPr>
                <w:bCs/>
                <w:sz w:val="26"/>
                <w:szCs w:val="26"/>
              </w:rPr>
              <w:t xml:space="preserve"> Phân tích bản đồ</w:t>
            </w:r>
          </w:p>
          <w:p w:rsidR="00C40C80" w:rsidRPr="000D1A89" w:rsidRDefault="00C40C80" w:rsidP="00141DB2">
            <w:pPr>
              <w:rPr>
                <w:sz w:val="26"/>
                <w:szCs w:val="26"/>
              </w:rPr>
            </w:pPr>
            <w:r w:rsidRPr="000D1A89">
              <w:rPr>
                <w:b/>
                <w:i/>
                <w:sz w:val="26"/>
                <w:szCs w:val="26"/>
              </w:rPr>
              <w:t>CHUYÊN ĐỀ 1: TÌM HIỂU VỀ VŨ TRỤ VÀ NHỮNG HỆ QUẢ CỦA CÁC CHUYỂN ĐỘNG CHÍNH CỦA TRÁI ĐẤT (4 TIẾT – CHƯƠNG II).</w:t>
            </w:r>
          </w:p>
          <w:p w:rsidR="00C40C80" w:rsidRPr="000D1A89" w:rsidRDefault="00C40C80" w:rsidP="00C40C80">
            <w:pPr>
              <w:pStyle w:val="ListParagraph"/>
              <w:numPr>
                <w:ilvl w:val="0"/>
                <w:numId w:val="23"/>
              </w:numPr>
              <w:ind w:left="-17" w:firstLine="266"/>
              <w:rPr>
                <w:sz w:val="26"/>
                <w:szCs w:val="26"/>
              </w:rPr>
            </w:pPr>
            <w:r w:rsidRPr="000D1A89">
              <w:rPr>
                <w:b/>
                <w:sz w:val="26"/>
                <w:szCs w:val="26"/>
              </w:rPr>
              <w:t>Tiết 1:</w:t>
            </w:r>
            <w:r w:rsidRPr="000D1A89">
              <w:rPr>
                <w:sz w:val="26"/>
                <w:szCs w:val="26"/>
              </w:rPr>
              <w:t xml:space="preserve"> Khái niệm về Vũ Trụ. Hệ MT. Trái Đất trong hệ MT.</w:t>
            </w:r>
          </w:p>
          <w:p w:rsidR="00C40C80" w:rsidRPr="000D1A89" w:rsidRDefault="00C40C80" w:rsidP="00C40C80">
            <w:pPr>
              <w:pStyle w:val="ListParagraph"/>
              <w:numPr>
                <w:ilvl w:val="0"/>
                <w:numId w:val="42"/>
              </w:numPr>
              <w:ind w:left="0" w:firstLine="360"/>
              <w:rPr>
                <w:sz w:val="26"/>
                <w:szCs w:val="26"/>
              </w:rPr>
            </w:pPr>
            <w:r w:rsidRPr="000D1A89">
              <w:rPr>
                <w:b/>
                <w:i/>
                <w:sz w:val="26"/>
                <w:szCs w:val="26"/>
              </w:rPr>
              <w:t>Kiến thức:</w:t>
            </w:r>
            <w:r w:rsidRPr="000D1A89">
              <w:rPr>
                <w:bCs/>
                <w:sz w:val="26"/>
                <w:szCs w:val="26"/>
                <w:lang w:val="vi-VN"/>
              </w:rPr>
              <w:t>Hiểu được khái quát về Vũ Trụ, hệ Mặt Trời trong Vũ Trụ, Trái Đất trong hệ Mặt Trời</w:t>
            </w:r>
          </w:p>
          <w:p w:rsidR="00C40C80" w:rsidRPr="000D1A89" w:rsidRDefault="00C40C80" w:rsidP="00C40C80">
            <w:pPr>
              <w:pStyle w:val="ListParagraph"/>
              <w:numPr>
                <w:ilvl w:val="0"/>
                <w:numId w:val="42"/>
              </w:numPr>
              <w:ind w:left="0" w:firstLine="360"/>
              <w:rPr>
                <w:sz w:val="26"/>
                <w:szCs w:val="26"/>
              </w:rPr>
            </w:pPr>
            <w:r w:rsidRPr="000D1A89">
              <w:rPr>
                <w:b/>
                <w:i/>
                <w:sz w:val="26"/>
                <w:szCs w:val="26"/>
              </w:rPr>
              <w:t xml:space="preserve">Kĩ năng: </w:t>
            </w:r>
            <w:r w:rsidRPr="000D1A89">
              <w:rPr>
                <w:bCs/>
                <w:sz w:val="26"/>
                <w:szCs w:val="26"/>
              </w:rPr>
              <w:t>Sử dụng tranh ảnh, hình vẽ, mô hình để trình bày, giải thích các hệ quả chuyển động của Trái Đất</w:t>
            </w:r>
          </w:p>
        </w:tc>
        <w:tc>
          <w:tcPr>
            <w:tcW w:w="1525" w:type="dxa"/>
            <w:shd w:val="clear" w:color="auto" w:fill="auto"/>
          </w:tcPr>
          <w:p w:rsidR="00C40C80" w:rsidRPr="000D1A89" w:rsidRDefault="00797B8A" w:rsidP="00797B8A">
            <w:pPr>
              <w:pStyle w:val="ListParagraph"/>
              <w:ind w:left="34"/>
              <w:rPr>
                <w:sz w:val="26"/>
                <w:szCs w:val="26"/>
              </w:rPr>
            </w:pPr>
            <w:r>
              <w:rPr>
                <w:sz w:val="26"/>
                <w:szCs w:val="26"/>
              </w:rPr>
              <w:t>-</w:t>
            </w:r>
            <w:r w:rsidR="00C40C80" w:rsidRPr="000D1A89">
              <w:rPr>
                <w:sz w:val="26"/>
                <w:szCs w:val="26"/>
              </w:rPr>
              <w:t>Bản đồ</w:t>
            </w:r>
          </w:p>
          <w:p w:rsidR="00C40C80" w:rsidRPr="000D1A89" w:rsidRDefault="00797B8A" w:rsidP="00797B8A">
            <w:pPr>
              <w:pStyle w:val="ListParagraph"/>
              <w:ind w:left="34"/>
              <w:rPr>
                <w:sz w:val="26"/>
                <w:szCs w:val="26"/>
              </w:rPr>
            </w:pPr>
            <w:r>
              <w:rPr>
                <w:sz w:val="26"/>
                <w:szCs w:val="26"/>
              </w:rPr>
              <w:t>-</w:t>
            </w:r>
            <w:r w:rsidR="00C40C80" w:rsidRPr="000D1A89">
              <w:rPr>
                <w:sz w:val="26"/>
                <w:szCs w:val="26"/>
              </w:rPr>
              <w:t>Quả địa cầu</w:t>
            </w:r>
          </w:p>
          <w:p w:rsidR="00C40C80" w:rsidRPr="000D1A89" w:rsidRDefault="00797B8A" w:rsidP="00797B8A">
            <w:pPr>
              <w:pStyle w:val="ListParagraph"/>
              <w:ind w:left="34"/>
              <w:rPr>
                <w:sz w:val="26"/>
                <w:szCs w:val="26"/>
              </w:rPr>
            </w:pPr>
            <w:r>
              <w:rPr>
                <w:sz w:val="26"/>
                <w:szCs w:val="26"/>
              </w:rPr>
              <w:t>-</w:t>
            </w:r>
            <w:r w:rsidR="00C40C80" w:rsidRPr="000D1A89">
              <w:rPr>
                <w:sz w:val="26"/>
                <w:szCs w:val="26"/>
              </w:rPr>
              <w:t>Kênh hình, kênh chữ  trong SGK</w:t>
            </w:r>
          </w:p>
        </w:tc>
        <w:tc>
          <w:tcPr>
            <w:tcW w:w="1412" w:type="dxa"/>
            <w:shd w:val="clear" w:color="auto" w:fill="auto"/>
          </w:tcPr>
          <w:p w:rsidR="00C40C80" w:rsidRPr="000D1A89" w:rsidRDefault="00C40C80" w:rsidP="00141DB2">
            <w:pPr>
              <w:spacing w:before="240"/>
              <w:rPr>
                <w:sz w:val="26"/>
                <w:szCs w:val="26"/>
              </w:rPr>
            </w:pPr>
          </w:p>
        </w:tc>
        <w:tc>
          <w:tcPr>
            <w:tcW w:w="1189" w:type="dxa"/>
            <w:shd w:val="clear" w:color="auto" w:fill="auto"/>
          </w:tcPr>
          <w:p w:rsidR="00C40C80" w:rsidRPr="000D1A89" w:rsidRDefault="00C40C80" w:rsidP="00141DB2">
            <w:pPr>
              <w:rPr>
                <w:sz w:val="26"/>
                <w:szCs w:val="26"/>
              </w:rPr>
            </w:pPr>
            <w:r w:rsidRPr="000D1A89">
              <w:rPr>
                <w:sz w:val="26"/>
                <w:szCs w:val="26"/>
              </w:rPr>
              <w:t>Bài 4: 1 tiết</w:t>
            </w: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Chuyên đề 1:</w:t>
            </w:r>
          </w:p>
          <w:p w:rsidR="00C40C80" w:rsidRPr="000D1A89" w:rsidRDefault="00C40C80" w:rsidP="00141DB2">
            <w:pPr>
              <w:rPr>
                <w:sz w:val="26"/>
                <w:szCs w:val="26"/>
              </w:rPr>
            </w:pPr>
            <w:r w:rsidRPr="000D1A89">
              <w:rPr>
                <w:sz w:val="26"/>
                <w:szCs w:val="26"/>
              </w:rPr>
              <w:t>Tiết 1: 1 tiết</w:t>
            </w: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sz w:val="26"/>
                <w:szCs w:val="26"/>
              </w:rPr>
            </w:pPr>
            <w:r w:rsidRPr="000D1A89">
              <w:rPr>
                <w:b/>
                <w:sz w:val="26"/>
                <w:szCs w:val="26"/>
              </w:rPr>
              <w:t>5</w:t>
            </w:r>
          </w:p>
        </w:tc>
        <w:tc>
          <w:tcPr>
            <w:tcW w:w="3839" w:type="dxa"/>
            <w:shd w:val="clear" w:color="auto" w:fill="auto"/>
          </w:tcPr>
          <w:p w:rsidR="00C40C80" w:rsidRPr="000D1A89" w:rsidRDefault="00C40C80" w:rsidP="00C40C80">
            <w:pPr>
              <w:pStyle w:val="ListParagraph"/>
              <w:numPr>
                <w:ilvl w:val="0"/>
                <w:numId w:val="22"/>
              </w:numPr>
              <w:ind w:left="0" w:firstLine="360"/>
              <w:rPr>
                <w:sz w:val="26"/>
                <w:szCs w:val="26"/>
              </w:rPr>
            </w:pPr>
            <w:r w:rsidRPr="000D1A89">
              <w:rPr>
                <w:b/>
                <w:sz w:val="26"/>
                <w:szCs w:val="26"/>
              </w:rPr>
              <w:t>Tiết 2:</w:t>
            </w:r>
            <w:r w:rsidRPr="000D1A89">
              <w:rPr>
                <w:sz w:val="26"/>
                <w:szCs w:val="26"/>
              </w:rPr>
              <w:t xml:space="preserve"> Hệ quả chuyển động tự quay quanh trục của Trái Đất</w:t>
            </w:r>
          </w:p>
          <w:p w:rsidR="00C40C80" w:rsidRPr="000D1A89" w:rsidRDefault="00C40C80" w:rsidP="00C40C80">
            <w:pPr>
              <w:pStyle w:val="ListParagraph"/>
              <w:numPr>
                <w:ilvl w:val="0"/>
                <w:numId w:val="43"/>
              </w:numPr>
              <w:ind w:left="-157" w:firstLine="517"/>
              <w:rPr>
                <w:bCs/>
                <w:sz w:val="26"/>
                <w:szCs w:val="26"/>
              </w:rPr>
            </w:pPr>
            <w:r w:rsidRPr="000D1A89">
              <w:rPr>
                <w:b/>
                <w:i/>
                <w:sz w:val="26"/>
                <w:szCs w:val="26"/>
              </w:rPr>
              <w:t xml:space="preserve">Kiến thức: </w:t>
            </w:r>
            <w:r w:rsidRPr="000D1A89">
              <w:rPr>
                <w:bCs/>
                <w:sz w:val="26"/>
                <w:szCs w:val="26"/>
                <w:lang w:val="vi-VN"/>
              </w:rPr>
              <w:t xml:space="preserve">Trình bày được </w:t>
            </w:r>
            <w:r w:rsidRPr="000D1A89">
              <w:rPr>
                <w:bCs/>
                <w:sz w:val="26"/>
                <w:szCs w:val="26"/>
              </w:rPr>
              <w:t>các hệ quả chủ yếu của chuyển động tự quay quanh trục (sự luân phiên ngày, đêm, giờ trên Trái Đất, sự chuyển động lệch hướng của các vật thể</w:t>
            </w:r>
          </w:p>
          <w:p w:rsidR="00C40C80" w:rsidRPr="00C40C80" w:rsidRDefault="00C40C80" w:rsidP="00141DB2">
            <w:pPr>
              <w:pStyle w:val="ListParagraph"/>
              <w:numPr>
                <w:ilvl w:val="0"/>
                <w:numId w:val="43"/>
              </w:numPr>
              <w:ind w:left="-157" w:firstLine="517"/>
              <w:rPr>
                <w:sz w:val="26"/>
                <w:szCs w:val="26"/>
              </w:rPr>
            </w:pPr>
            <w:r w:rsidRPr="000D1A89">
              <w:rPr>
                <w:b/>
                <w:i/>
                <w:sz w:val="26"/>
                <w:szCs w:val="26"/>
              </w:rPr>
              <w:t xml:space="preserve">Kĩ năng: </w:t>
            </w:r>
            <w:r w:rsidRPr="000D1A89">
              <w:rPr>
                <w:bCs/>
                <w:sz w:val="26"/>
                <w:szCs w:val="26"/>
              </w:rPr>
              <w:t>Sử dụng tranh ảnh, hình vẽ, mô hình để trình bày, giải thích các hệ quả chuyển động của Trái Đất</w:t>
            </w:r>
          </w:p>
          <w:p w:rsidR="00C40C80" w:rsidRPr="000D1A89" w:rsidRDefault="00C40C80" w:rsidP="00C40C80">
            <w:pPr>
              <w:pStyle w:val="ListParagraph"/>
              <w:numPr>
                <w:ilvl w:val="0"/>
                <w:numId w:val="22"/>
              </w:numPr>
              <w:ind w:left="-69" w:firstLine="360"/>
              <w:rPr>
                <w:sz w:val="26"/>
                <w:szCs w:val="26"/>
              </w:rPr>
            </w:pPr>
            <w:r w:rsidRPr="000D1A89">
              <w:rPr>
                <w:b/>
                <w:sz w:val="26"/>
                <w:szCs w:val="26"/>
              </w:rPr>
              <w:t>Tiết 3:</w:t>
            </w:r>
            <w:r w:rsidRPr="000D1A89">
              <w:rPr>
                <w:sz w:val="26"/>
                <w:szCs w:val="26"/>
              </w:rPr>
              <w:t xml:space="preserve"> Hệ quả chuyển động xung quanh MT của TĐ</w:t>
            </w:r>
          </w:p>
          <w:p w:rsidR="00C40C80" w:rsidRPr="000D1A89" w:rsidRDefault="00C40C80" w:rsidP="00C40C80">
            <w:pPr>
              <w:pStyle w:val="ListParagraph"/>
              <w:numPr>
                <w:ilvl w:val="0"/>
                <w:numId w:val="44"/>
              </w:numPr>
              <w:ind w:left="0" w:firstLine="360"/>
              <w:rPr>
                <w:b/>
                <w:bCs/>
                <w:i/>
                <w:sz w:val="26"/>
                <w:szCs w:val="26"/>
              </w:rPr>
            </w:pPr>
            <w:r w:rsidRPr="000D1A89">
              <w:rPr>
                <w:b/>
                <w:i/>
                <w:sz w:val="26"/>
                <w:szCs w:val="26"/>
              </w:rPr>
              <w:lastRenderedPageBreak/>
              <w:t>Kiến thức</w:t>
            </w:r>
            <w:r w:rsidRPr="000D1A89">
              <w:rPr>
                <w:bCs/>
                <w:sz w:val="26"/>
                <w:szCs w:val="26"/>
                <w:lang w:val="vi-VN"/>
              </w:rPr>
              <w:t xml:space="preserve">Trình bày </w:t>
            </w:r>
            <w:r w:rsidRPr="000D1A89">
              <w:rPr>
                <w:bCs/>
                <w:sz w:val="26"/>
                <w:szCs w:val="26"/>
              </w:rPr>
              <w:t>đ</w:t>
            </w:r>
            <w:r w:rsidRPr="000D1A89">
              <w:rPr>
                <w:bCs/>
                <w:sz w:val="26"/>
                <w:szCs w:val="26"/>
                <w:lang w:val="vi-VN"/>
              </w:rPr>
              <w:t xml:space="preserve">ược </w:t>
            </w:r>
            <w:r w:rsidRPr="000D1A89">
              <w:rPr>
                <w:bCs/>
                <w:sz w:val="26"/>
                <w:szCs w:val="26"/>
              </w:rPr>
              <w:t>các hệ quả chủ yếu của chuyển động quanh Mặt Trời của Trái Đất (chuyển động biểu kiến hằng năm của Mặt Trời, hiện tượng mùa và các hiện tượng ngày đêm dài ngắn theo mùa).</w:t>
            </w:r>
          </w:p>
          <w:p w:rsidR="00C40C80" w:rsidRPr="000D1A89" w:rsidRDefault="00C40C80" w:rsidP="00C40C80">
            <w:pPr>
              <w:pStyle w:val="ListParagraph"/>
              <w:numPr>
                <w:ilvl w:val="0"/>
                <w:numId w:val="44"/>
              </w:numPr>
              <w:ind w:left="0" w:firstLine="360"/>
              <w:rPr>
                <w:sz w:val="26"/>
                <w:szCs w:val="26"/>
              </w:rPr>
            </w:pPr>
            <w:r w:rsidRPr="000D1A89">
              <w:rPr>
                <w:b/>
                <w:i/>
                <w:sz w:val="26"/>
                <w:szCs w:val="26"/>
              </w:rPr>
              <w:t xml:space="preserve">Kĩ năng: </w:t>
            </w:r>
            <w:r w:rsidRPr="000D1A89">
              <w:rPr>
                <w:bCs/>
                <w:sz w:val="26"/>
                <w:szCs w:val="26"/>
              </w:rPr>
              <w:t>Sử dụng tranh ảnh, hình vẽ, mô hình để trình bày, giải thích</w:t>
            </w:r>
          </w:p>
        </w:tc>
        <w:tc>
          <w:tcPr>
            <w:tcW w:w="1525" w:type="dxa"/>
            <w:shd w:val="clear" w:color="auto" w:fill="auto"/>
          </w:tcPr>
          <w:p w:rsidR="00C40C80" w:rsidRPr="000D1A89" w:rsidRDefault="00797B8A" w:rsidP="00797B8A">
            <w:pPr>
              <w:pStyle w:val="ListParagraph"/>
              <w:ind w:left="22"/>
              <w:rPr>
                <w:sz w:val="26"/>
                <w:szCs w:val="26"/>
              </w:rPr>
            </w:pPr>
            <w:r>
              <w:rPr>
                <w:sz w:val="26"/>
                <w:szCs w:val="26"/>
              </w:rPr>
              <w:lastRenderedPageBreak/>
              <w:t>-</w:t>
            </w:r>
            <w:r w:rsidR="00C40C80" w:rsidRPr="000D1A89">
              <w:rPr>
                <w:sz w:val="26"/>
                <w:szCs w:val="26"/>
              </w:rPr>
              <w:t>Quả địa cầu</w:t>
            </w:r>
          </w:p>
          <w:p w:rsidR="00C40C80" w:rsidRPr="000D1A89" w:rsidRDefault="00797B8A" w:rsidP="00797B8A">
            <w:pPr>
              <w:pStyle w:val="ListParagraph"/>
              <w:ind w:left="22"/>
              <w:rPr>
                <w:sz w:val="26"/>
                <w:szCs w:val="26"/>
              </w:rPr>
            </w:pPr>
            <w:r>
              <w:rPr>
                <w:sz w:val="26"/>
                <w:szCs w:val="26"/>
              </w:rPr>
              <w:t>-</w:t>
            </w:r>
            <w:r w:rsidR="00C40C80" w:rsidRPr="000D1A89">
              <w:rPr>
                <w:sz w:val="26"/>
                <w:szCs w:val="26"/>
              </w:rPr>
              <w:t>Kênh hình, kênh chữ  trong SGK</w:t>
            </w:r>
          </w:p>
          <w:p w:rsidR="00C40C80" w:rsidRPr="000D1A89" w:rsidRDefault="00797B8A" w:rsidP="00797B8A">
            <w:pPr>
              <w:pStyle w:val="ListParagraph"/>
              <w:ind w:left="34"/>
              <w:rPr>
                <w:sz w:val="26"/>
                <w:szCs w:val="26"/>
              </w:rPr>
            </w:pPr>
            <w:r>
              <w:rPr>
                <w:sz w:val="26"/>
                <w:szCs w:val="26"/>
              </w:rPr>
              <w:t>-</w:t>
            </w:r>
            <w:r w:rsidR="00C40C80" w:rsidRPr="000D1A89">
              <w:rPr>
                <w:sz w:val="26"/>
                <w:szCs w:val="26"/>
              </w:rPr>
              <w:t>Bản đồ</w:t>
            </w:r>
          </w:p>
          <w:p w:rsidR="00C40C80" w:rsidRPr="000D1A89" w:rsidRDefault="00797B8A" w:rsidP="00797B8A">
            <w:pPr>
              <w:pStyle w:val="ListParagraph"/>
              <w:ind w:left="22"/>
              <w:rPr>
                <w:sz w:val="26"/>
                <w:szCs w:val="26"/>
              </w:rPr>
            </w:pPr>
            <w:r>
              <w:rPr>
                <w:sz w:val="26"/>
                <w:szCs w:val="26"/>
              </w:rPr>
              <w:t>-</w:t>
            </w:r>
            <w:r w:rsidR="00C40C80" w:rsidRPr="000D1A89">
              <w:rPr>
                <w:sz w:val="26"/>
                <w:szCs w:val="26"/>
              </w:rPr>
              <w:t xml:space="preserve">Các hình vẽ </w:t>
            </w:r>
          </w:p>
        </w:tc>
        <w:tc>
          <w:tcPr>
            <w:tcW w:w="1412" w:type="dxa"/>
            <w:shd w:val="clear" w:color="auto" w:fill="auto"/>
          </w:tcPr>
          <w:p w:rsidR="00C40C80" w:rsidRPr="000D1A89" w:rsidRDefault="00C40C80" w:rsidP="00141DB2">
            <w:pPr>
              <w:spacing w:before="240"/>
              <w:rPr>
                <w:sz w:val="26"/>
                <w:szCs w:val="26"/>
              </w:rPr>
            </w:pPr>
          </w:p>
        </w:tc>
        <w:tc>
          <w:tcPr>
            <w:tcW w:w="1189" w:type="dxa"/>
            <w:shd w:val="clear" w:color="auto" w:fill="auto"/>
          </w:tcPr>
          <w:p w:rsidR="00C40C80" w:rsidRPr="000D1A89" w:rsidRDefault="00C40C80" w:rsidP="00141DB2">
            <w:pPr>
              <w:rPr>
                <w:sz w:val="26"/>
                <w:szCs w:val="26"/>
              </w:rPr>
            </w:pPr>
            <w:r w:rsidRPr="000D1A89">
              <w:rPr>
                <w:sz w:val="26"/>
                <w:szCs w:val="26"/>
              </w:rPr>
              <w:t>Chuyên đề 1:</w:t>
            </w:r>
          </w:p>
          <w:p w:rsidR="00C40C80" w:rsidRPr="000D1A89" w:rsidRDefault="00C40C80" w:rsidP="00141DB2">
            <w:pPr>
              <w:rPr>
                <w:sz w:val="26"/>
                <w:szCs w:val="26"/>
              </w:rPr>
            </w:pPr>
            <w:r w:rsidRPr="000D1A89">
              <w:rPr>
                <w:sz w:val="26"/>
                <w:szCs w:val="26"/>
              </w:rPr>
              <w:t>Tiết 2: 1 tiết</w:t>
            </w: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lastRenderedPageBreak/>
              <w:t>Tiết 3: 1 tiết</w:t>
            </w: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lastRenderedPageBreak/>
              <w:t>6</w:t>
            </w:r>
          </w:p>
        </w:tc>
        <w:tc>
          <w:tcPr>
            <w:tcW w:w="3839" w:type="dxa"/>
            <w:shd w:val="clear" w:color="auto" w:fill="auto"/>
          </w:tcPr>
          <w:p w:rsidR="00C40C80" w:rsidRPr="000D1A89" w:rsidRDefault="00C40C80" w:rsidP="00C40C80">
            <w:pPr>
              <w:pStyle w:val="ListParagraph"/>
              <w:numPr>
                <w:ilvl w:val="0"/>
                <w:numId w:val="23"/>
              </w:numPr>
              <w:ind w:left="238" w:hanging="238"/>
              <w:rPr>
                <w:sz w:val="26"/>
                <w:szCs w:val="26"/>
              </w:rPr>
            </w:pPr>
            <w:r w:rsidRPr="000D1A89">
              <w:rPr>
                <w:b/>
                <w:sz w:val="26"/>
                <w:szCs w:val="26"/>
              </w:rPr>
              <w:t>Tiết 4:</w:t>
            </w:r>
            <w:r w:rsidRPr="000D1A89">
              <w:rPr>
                <w:sz w:val="26"/>
                <w:szCs w:val="26"/>
              </w:rPr>
              <w:t xml:space="preserve"> Hệ quả chuyển động xung quanh MT của TĐ.</w:t>
            </w:r>
          </w:p>
          <w:p w:rsidR="00C40C80" w:rsidRPr="000D1A89" w:rsidRDefault="00C40C80" w:rsidP="00C40C80">
            <w:pPr>
              <w:pStyle w:val="ListParagraph"/>
              <w:numPr>
                <w:ilvl w:val="0"/>
                <w:numId w:val="45"/>
              </w:numPr>
              <w:ind w:left="0" w:firstLine="360"/>
              <w:rPr>
                <w:b/>
                <w:bCs/>
                <w:i/>
                <w:sz w:val="26"/>
                <w:szCs w:val="26"/>
              </w:rPr>
            </w:pPr>
            <w:r w:rsidRPr="000D1A89">
              <w:rPr>
                <w:b/>
                <w:i/>
                <w:sz w:val="26"/>
                <w:szCs w:val="26"/>
              </w:rPr>
              <w:t>Kiến thức</w:t>
            </w:r>
            <w:r w:rsidRPr="000D1A89">
              <w:rPr>
                <w:bCs/>
                <w:sz w:val="26"/>
                <w:szCs w:val="26"/>
                <w:lang w:val="vi-VN"/>
              </w:rPr>
              <w:t xml:space="preserve">Trình bày </w:t>
            </w:r>
            <w:r w:rsidRPr="000D1A89">
              <w:rPr>
                <w:bCs/>
                <w:sz w:val="26"/>
                <w:szCs w:val="26"/>
              </w:rPr>
              <w:t>đ</w:t>
            </w:r>
            <w:r w:rsidRPr="000D1A89">
              <w:rPr>
                <w:bCs/>
                <w:sz w:val="26"/>
                <w:szCs w:val="26"/>
                <w:lang w:val="vi-VN"/>
              </w:rPr>
              <w:t xml:space="preserve">ược </w:t>
            </w:r>
            <w:r w:rsidRPr="000D1A89">
              <w:rPr>
                <w:bCs/>
                <w:sz w:val="26"/>
                <w:szCs w:val="26"/>
              </w:rPr>
              <w:t>các hệ quả chủ yếu của chuyển động quanh Mặt Trời của Trái Đất (chuyển động biểu kiến hằng năm của Mặt Trời, hiện tượng mùa và các hiện tượng ngày đêm dài ngắn theo mùa).</w:t>
            </w:r>
          </w:p>
          <w:p w:rsidR="00C40C80" w:rsidRPr="000D1A89" w:rsidRDefault="00C40C80" w:rsidP="00C40C80">
            <w:pPr>
              <w:pStyle w:val="ListParagraph"/>
              <w:numPr>
                <w:ilvl w:val="0"/>
                <w:numId w:val="45"/>
              </w:numPr>
              <w:ind w:left="0" w:firstLine="360"/>
              <w:rPr>
                <w:sz w:val="26"/>
                <w:szCs w:val="26"/>
              </w:rPr>
            </w:pPr>
            <w:r w:rsidRPr="000D1A89">
              <w:rPr>
                <w:b/>
                <w:i/>
                <w:sz w:val="26"/>
                <w:szCs w:val="26"/>
              </w:rPr>
              <w:t xml:space="preserve">Kĩ năng: </w:t>
            </w:r>
            <w:r w:rsidRPr="000D1A89">
              <w:rPr>
                <w:bCs/>
                <w:sz w:val="26"/>
                <w:szCs w:val="26"/>
              </w:rPr>
              <w:t>Sử dụng tranh ảnh, hình vẽ, mô hình để trình bày, giải thích các hệ quả chuyển động của Trái Đất</w:t>
            </w:r>
          </w:p>
          <w:p w:rsidR="00C40C80" w:rsidRPr="000D1A89" w:rsidRDefault="00C40C80" w:rsidP="00141DB2">
            <w:pPr>
              <w:ind w:left="238" w:hanging="238"/>
              <w:rPr>
                <w:b/>
                <w:i/>
                <w:sz w:val="26"/>
                <w:szCs w:val="26"/>
              </w:rPr>
            </w:pPr>
            <w:r w:rsidRPr="000D1A89">
              <w:rPr>
                <w:b/>
                <w:i/>
                <w:sz w:val="26"/>
                <w:szCs w:val="26"/>
              </w:rPr>
              <w:t>CHƯƠNG III: CẤU TRÚC CỦA TĐ. CÁC QUYỂN CỦA LỚP VÕ ĐỊA LÍ</w:t>
            </w:r>
          </w:p>
          <w:p w:rsidR="00C40C80" w:rsidRPr="000D1A89" w:rsidRDefault="00C40C80" w:rsidP="00C40C80">
            <w:pPr>
              <w:pStyle w:val="ListParagraph"/>
              <w:numPr>
                <w:ilvl w:val="0"/>
                <w:numId w:val="23"/>
              </w:numPr>
              <w:ind w:left="238" w:hanging="238"/>
              <w:rPr>
                <w:sz w:val="26"/>
                <w:szCs w:val="26"/>
              </w:rPr>
            </w:pPr>
            <w:r w:rsidRPr="000D1A89">
              <w:rPr>
                <w:b/>
                <w:sz w:val="26"/>
                <w:szCs w:val="26"/>
              </w:rPr>
              <w:t>Bài 7:</w:t>
            </w:r>
            <w:r w:rsidRPr="000D1A89">
              <w:rPr>
                <w:sz w:val="26"/>
                <w:szCs w:val="26"/>
              </w:rPr>
              <w:t xml:space="preserve"> Cấu trúc của trái đất. Thạch quyển, thuyết kiến tạo mảng</w:t>
            </w:r>
          </w:p>
          <w:p w:rsidR="00C40C80" w:rsidRPr="000D1A89" w:rsidRDefault="00C40C80" w:rsidP="00C40C80">
            <w:pPr>
              <w:pStyle w:val="ListParagraph"/>
              <w:numPr>
                <w:ilvl w:val="0"/>
                <w:numId w:val="46"/>
              </w:numPr>
              <w:ind w:left="0" w:firstLine="360"/>
              <w:rPr>
                <w:sz w:val="26"/>
                <w:szCs w:val="26"/>
              </w:rPr>
            </w:pPr>
            <w:r w:rsidRPr="000D1A89">
              <w:rPr>
                <w:b/>
                <w:i/>
                <w:sz w:val="26"/>
                <w:szCs w:val="26"/>
              </w:rPr>
              <w:t xml:space="preserve">Kiến thức: </w:t>
            </w:r>
            <w:r w:rsidRPr="000D1A89">
              <w:rPr>
                <w:bCs/>
                <w:sz w:val="26"/>
                <w:szCs w:val="26"/>
                <w:lang w:val="vi-VN"/>
              </w:rPr>
              <w:t xml:space="preserve">Nêu được sự khác nhau giữa các lớp cấu trúc của Trái Đất (lớp vỏ, lớp Manti, nhân Trái Đất) về </w:t>
            </w:r>
            <w:r w:rsidRPr="000D1A89">
              <w:rPr>
                <w:sz w:val="26"/>
                <w:szCs w:val="26"/>
                <w:lang w:val="vi-VN"/>
              </w:rPr>
              <w:t>tỉ lệ về thể tích, độ dày, thành phần vật chất cấu tạo chủ yếu, trạng thái</w:t>
            </w:r>
            <w:r w:rsidRPr="000D1A89">
              <w:rPr>
                <w:bCs/>
                <w:sz w:val="26"/>
                <w:szCs w:val="26"/>
              </w:rPr>
              <w:t xml:space="preserve">; </w:t>
            </w:r>
            <w:r w:rsidRPr="000D1A89">
              <w:rPr>
                <w:sz w:val="26"/>
                <w:szCs w:val="26"/>
              </w:rPr>
              <w:t>Biết được khái niệm thách quyển; phân biệt được thạch quyển và vỏ Trái Đất</w:t>
            </w:r>
            <w:r w:rsidRPr="000D1A89">
              <w:rPr>
                <w:bCs/>
                <w:sz w:val="26"/>
                <w:szCs w:val="26"/>
              </w:rPr>
              <w:t xml:space="preserve">; </w:t>
            </w:r>
            <w:r w:rsidRPr="000D1A89">
              <w:rPr>
                <w:sz w:val="26"/>
                <w:szCs w:val="26"/>
              </w:rPr>
              <w:t>Trình bày được nội dung cơ bản của thuyết Kiến tạo mảng và vận dụng thuyết Kiến tạo mảng để giải thích sơ lược sự hình thành các vùng núi trẻ, các vành đai động đất, núi lửa</w:t>
            </w:r>
          </w:p>
          <w:p w:rsidR="00C40C80" w:rsidRPr="000D1A89" w:rsidRDefault="00C40C80" w:rsidP="00C40C80">
            <w:pPr>
              <w:pStyle w:val="ListParagraph"/>
              <w:numPr>
                <w:ilvl w:val="0"/>
                <w:numId w:val="46"/>
              </w:numPr>
              <w:ind w:left="0" w:firstLine="360"/>
              <w:jc w:val="left"/>
              <w:rPr>
                <w:b/>
                <w:i/>
                <w:sz w:val="26"/>
                <w:szCs w:val="26"/>
              </w:rPr>
            </w:pPr>
            <w:r w:rsidRPr="000D1A89">
              <w:rPr>
                <w:b/>
                <w:i/>
                <w:sz w:val="26"/>
                <w:szCs w:val="26"/>
              </w:rPr>
              <w:t>Kĩ năng:</w:t>
            </w:r>
            <w:r w:rsidRPr="000D1A89">
              <w:rPr>
                <w:bCs/>
                <w:sz w:val="26"/>
                <w:szCs w:val="26"/>
              </w:rPr>
              <w:t xml:space="preserve">Nhận biết cấu trúc bên trong của Trái Đất qua hình vẽ: vị trí và độ dày của các lớp cấu trúc Trái Đất; Sử dụng tranh ảnh, hình vẽ để trình bày </w:t>
            </w:r>
            <w:r w:rsidRPr="000D1A89">
              <w:rPr>
                <w:bCs/>
                <w:sz w:val="26"/>
                <w:szCs w:val="26"/>
              </w:rPr>
              <w:lastRenderedPageBreak/>
              <w:t>thuyết Kiến tạo mảng: các mảng, cách tiếp xúc của các mảng và kết quả của mỗi cách tiếp xúc; phân tích bản đồ.</w:t>
            </w:r>
          </w:p>
        </w:tc>
        <w:tc>
          <w:tcPr>
            <w:tcW w:w="1525" w:type="dxa"/>
            <w:shd w:val="clear" w:color="auto" w:fill="auto"/>
          </w:tcPr>
          <w:p w:rsidR="00C40C80" w:rsidRPr="000D1A89" w:rsidRDefault="00FE64AB" w:rsidP="00FE64AB">
            <w:pPr>
              <w:pStyle w:val="ListParagraph"/>
              <w:ind w:left="34"/>
              <w:rPr>
                <w:sz w:val="26"/>
                <w:szCs w:val="26"/>
              </w:rPr>
            </w:pPr>
            <w:r>
              <w:rPr>
                <w:sz w:val="26"/>
                <w:szCs w:val="26"/>
              </w:rPr>
              <w:lastRenderedPageBreak/>
              <w:t>-</w:t>
            </w:r>
            <w:r w:rsidR="00C40C80" w:rsidRPr="000D1A89">
              <w:rPr>
                <w:sz w:val="26"/>
                <w:szCs w:val="26"/>
              </w:rPr>
              <w:t>Kênh hình, kênh chữ  trong SGK</w:t>
            </w:r>
          </w:p>
          <w:p w:rsidR="00C40C80" w:rsidRPr="000D1A89" w:rsidRDefault="00FE64AB" w:rsidP="00FE64AB">
            <w:pPr>
              <w:pStyle w:val="ListParagraph"/>
              <w:ind w:left="34"/>
              <w:rPr>
                <w:sz w:val="26"/>
                <w:szCs w:val="26"/>
              </w:rPr>
            </w:pPr>
            <w:r>
              <w:rPr>
                <w:sz w:val="26"/>
                <w:szCs w:val="26"/>
              </w:rPr>
              <w:t>-</w:t>
            </w:r>
            <w:r w:rsidR="00C40C80" w:rsidRPr="000D1A89">
              <w:rPr>
                <w:sz w:val="26"/>
                <w:szCs w:val="26"/>
              </w:rPr>
              <w:t>Bản đồ</w:t>
            </w:r>
          </w:p>
        </w:tc>
        <w:tc>
          <w:tcPr>
            <w:tcW w:w="1412" w:type="dxa"/>
            <w:shd w:val="clear" w:color="auto" w:fill="auto"/>
          </w:tcPr>
          <w:p w:rsidR="00C40C80" w:rsidRPr="000D1A89" w:rsidRDefault="00C40C80" w:rsidP="00141DB2">
            <w:pPr>
              <w:rPr>
                <w:sz w:val="26"/>
                <w:szCs w:val="26"/>
              </w:rPr>
            </w:pPr>
          </w:p>
        </w:tc>
        <w:tc>
          <w:tcPr>
            <w:tcW w:w="1189" w:type="dxa"/>
            <w:shd w:val="clear" w:color="auto" w:fill="auto"/>
          </w:tcPr>
          <w:p w:rsidR="00C40C80" w:rsidRPr="000D1A89" w:rsidRDefault="00C40C80" w:rsidP="00141DB2">
            <w:pPr>
              <w:rPr>
                <w:sz w:val="26"/>
                <w:szCs w:val="26"/>
              </w:rPr>
            </w:pPr>
            <w:r w:rsidRPr="000D1A89">
              <w:rPr>
                <w:sz w:val="26"/>
                <w:szCs w:val="26"/>
              </w:rPr>
              <w:t>Chuyên đề 1:</w:t>
            </w:r>
          </w:p>
          <w:p w:rsidR="00C40C80" w:rsidRPr="000D1A89" w:rsidRDefault="00C40C80" w:rsidP="00141DB2">
            <w:pPr>
              <w:rPr>
                <w:sz w:val="26"/>
                <w:szCs w:val="26"/>
              </w:rPr>
            </w:pPr>
            <w:r w:rsidRPr="000D1A89">
              <w:rPr>
                <w:sz w:val="26"/>
                <w:szCs w:val="26"/>
              </w:rPr>
              <w:t xml:space="preserve"> Tiết 4: 1 tiết</w:t>
            </w: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Bài 7: 1 tiết</w:t>
            </w:r>
          </w:p>
          <w:p w:rsidR="00C40C80" w:rsidRPr="000D1A89" w:rsidRDefault="00C40C80" w:rsidP="00141DB2">
            <w:pPr>
              <w:rPr>
                <w:sz w:val="26"/>
                <w:szCs w:val="26"/>
              </w:rPr>
            </w:pPr>
          </w:p>
        </w:tc>
        <w:tc>
          <w:tcPr>
            <w:tcW w:w="891" w:type="dxa"/>
            <w:shd w:val="clear" w:color="auto" w:fill="auto"/>
          </w:tcPr>
          <w:p w:rsidR="00C40C80" w:rsidRPr="000D1A89" w:rsidRDefault="00C40C80" w:rsidP="00141DB2">
            <w:pPr>
              <w:rPr>
                <w:sz w:val="26"/>
                <w:szCs w:val="26"/>
              </w:rPr>
            </w:pPr>
            <w:r w:rsidRPr="000D1A89">
              <w:rPr>
                <w:sz w:val="26"/>
                <w:szCs w:val="26"/>
              </w:rPr>
              <w:t>Kiểm tra 15 phút</w:t>
            </w:r>
          </w:p>
        </w:tc>
      </w:tr>
      <w:tr w:rsidR="00C40C80" w:rsidRPr="000D1A89" w:rsidTr="00141DB2">
        <w:trPr>
          <w:jc w:val="center"/>
        </w:trPr>
        <w:tc>
          <w:tcPr>
            <w:tcW w:w="953" w:type="dxa"/>
            <w:shd w:val="clear" w:color="auto" w:fill="auto"/>
          </w:tcPr>
          <w:p w:rsidR="00C40C80" w:rsidRPr="000D1A89" w:rsidRDefault="00C40C80" w:rsidP="00141DB2">
            <w:pPr>
              <w:jc w:val="center"/>
              <w:rPr>
                <w:b/>
                <w:sz w:val="26"/>
                <w:szCs w:val="26"/>
              </w:rPr>
            </w:pPr>
            <w:r w:rsidRPr="000D1A89">
              <w:rPr>
                <w:b/>
                <w:sz w:val="26"/>
                <w:szCs w:val="26"/>
              </w:rPr>
              <w:lastRenderedPageBreak/>
              <w:t>7</w:t>
            </w:r>
          </w:p>
        </w:tc>
        <w:tc>
          <w:tcPr>
            <w:tcW w:w="3839" w:type="dxa"/>
            <w:shd w:val="clear" w:color="auto" w:fill="auto"/>
          </w:tcPr>
          <w:p w:rsidR="00C40C80" w:rsidRPr="000D1A89" w:rsidRDefault="00C40C80" w:rsidP="00C40C80">
            <w:pPr>
              <w:pStyle w:val="ListParagraph"/>
              <w:numPr>
                <w:ilvl w:val="0"/>
                <w:numId w:val="23"/>
              </w:numPr>
              <w:ind w:left="238" w:hanging="238"/>
              <w:rPr>
                <w:sz w:val="26"/>
                <w:szCs w:val="26"/>
              </w:rPr>
            </w:pPr>
            <w:r w:rsidRPr="000D1A89">
              <w:rPr>
                <w:b/>
                <w:sz w:val="26"/>
                <w:szCs w:val="26"/>
              </w:rPr>
              <w:t>Bài 8:</w:t>
            </w:r>
            <w:r w:rsidRPr="000D1A89">
              <w:rPr>
                <w:sz w:val="26"/>
                <w:szCs w:val="26"/>
              </w:rPr>
              <w:t xml:space="preserve"> Tác động của nội lực đến bề mặt địa hình Trái Đất</w:t>
            </w:r>
          </w:p>
          <w:p w:rsidR="00C40C80" w:rsidRPr="000D1A89" w:rsidRDefault="00C40C80" w:rsidP="00C40C80">
            <w:pPr>
              <w:pStyle w:val="ListParagraph"/>
              <w:numPr>
                <w:ilvl w:val="0"/>
                <w:numId w:val="47"/>
              </w:numPr>
              <w:ind w:left="0" w:firstLine="360"/>
              <w:rPr>
                <w:sz w:val="26"/>
                <w:szCs w:val="26"/>
              </w:rPr>
            </w:pPr>
            <w:r w:rsidRPr="000D1A89">
              <w:rPr>
                <w:b/>
                <w:i/>
                <w:sz w:val="26"/>
                <w:szCs w:val="26"/>
              </w:rPr>
              <w:t xml:space="preserve">Kiến thức: </w:t>
            </w:r>
            <w:r w:rsidRPr="000D1A89">
              <w:rPr>
                <w:sz w:val="26"/>
                <w:szCs w:val="26"/>
              </w:rPr>
              <w:t>Trình bày được khái niệm nội lực và nguyên nhân. Biết được tác động của nội lực đến sự hình thành địa hình bề mặt Trái Đất.</w:t>
            </w:r>
          </w:p>
          <w:p w:rsidR="00C40C80" w:rsidRPr="000D1A89" w:rsidRDefault="00C40C80" w:rsidP="00C40C80">
            <w:pPr>
              <w:pStyle w:val="ListParagraph"/>
              <w:numPr>
                <w:ilvl w:val="0"/>
                <w:numId w:val="47"/>
              </w:numPr>
              <w:ind w:left="0" w:firstLine="360"/>
              <w:jc w:val="left"/>
              <w:rPr>
                <w:b/>
                <w:i/>
                <w:sz w:val="26"/>
                <w:szCs w:val="26"/>
              </w:rPr>
            </w:pPr>
            <w:r w:rsidRPr="000D1A89">
              <w:rPr>
                <w:b/>
                <w:i/>
                <w:sz w:val="26"/>
                <w:szCs w:val="26"/>
              </w:rPr>
              <w:t>Kĩ năng:</w:t>
            </w:r>
            <w:r w:rsidRPr="000D1A89">
              <w:rPr>
                <w:bCs/>
                <w:sz w:val="26"/>
                <w:szCs w:val="26"/>
              </w:rPr>
              <w:t>Nhận xét tác động của nội lực qua tranh ảnh.</w:t>
            </w:r>
          </w:p>
          <w:p w:rsidR="00C40C80" w:rsidRPr="000D1A89" w:rsidRDefault="00C40C80" w:rsidP="00C40C80">
            <w:pPr>
              <w:pStyle w:val="ListParagraph"/>
              <w:numPr>
                <w:ilvl w:val="0"/>
                <w:numId w:val="23"/>
              </w:numPr>
              <w:ind w:left="238" w:hanging="238"/>
              <w:rPr>
                <w:sz w:val="26"/>
                <w:szCs w:val="26"/>
              </w:rPr>
            </w:pPr>
            <w:r w:rsidRPr="000D1A89">
              <w:rPr>
                <w:b/>
                <w:sz w:val="26"/>
                <w:szCs w:val="26"/>
              </w:rPr>
              <w:t>Bài 9:</w:t>
            </w:r>
            <w:r w:rsidRPr="000D1A89">
              <w:rPr>
                <w:sz w:val="26"/>
                <w:szCs w:val="26"/>
              </w:rPr>
              <w:t xml:space="preserve"> Tác động của ngoại lực đến địa hình bề mặt TĐ (tiết 1)</w:t>
            </w:r>
          </w:p>
        </w:tc>
        <w:tc>
          <w:tcPr>
            <w:tcW w:w="1525" w:type="dxa"/>
            <w:shd w:val="clear" w:color="auto" w:fill="auto"/>
          </w:tcPr>
          <w:p w:rsidR="00C40C80" w:rsidRPr="000D1A89" w:rsidRDefault="00FE64AB" w:rsidP="00FE64AB">
            <w:pPr>
              <w:pStyle w:val="ListParagraph"/>
              <w:ind w:left="22"/>
              <w:jc w:val="left"/>
              <w:rPr>
                <w:sz w:val="26"/>
                <w:szCs w:val="26"/>
              </w:rPr>
            </w:pPr>
            <w:r>
              <w:rPr>
                <w:sz w:val="26"/>
                <w:szCs w:val="26"/>
              </w:rPr>
              <w:t>-</w:t>
            </w:r>
            <w:r w:rsidR="00C40C80" w:rsidRPr="000D1A89">
              <w:rPr>
                <w:sz w:val="26"/>
                <w:szCs w:val="26"/>
              </w:rPr>
              <w:t>Kênh hình, kênh chữ  trong SGK</w:t>
            </w:r>
          </w:p>
          <w:p w:rsidR="00C40C80" w:rsidRPr="000D1A89" w:rsidRDefault="00FE64AB" w:rsidP="00FE64AB">
            <w:pPr>
              <w:pStyle w:val="ListParagraph"/>
              <w:ind w:left="34"/>
              <w:rPr>
                <w:sz w:val="26"/>
                <w:szCs w:val="26"/>
              </w:rPr>
            </w:pPr>
            <w:r>
              <w:rPr>
                <w:sz w:val="26"/>
                <w:szCs w:val="26"/>
              </w:rPr>
              <w:t>-</w:t>
            </w:r>
            <w:r w:rsidR="00C40C80" w:rsidRPr="000D1A89">
              <w:rPr>
                <w:sz w:val="26"/>
                <w:szCs w:val="26"/>
              </w:rPr>
              <w:t>Bản đồ</w:t>
            </w:r>
          </w:p>
          <w:p w:rsidR="00C40C80" w:rsidRPr="000D1A89" w:rsidRDefault="00FE64AB" w:rsidP="00FE64AB">
            <w:pPr>
              <w:pStyle w:val="ListParagraph"/>
              <w:ind w:left="22"/>
              <w:rPr>
                <w:sz w:val="26"/>
                <w:szCs w:val="26"/>
              </w:rPr>
            </w:pPr>
            <w:r>
              <w:rPr>
                <w:sz w:val="26"/>
                <w:szCs w:val="26"/>
              </w:rPr>
              <w:t>-</w:t>
            </w:r>
            <w:r w:rsidR="00C40C80" w:rsidRPr="000D1A89">
              <w:rPr>
                <w:sz w:val="26"/>
                <w:szCs w:val="26"/>
              </w:rPr>
              <w:t xml:space="preserve">Hình ảnh </w:t>
            </w:r>
          </w:p>
        </w:tc>
        <w:tc>
          <w:tcPr>
            <w:tcW w:w="1412" w:type="dxa"/>
            <w:shd w:val="clear" w:color="auto" w:fill="auto"/>
          </w:tcPr>
          <w:p w:rsidR="00C40C80" w:rsidRPr="000D1A89" w:rsidRDefault="00C40C80" w:rsidP="00141DB2">
            <w:pPr>
              <w:rPr>
                <w:sz w:val="26"/>
                <w:szCs w:val="26"/>
              </w:rPr>
            </w:pPr>
          </w:p>
        </w:tc>
        <w:tc>
          <w:tcPr>
            <w:tcW w:w="1189" w:type="dxa"/>
            <w:shd w:val="clear" w:color="auto" w:fill="auto"/>
          </w:tcPr>
          <w:p w:rsidR="00C40C80" w:rsidRPr="000D1A89" w:rsidRDefault="00C40C80" w:rsidP="00141DB2">
            <w:pPr>
              <w:rPr>
                <w:sz w:val="26"/>
                <w:szCs w:val="26"/>
              </w:rPr>
            </w:pPr>
            <w:r w:rsidRPr="000D1A89">
              <w:rPr>
                <w:sz w:val="26"/>
                <w:szCs w:val="26"/>
              </w:rPr>
              <w:t>Bài 8: 1 tiết</w:t>
            </w: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Bài 9: 1 tiết</w:t>
            </w: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sz w:val="26"/>
                <w:szCs w:val="26"/>
              </w:rPr>
            </w:pPr>
            <w:r w:rsidRPr="000D1A89">
              <w:rPr>
                <w:b/>
                <w:sz w:val="26"/>
                <w:szCs w:val="26"/>
              </w:rPr>
              <w:t>8</w:t>
            </w:r>
          </w:p>
        </w:tc>
        <w:tc>
          <w:tcPr>
            <w:tcW w:w="3839" w:type="dxa"/>
            <w:shd w:val="clear" w:color="auto" w:fill="auto"/>
          </w:tcPr>
          <w:p w:rsidR="00C40C80" w:rsidRPr="000D1A89" w:rsidRDefault="00C40C80" w:rsidP="00C40C80">
            <w:pPr>
              <w:pStyle w:val="ListParagraph"/>
              <w:numPr>
                <w:ilvl w:val="0"/>
                <w:numId w:val="23"/>
              </w:numPr>
              <w:ind w:left="238" w:hanging="238"/>
              <w:rPr>
                <w:sz w:val="26"/>
                <w:szCs w:val="26"/>
              </w:rPr>
            </w:pPr>
            <w:r w:rsidRPr="000D1A89">
              <w:rPr>
                <w:b/>
                <w:sz w:val="26"/>
                <w:szCs w:val="26"/>
              </w:rPr>
              <w:t>Bài 9:</w:t>
            </w:r>
            <w:r w:rsidRPr="000D1A89">
              <w:rPr>
                <w:sz w:val="26"/>
                <w:szCs w:val="26"/>
              </w:rPr>
              <w:t xml:space="preserve"> Tác động của ngoại lực đến địa hình bề mặt TĐ (tiếp tiết 1)</w:t>
            </w:r>
          </w:p>
          <w:p w:rsidR="00C40C80" w:rsidRPr="000D1A89" w:rsidRDefault="00C40C80" w:rsidP="00C40C80">
            <w:pPr>
              <w:pStyle w:val="ListParagraph"/>
              <w:numPr>
                <w:ilvl w:val="0"/>
                <w:numId w:val="23"/>
              </w:numPr>
              <w:ind w:left="238" w:hanging="238"/>
              <w:rPr>
                <w:sz w:val="26"/>
                <w:szCs w:val="26"/>
              </w:rPr>
            </w:pPr>
            <w:r w:rsidRPr="000D1A89">
              <w:rPr>
                <w:b/>
                <w:sz w:val="26"/>
                <w:szCs w:val="26"/>
              </w:rPr>
              <w:t>Bài 9:</w:t>
            </w:r>
            <w:r w:rsidRPr="000D1A89">
              <w:rPr>
                <w:sz w:val="26"/>
                <w:szCs w:val="26"/>
              </w:rPr>
              <w:t xml:space="preserve"> Tác động của ngoại lực đến địa hình bề mặt TĐ (tiết 2)</w:t>
            </w:r>
          </w:p>
        </w:tc>
        <w:tc>
          <w:tcPr>
            <w:tcW w:w="1525" w:type="dxa"/>
            <w:shd w:val="clear" w:color="auto" w:fill="auto"/>
          </w:tcPr>
          <w:p w:rsidR="00C40C80" w:rsidRPr="000D1A89" w:rsidRDefault="005374C5" w:rsidP="005374C5">
            <w:pPr>
              <w:pStyle w:val="ListParagraph"/>
              <w:ind w:left="22"/>
              <w:rPr>
                <w:sz w:val="26"/>
                <w:szCs w:val="26"/>
              </w:rPr>
            </w:pPr>
            <w:r>
              <w:rPr>
                <w:sz w:val="26"/>
                <w:szCs w:val="26"/>
              </w:rPr>
              <w:t>-</w:t>
            </w:r>
            <w:r w:rsidR="00C40C80" w:rsidRPr="000D1A89">
              <w:rPr>
                <w:sz w:val="26"/>
                <w:szCs w:val="26"/>
              </w:rPr>
              <w:t>Kênh hình, kênh chữ  trong SGK</w:t>
            </w:r>
          </w:p>
          <w:p w:rsidR="00C40C80" w:rsidRPr="000D1A89" w:rsidRDefault="005374C5" w:rsidP="005374C5">
            <w:pPr>
              <w:pStyle w:val="ListParagraph"/>
              <w:ind w:left="22"/>
              <w:rPr>
                <w:sz w:val="26"/>
                <w:szCs w:val="26"/>
              </w:rPr>
            </w:pPr>
            <w:r>
              <w:rPr>
                <w:sz w:val="26"/>
                <w:szCs w:val="26"/>
              </w:rPr>
              <w:t>-</w:t>
            </w:r>
            <w:r w:rsidR="00C40C80" w:rsidRPr="000D1A89">
              <w:rPr>
                <w:sz w:val="26"/>
                <w:szCs w:val="26"/>
              </w:rPr>
              <w:t>Hình ảnh</w:t>
            </w:r>
          </w:p>
        </w:tc>
        <w:tc>
          <w:tcPr>
            <w:tcW w:w="1412" w:type="dxa"/>
            <w:shd w:val="clear" w:color="auto" w:fill="auto"/>
          </w:tcPr>
          <w:p w:rsidR="00C40C80" w:rsidRPr="000D1A89" w:rsidRDefault="00C40C80" w:rsidP="00141DB2">
            <w:pPr>
              <w:rPr>
                <w:sz w:val="26"/>
                <w:szCs w:val="26"/>
              </w:rPr>
            </w:pPr>
          </w:p>
        </w:tc>
        <w:tc>
          <w:tcPr>
            <w:tcW w:w="1189" w:type="dxa"/>
            <w:shd w:val="clear" w:color="auto" w:fill="auto"/>
          </w:tcPr>
          <w:p w:rsidR="00C40C80" w:rsidRPr="000D1A89" w:rsidRDefault="00C40C80" w:rsidP="00141DB2">
            <w:pPr>
              <w:rPr>
                <w:sz w:val="26"/>
                <w:szCs w:val="26"/>
              </w:rPr>
            </w:pPr>
            <w:r w:rsidRPr="000D1A89">
              <w:rPr>
                <w:sz w:val="26"/>
                <w:szCs w:val="26"/>
              </w:rPr>
              <w:t xml:space="preserve">Bài 9: 1 tiết </w:t>
            </w: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 xml:space="preserve">Bài 9: 1 tiết </w:t>
            </w: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sz w:val="26"/>
                <w:szCs w:val="26"/>
              </w:rPr>
            </w:pPr>
            <w:r w:rsidRPr="000D1A89">
              <w:rPr>
                <w:b/>
                <w:sz w:val="26"/>
                <w:szCs w:val="26"/>
              </w:rPr>
              <w:t>9</w:t>
            </w:r>
          </w:p>
        </w:tc>
        <w:tc>
          <w:tcPr>
            <w:tcW w:w="3839" w:type="dxa"/>
            <w:shd w:val="clear" w:color="auto" w:fill="auto"/>
          </w:tcPr>
          <w:p w:rsidR="00C40C80" w:rsidRPr="000D1A89" w:rsidRDefault="00C40C80" w:rsidP="00C40C80">
            <w:pPr>
              <w:pStyle w:val="ListParagraph"/>
              <w:numPr>
                <w:ilvl w:val="0"/>
                <w:numId w:val="23"/>
              </w:numPr>
              <w:ind w:left="238" w:hanging="238"/>
              <w:rPr>
                <w:sz w:val="26"/>
                <w:szCs w:val="26"/>
              </w:rPr>
            </w:pPr>
            <w:r w:rsidRPr="000D1A89">
              <w:rPr>
                <w:b/>
                <w:sz w:val="26"/>
                <w:szCs w:val="26"/>
              </w:rPr>
              <w:t>Bài 9:</w:t>
            </w:r>
            <w:r w:rsidRPr="000D1A89">
              <w:rPr>
                <w:sz w:val="26"/>
                <w:szCs w:val="26"/>
              </w:rPr>
              <w:t xml:space="preserve"> Tác động của ngoại lực đến địa hình bề mặt TĐ (tiếp tiết 2)</w:t>
            </w:r>
          </w:p>
          <w:p w:rsidR="00C40C80" w:rsidRPr="000D1A89" w:rsidRDefault="00C40C80" w:rsidP="00C40C80">
            <w:pPr>
              <w:pStyle w:val="ListParagraph"/>
              <w:numPr>
                <w:ilvl w:val="0"/>
                <w:numId w:val="48"/>
              </w:numPr>
              <w:ind w:left="0" w:firstLine="360"/>
              <w:rPr>
                <w:sz w:val="26"/>
                <w:szCs w:val="26"/>
              </w:rPr>
            </w:pPr>
            <w:r w:rsidRPr="000D1A89">
              <w:rPr>
                <w:b/>
                <w:i/>
                <w:sz w:val="26"/>
                <w:szCs w:val="26"/>
              </w:rPr>
              <w:t>Kiến thức</w:t>
            </w:r>
            <w:r w:rsidRPr="000D1A89">
              <w:rPr>
                <w:sz w:val="26"/>
                <w:szCs w:val="26"/>
              </w:rPr>
              <w:t>: Trình bày được khái niệm ngoại lực và nguyên nhân của chúng. Biết được tác động của ngoại lực đến sự hình thành địa hình bề mặt Trái Đất</w:t>
            </w:r>
          </w:p>
          <w:p w:rsidR="00C40C80" w:rsidRPr="000D1A89" w:rsidRDefault="00C40C80" w:rsidP="00C40C80">
            <w:pPr>
              <w:pStyle w:val="ListParagraph"/>
              <w:numPr>
                <w:ilvl w:val="0"/>
                <w:numId w:val="48"/>
              </w:numPr>
              <w:ind w:left="0" w:firstLine="360"/>
              <w:jc w:val="left"/>
              <w:rPr>
                <w:b/>
                <w:i/>
                <w:sz w:val="26"/>
                <w:szCs w:val="26"/>
              </w:rPr>
            </w:pPr>
            <w:r w:rsidRPr="000D1A89">
              <w:rPr>
                <w:b/>
                <w:i/>
                <w:sz w:val="26"/>
                <w:szCs w:val="26"/>
              </w:rPr>
              <w:t xml:space="preserve">Kĩ năng: </w:t>
            </w:r>
            <w:r w:rsidRPr="000D1A89">
              <w:rPr>
                <w:bCs/>
                <w:sz w:val="26"/>
                <w:szCs w:val="26"/>
              </w:rPr>
              <w:t>Nhận xét tác động của ngoại lực qua tranh ảnh.</w:t>
            </w:r>
          </w:p>
          <w:p w:rsidR="00C40C80" w:rsidRPr="000D1A89" w:rsidRDefault="00C40C80" w:rsidP="00C40C80">
            <w:pPr>
              <w:pStyle w:val="ListParagraph"/>
              <w:numPr>
                <w:ilvl w:val="0"/>
                <w:numId w:val="23"/>
              </w:numPr>
              <w:ind w:left="238" w:hanging="238"/>
              <w:rPr>
                <w:sz w:val="26"/>
                <w:szCs w:val="26"/>
              </w:rPr>
            </w:pPr>
            <w:r w:rsidRPr="000D1A89">
              <w:rPr>
                <w:b/>
                <w:sz w:val="26"/>
                <w:szCs w:val="26"/>
              </w:rPr>
              <w:t>Bài 10:</w:t>
            </w:r>
            <w:r w:rsidRPr="000D1A89">
              <w:rPr>
                <w:sz w:val="26"/>
                <w:szCs w:val="26"/>
              </w:rPr>
              <w:t xml:space="preserve"> Thực hành: Sự phân bố các vành đai động đất, núi lửa và các vùng núi trẻ</w:t>
            </w:r>
          </w:p>
          <w:p w:rsidR="00C40C80" w:rsidRPr="000D1A89" w:rsidRDefault="00C40C80" w:rsidP="00C40C80">
            <w:pPr>
              <w:pStyle w:val="ListParagraph"/>
              <w:numPr>
                <w:ilvl w:val="0"/>
                <w:numId w:val="49"/>
              </w:numPr>
              <w:ind w:left="-16" w:firstLine="376"/>
              <w:rPr>
                <w:sz w:val="26"/>
                <w:szCs w:val="26"/>
              </w:rPr>
            </w:pPr>
            <w:r w:rsidRPr="000D1A89">
              <w:rPr>
                <w:b/>
                <w:i/>
                <w:sz w:val="26"/>
                <w:szCs w:val="26"/>
              </w:rPr>
              <w:t xml:space="preserve">Kiến thức: </w:t>
            </w:r>
            <w:r w:rsidRPr="000D1A89">
              <w:rPr>
                <w:bCs/>
                <w:sz w:val="26"/>
                <w:szCs w:val="26"/>
              </w:rPr>
              <w:t>Xác định trên bản đồ các vùng núi trẻ (Hi-ma-lay-a, An-pơ, Cooc-đi-e, An-đet), các vùng có nhiều động đất, núi lửa (Thái Bình Dương, Địa Trung Hải, Đại Tây Dương) và nêu nhận xét</w:t>
            </w:r>
          </w:p>
          <w:p w:rsidR="00C40C80" w:rsidRPr="000D1A89" w:rsidRDefault="00C40C80" w:rsidP="00C40C80">
            <w:pPr>
              <w:pStyle w:val="ListParagraph"/>
              <w:numPr>
                <w:ilvl w:val="0"/>
                <w:numId w:val="49"/>
              </w:numPr>
              <w:ind w:left="-16" w:firstLine="376"/>
              <w:jc w:val="left"/>
              <w:rPr>
                <w:b/>
                <w:i/>
                <w:sz w:val="26"/>
                <w:szCs w:val="26"/>
              </w:rPr>
            </w:pPr>
            <w:r w:rsidRPr="000D1A89">
              <w:rPr>
                <w:b/>
                <w:i/>
                <w:sz w:val="26"/>
                <w:szCs w:val="26"/>
              </w:rPr>
              <w:t>Kĩ năng:</w:t>
            </w:r>
            <w:r w:rsidRPr="000D1A89">
              <w:rPr>
                <w:sz w:val="26"/>
                <w:szCs w:val="26"/>
              </w:rPr>
              <w:t xml:space="preserve"> Đọc và phân tích bản đồ.</w:t>
            </w:r>
          </w:p>
        </w:tc>
        <w:tc>
          <w:tcPr>
            <w:tcW w:w="1525" w:type="dxa"/>
            <w:shd w:val="clear" w:color="auto" w:fill="auto"/>
          </w:tcPr>
          <w:p w:rsidR="00C40C80" w:rsidRPr="000D1A89" w:rsidRDefault="005374C5" w:rsidP="005374C5">
            <w:pPr>
              <w:pStyle w:val="ListParagraph"/>
              <w:ind w:left="22"/>
              <w:rPr>
                <w:sz w:val="26"/>
                <w:szCs w:val="26"/>
              </w:rPr>
            </w:pPr>
            <w:r>
              <w:rPr>
                <w:sz w:val="26"/>
                <w:szCs w:val="26"/>
              </w:rPr>
              <w:t>-</w:t>
            </w:r>
            <w:r w:rsidR="00C40C80" w:rsidRPr="000D1A89">
              <w:rPr>
                <w:sz w:val="26"/>
                <w:szCs w:val="26"/>
              </w:rPr>
              <w:t>Bản đồ</w:t>
            </w:r>
          </w:p>
          <w:p w:rsidR="00C40C80" w:rsidRPr="000D1A89" w:rsidRDefault="005374C5" w:rsidP="005374C5">
            <w:pPr>
              <w:pStyle w:val="ListParagraph"/>
              <w:ind w:left="22"/>
              <w:rPr>
                <w:sz w:val="26"/>
                <w:szCs w:val="26"/>
              </w:rPr>
            </w:pPr>
            <w:r>
              <w:rPr>
                <w:sz w:val="26"/>
                <w:szCs w:val="26"/>
              </w:rPr>
              <w:t>-</w:t>
            </w:r>
            <w:r w:rsidR="00C40C80" w:rsidRPr="000D1A89">
              <w:rPr>
                <w:sz w:val="26"/>
                <w:szCs w:val="26"/>
              </w:rPr>
              <w:t>Kênh hình, kênh chữ  trong SGK</w:t>
            </w:r>
          </w:p>
        </w:tc>
        <w:tc>
          <w:tcPr>
            <w:tcW w:w="1412" w:type="dxa"/>
            <w:shd w:val="clear" w:color="auto" w:fill="auto"/>
          </w:tcPr>
          <w:p w:rsidR="00C40C80" w:rsidRPr="000D1A89" w:rsidRDefault="00C40C80" w:rsidP="00141DB2">
            <w:pPr>
              <w:rPr>
                <w:sz w:val="26"/>
                <w:szCs w:val="26"/>
              </w:rPr>
            </w:pPr>
          </w:p>
        </w:tc>
        <w:tc>
          <w:tcPr>
            <w:tcW w:w="1189" w:type="dxa"/>
            <w:shd w:val="clear" w:color="auto" w:fill="auto"/>
          </w:tcPr>
          <w:p w:rsidR="00C40C80" w:rsidRPr="000D1A89" w:rsidRDefault="00C40C80" w:rsidP="00141DB2">
            <w:pPr>
              <w:rPr>
                <w:sz w:val="26"/>
                <w:szCs w:val="26"/>
              </w:rPr>
            </w:pPr>
            <w:r w:rsidRPr="000D1A89">
              <w:rPr>
                <w:sz w:val="26"/>
                <w:szCs w:val="26"/>
              </w:rPr>
              <w:t>Bài 9: 1 tiết</w:t>
            </w: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Bài 10: 1 tiết</w:t>
            </w: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sz w:val="26"/>
                <w:szCs w:val="26"/>
              </w:rPr>
            </w:pPr>
            <w:r w:rsidRPr="000D1A89">
              <w:rPr>
                <w:b/>
                <w:sz w:val="26"/>
                <w:szCs w:val="26"/>
              </w:rPr>
              <w:t>10</w:t>
            </w:r>
          </w:p>
        </w:tc>
        <w:tc>
          <w:tcPr>
            <w:tcW w:w="3839" w:type="dxa"/>
            <w:shd w:val="clear" w:color="auto" w:fill="auto"/>
          </w:tcPr>
          <w:p w:rsidR="00C40C80" w:rsidRPr="000D1A89" w:rsidRDefault="00C40C80" w:rsidP="00C40C80">
            <w:pPr>
              <w:pStyle w:val="ListParagraph"/>
              <w:numPr>
                <w:ilvl w:val="0"/>
                <w:numId w:val="23"/>
              </w:numPr>
              <w:ind w:left="96" w:hanging="141"/>
              <w:rPr>
                <w:sz w:val="26"/>
                <w:szCs w:val="26"/>
              </w:rPr>
            </w:pPr>
            <w:r w:rsidRPr="000D1A89">
              <w:rPr>
                <w:b/>
                <w:sz w:val="26"/>
                <w:szCs w:val="26"/>
              </w:rPr>
              <w:t>Bài 11:</w:t>
            </w:r>
            <w:r w:rsidRPr="000D1A89">
              <w:rPr>
                <w:sz w:val="26"/>
                <w:szCs w:val="26"/>
              </w:rPr>
              <w:t xml:space="preserve"> Khí quyển, sự phân bố không khí trên Trái Đất</w:t>
            </w:r>
          </w:p>
          <w:p w:rsidR="00C40C80" w:rsidRPr="000D1A89" w:rsidRDefault="00C40C80" w:rsidP="00C40C80">
            <w:pPr>
              <w:pStyle w:val="ListParagraph"/>
              <w:numPr>
                <w:ilvl w:val="0"/>
                <w:numId w:val="50"/>
              </w:numPr>
              <w:ind w:left="0" w:firstLine="360"/>
              <w:rPr>
                <w:sz w:val="26"/>
                <w:szCs w:val="26"/>
              </w:rPr>
            </w:pPr>
            <w:r w:rsidRPr="000D1A89">
              <w:rPr>
                <w:b/>
                <w:i/>
                <w:sz w:val="26"/>
                <w:szCs w:val="26"/>
              </w:rPr>
              <w:t xml:space="preserve">Kiến thức: </w:t>
            </w:r>
            <w:r w:rsidRPr="000D1A89">
              <w:rPr>
                <w:bCs/>
                <w:sz w:val="26"/>
                <w:szCs w:val="26"/>
                <w:lang w:val="vi-VN"/>
              </w:rPr>
              <w:t>Biết khái niệm khí quyển</w:t>
            </w:r>
            <w:r w:rsidRPr="000D1A89">
              <w:rPr>
                <w:sz w:val="26"/>
                <w:szCs w:val="26"/>
              </w:rPr>
              <w:t xml:space="preserve">; </w:t>
            </w:r>
            <w:r w:rsidRPr="000D1A89">
              <w:rPr>
                <w:bCs/>
                <w:sz w:val="26"/>
                <w:szCs w:val="26"/>
              </w:rPr>
              <w:t xml:space="preserve">Hiểu được nguyên nhân hình thành và tính chất của </w:t>
            </w:r>
            <w:r w:rsidRPr="000D1A89">
              <w:rPr>
                <w:bCs/>
                <w:sz w:val="26"/>
                <w:szCs w:val="26"/>
              </w:rPr>
              <w:lastRenderedPageBreak/>
              <w:t>các khối khí; Biết khái niệm frông và các frông; hiểu và trình bày được sự di chuyển của các khối khí, frông và ảnh hưởng của chúng đến thời tiết, khí hậu; Trình bày được nguyên nhân hình thành nhiệt độ không khí và các nhân tố ảnh hưởng đến nhiệt độ không khí</w:t>
            </w:r>
          </w:p>
          <w:p w:rsidR="00C40C80" w:rsidRPr="000D1A89" w:rsidRDefault="00C40C80" w:rsidP="00C40C80">
            <w:pPr>
              <w:pStyle w:val="ListParagraph"/>
              <w:numPr>
                <w:ilvl w:val="0"/>
                <w:numId w:val="50"/>
              </w:numPr>
              <w:ind w:left="0" w:firstLine="360"/>
              <w:rPr>
                <w:sz w:val="26"/>
                <w:szCs w:val="26"/>
              </w:rPr>
            </w:pPr>
            <w:r w:rsidRPr="000D1A89">
              <w:rPr>
                <w:b/>
                <w:i/>
                <w:sz w:val="26"/>
                <w:szCs w:val="26"/>
              </w:rPr>
              <w:t xml:space="preserve">Kĩ năng: </w:t>
            </w:r>
            <w:r w:rsidRPr="000D1A89">
              <w:rPr>
                <w:sz w:val="26"/>
                <w:szCs w:val="26"/>
              </w:rPr>
              <w:t>Khai thác kiến thức từ tranh ảnh; phân tích bản đồ, sơ đồ.</w:t>
            </w:r>
          </w:p>
          <w:p w:rsidR="00C40C80" w:rsidRPr="000D1A89" w:rsidRDefault="00C40C80" w:rsidP="00C40C80">
            <w:pPr>
              <w:pStyle w:val="ListParagraph"/>
              <w:numPr>
                <w:ilvl w:val="0"/>
                <w:numId w:val="23"/>
              </w:numPr>
              <w:ind w:left="96" w:hanging="141"/>
              <w:rPr>
                <w:sz w:val="26"/>
                <w:szCs w:val="26"/>
              </w:rPr>
            </w:pPr>
            <w:r w:rsidRPr="000D1A89">
              <w:rPr>
                <w:b/>
                <w:sz w:val="26"/>
                <w:szCs w:val="26"/>
              </w:rPr>
              <w:t>Bài 12:</w:t>
            </w:r>
            <w:r w:rsidRPr="000D1A89">
              <w:rPr>
                <w:sz w:val="26"/>
                <w:szCs w:val="26"/>
              </w:rPr>
              <w:t xml:space="preserve"> Sự phân bố khí áp. Một số loại gió chính</w:t>
            </w:r>
          </w:p>
          <w:p w:rsidR="00C40C80" w:rsidRPr="000D1A89" w:rsidRDefault="00C40C80" w:rsidP="00C40C80">
            <w:pPr>
              <w:pStyle w:val="ListParagraph"/>
              <w:numPr>
                <w:ilvl w:val="0"/>
                <w:numId w:val="51"/>
              </w:numPr>
              <w:ind w:left="0" w:firstLine="360"/>
              <w:rPr>
                <w:bCs/>
                <w:sz w:val="26"/>
                <w:szCs w:val="26"/>
              </w:rPr>
            </w:pPr>
            <w:r w:rsidRPr="000D1A89">
              <w:rPr>
                <w:b/>
                <w:i/>
                <w:sz w:val="26"/>
                <w:szCs w:val="26"/>
              </w:rPr>
              <w:t xml:space="preserve">Kiến thức: </w:t>
            </w:r>
            <w:r w:rsidRPr="000D1A89">
              <w:rPr>
                <w:bCs/>
                <w:sz w:val="26"/>
                <w:szCs w:val="26"/>
              </w:rPr>
              <w:t>Phân tích được mối quan hệ giữa khí áp và gió; nguyên nhân làm thay đổi khí áp; Biết được nguyên nhân hình thành một số loại gió thổi thường xuyên trên trái đất, gió mùa và một số loại gió địa phương</w:t>
            </w:r>
          </w:p>
          <w:p w:rsidR="00C40C80" w:rsidRPr="000D1A89" w:rsidRDefault="00C40C80" w:rsidP="00C40C80">
            <w:pPr>
              <w:pStyle w:val="ListParagraph"/>
              <w:numPr>
                <w:ilvl w:val="0"/>
                <w:numId w:val="51"/>
              </w:numPr>
              <w:ind w:left="0" w:firstLine="360"/>
              <w:rPr>
                <w:sz w:val="26"/>
                <w:szCs w:val="26"/>
              </w:rPr>
            </w:pPr>
            <w:r w:rsidRPr="000D1A89">
              <w:rPr>
                <w:b/>
                <w:i/>
                <w:sz w:val="26"/>
                <w:szCs w:val="26"/>
              </w:rPr>
              <w:t xml:space="preserve">Kĩ năng: </w:t>
            </w:r>
            <w:r w:rsidRPr="000D1A89">
              <w:rPr>
                <w:sz w:val="26"/>
                <w:szCs w:val="26"/>
              </w:rPr>
              <w:t>Khai thác kiến thức từ tranh ảnh; phân tích bản đồ, sơ đồ.</w:t>
            </w:r>
          </w:p>
          <w:p w:rsidR="00C40C80" w:rsidRPr="000D1A89" w:rsidRDefault="00C40C80" w:rsidP="00141DB2">
            <w:pPr>
              <w:rPr>
                <w:sz w:val="26"/>
                <w:szCs w:val="26"/>
              </w:rPr>
            </w:pPr>
          </w:p>
        </w:tc>
        <w:tc>
          <w:tcPr>
            <w:tcW w:w="1525" w:type="dxa"/>
            <w:shd w:val="clear" w:color="auto" w:fill="auto"/>
          </w:tcPr>
          <w:p w:rsidR="00C40C80" w:rsidRPr="000D1A89" w:rsidRDefault="005374C5" w:rsidP="005374C5">
            <w:pPr>
              <w:pStyle w:val="ListParagraph"/>
              <w:ind w:left="22"/>
              <w:rPr>
                <w:sz w:val="26"/>
                <w:szCs w:val="26"/>
              </w:rPr>
            </w:pPr>
            <w:r>
              <w:rPr>
                <w:sz w:val="26"/>
                <w:szCs w:val="26"/>
              </w:rPr>
              <w:lastRenderedPageBreak/>
              <w:t>-</w:t>
            </w:r>
            <w:r w:rsidR="00C40C80" w:rsidRPr="000D1A89">
              <w:rPr>
                <w:sz w:val="26"/>
                <w:szCs w:val="26"/>
              </w:rPr>
              <w:t>Kênh hình, kênh chữ  trong SGK</w:t>
            </w:r>
          </w:p>
          <w:p w:rsidR="00C40C80" w:rsidRPr="000D1A89" w:rsidRDefault="005374C5" w:rsidP="005374C5">
            <w:pPr>
              <w:pStyle w:val="ListParagraph"/>
              <w:ind w:left="22"/>
              <w:rPr>
                <w:sz w:val="26"/>
                <w:szCs w:val="26"/>
              </w:rPr>
            </w:pPr>
            <w:r>
              <w:rPr>
                <w:sz w:val="26"/>
                <w:szCs w:val="26"/>
              </w:rPr>
              <w:t>-</w:t>
            </w:r>
            <w:r w:rsidR="00C40C80" w:rsidRPr="000D1A89">
              <w:rPr>
                <w:sz w:val="26"/>
                <w:szCs w:val="26"/>
              </w:rPr>
              <w:t>Bản đồ</w:t>
            </w:r>
          </w:p>
          <w:p w:rsidR="00C40C80" w:rsidRPr="000D1A89" w:rsidRDefault="005374C5" w:rsidP="005374C5">
            <w:pPr>
              <w:pStyle w:val="ListParagraph"/>
              <w:ind w:left="22"/>
              <w:rPr>
                <w:sz w:val="26"/>
                <w:szCs w:val="26"/>
              </w:rPr>
            </w:pPr>
            <w:r>
              <w:rPr>
                <w:sz w:val="26"/>
                <w:szCs w:val="26"/>
              </w:rPr>
              <w:t>-</w:t>
            </w:r>
            <w:r w:rsidR="00C40C80" w:rsidRPr="000D1A89">
              <w:rPr>
                <w:sz w:val="26"/>
                <w:szCs w:val="26"/>
              </w:rPr>
              <w:t xml:space="preserve">Sơ đồ </w:t>
            </w:r>
          </w:p>
        </w:tc>
        <w:tc>
          <w:tcPr>
            <w:tcW w:w="1412" w:type="dxa"/>
            <w:shd w:val="clear" w:color="auto" w:fill="auto"/>
          </w:tcPr>
          <w:p w:rsidR="00C40C80" w:rsidRPr="000D1A89" w:rsidRDefault="00C40C80" w:rsidP="00141DB2">
            <w:pPr>
              <w:rPr>
                <w:iCs/>
                <w:sz w:val="26"/>
                <w:szCs w:val="26"/>
                <w:lang w:val="fr-FR"/>
              </w:rPr>
            </w:pPr>
            <w:r w:rsidRPr="000D1A89">
              <w:rPr>
                <w:iCs/>
                <w:sz w:val="26"/>
                <w:szCs w:val="26"/>
                <w:lang w:val="fr-FR"/>
              </w:rPr>
              <w:t>Mục I.1  (bài 11)</w:t>
            </w:r>
          </w:p>
          <w:p w:rsidR="00C40C80" w:rsidRPr="000D1A89" w:rsidRDefault="00C40C80" w:rsidP="00141DB2">
            <w:pPr>
              <w:rPr>
                <w:sz w:val="26"/>
                <w:szCs w:val="26"/>
              </w:rPr>
            </w:pPr>
          </w:p>
        </w:tc>
        <w:tc>
          <w:tcPr>
            <w:tcW w:w="1189" w:type="dxa"/>
            <w:shd w:val="clear" w:color="auto" w:fill="auto"/>
          </w:tcPr>
          <w:p w:rsidR="00C40C80" w:rsidRPr="000D1A89" w:rsidRDefault="00C40C80" w:rsidP="00141DB2">
            <w:pPr>
              <w:rPr>
                <w:sz w:val="26"/>
                <w:szCs w:val="26"/>
              </w:rPr>
            </w:pPr>
            <w:r w:rsidRPr="000D1A89">
              <w:rPr>
                <w:sz w:val="26"/>
                <w:szCs w:val="26"/>
              </w:rPr>
              <w:t>Bài 11: 1 tiết</w:t>
            </w: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Bài 12: 1 tiết</w:t>
            </w:r>
          </w:p>
          <w:p w:rsidR="00C40C80" w:rsidRPr="000D1A89" w:rsidRDefault="00C40C80" w:rsidP="00141DB2">
            <w:pPr>
              <w:rPr>
                <w:sz w:val="26"/>
                <w:szCs w:val="26"/>
              </w:rPr>
            </w:pP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sz w:val="26"/>
                <w:szCs w:val="26"/>
              </w:rPr>
            </w:pPr>
            <w:r w:rsidRPr="000D1A89">
              <w:rPr>
                <w:b/>
                <w:sz w:val="26"/>
                <w:szCs w:val="26"/>
              </w:rPr>
              <w:lastRenderedPageBreak/>
              <w:t>11</w:t>
            </w:r>
          </w:p>
        </w:tc>
        <w:tc>
          <w:tcPr>
            <w:tcW w:w="3839" w:type="dxa"/>
            <w:shd w:val="clear" w:color="auto" w:fill="auto"/>
          </w:tcPr>
          <w:p w:rsidR="00C40C80" w:rsidRPr="000D1A89" w:rsidRDefault="00C40C80" w:rsidP="00C40C80">
            <w:pPr>
              <w:pStyle w:val="ListParagraph"/>
              <w:numPr>
                <w:ilvl w:val="0"/>
                <w:numId w:val="23"/>
              </w:numPr>
              <w:ind w:left="96" w:hanging="141"/>
              <w:rPr>
                <w:sz w:val="26"/>
                <w:szCs w:val="26"/>
              </w:rPr>
            </w:pPr>
            <w:r w:rsidRPr="000D1A89">
              <w:rPr>
                <w:b/>
                <w:sz w:val="26"/>
                <w:szCs w:val="26"/>
              </w:rPr>
              <w:t>Bài 13:</w:t>
            </w:r>
            <w:r w:rsidRPr="000D1A89">
              <w:rPr>
                <w:sz w:val="26"/>
                <w:szCs w:val="26"/>
              </w:rPr>
              <w:t xml:space="preserve"> Ngưng đong hơi nước trong khí. Mưa</w:t>
            </w:r>
          </w:p>
          <w:p w:rsidR="00C40C80" w:rsidRPr="000D1A89" w:rsidRDefault="00C40C80" w:rsidP="00C40C80">
            <w:pPr>
              <w:pStyle w:val="ListParagraph"/>
              <w:numPr>
                <w:ilvl w:val="0"/>
                <w:numId w:val="52"/>
              </w:numPr>
              <w:ind w:left="-16" w:firstLine="376"/>
              <w:rPr>
                <w:sz w:val="26"/>
                <w:szCs w:val="26"/>
              </w:rPr>
            </w:pPr>
            <w:r w:rsidRPr="000D1A89">
              <w:rPr>
                <w:b/>
                <w:i/>
                <w:sz w:val="26"/>
                <w:szCs w:val="26"/>
              </w:rPr>
              <w:t xml:space="preserve">Kiến thức: </w:t>
            </w:r>
            <w:r w:rsidRPr="000D1A89">
              <w:rPr>
                <w:bCs/>
                <w:sz w:val="26"/>
                <w:szCs w:val="26"/>
              </w:rPr>
              <w:t>Giải thích được hiện tượng ngưng tụ hơi nước trong khí quyển: sương mù, mây, mưa; Phân tích được các nhân tố ảnh hưởng đến lượng mưa và sự phân bố mưa trên thế giới</w:t>
            </w:r>
          </w:p>
          <w:p w:rsidR="00C40C80" w:rsidRPr="000D1A89" w:rsidRDefault="00C40C80" w:rsidP="00C40C80">
            <w:pPr>
              <w:pStyle w:val="ListParagraph"/>
              <w:numPr>
                <w:ilvl w:val="0"/>
                <w:numId w:val="52"/>
              </w:numPr>
              <w:ind w:left="-16" w:firstLine="376"/>
              <w:rPr>
                <w:sz w:val="26"/>
                <w:szCs w:val="26"/>
              </w:rPr>
            </w:pPr>
            <w:r w:rsidRPr="000D1A89">
              <w:rPr>
                <w:b/>
                <w:i/>
                <w:sz w:val="26"/>
                <w:szCs w:val="26"/>
              </w:rPr>
              <w:t xml:space="preserve">Kĩ năng: </w:t>
            </w:r>
            <w:r w:rsidRPr="000D1A89">
              <w:rPr>
                <w:sz w:val="26"/>
                <w:szCs w:val="26"/>
              </w:rPr>
              <w:t>Khai thác kiến thức từ tranh ảnh; phân tích bản đồ, sơ đồ.</w:t>
            </w:r>
          </w:p>
          <w:p w:rsidR="00C40C80" w:rsidRPr="000D1A89" w:rsidRDefault="00C40C80" w:rsidP="00C40C80">
            <w:pPr>
              <w:pStyle w:val="ListParagraph"/>
              <w:numPr>
                <w:ilvl w:val="0"/>
                <w:numId w:val="23"/>
              </w:numPr>
              <w:ind w:left="96" w:hanging="141"/>
              <w:rPr>
                <w:b/>
                <w:sz w:val="26"/>
                <w:szCs w:val="26"/>
              </w:rPr>
            </w:pPr>
            <w:r w:rsidRPr="000D1A89">
              <w:rPr>
                <w:b/>
                <w:sz w:val="26"/>
                <w:szCs w:val="26"/>
              </w:rPr>
              <w:t>Bài 14:</w:t>
            </w:r>
            <w:r w:rsidRPr="000D1A89">
              <w:rPr>
                <w:sz w:val="26"/>
                <w:szCs w:val="26"/>
              </w:rPr>
              <w:t xml:space="preserve"> Thực hành: Đọc bản đồ sự phân hóa các đới và các khiểu khí hậu trên Trái Đất</w:t>
            </w:r>
          </w:p>
          <w:p w:rsidR="00C40C80" w:rsidRPr="000D1A89" w:rsidRDefault="00C40C80" w:rsidP="00C40C80">
            <w:pPr>
              <w:pStyle w:val="ListParagraph"/>
              <w:numPr>
                <w:ilvl w:val="0"/>
                <w:numId w:val="53"/>
              </w:numPr>
              <w:ind w:left="0" w:firstLine="360"/>
              <w:rPr>
                <w:sz w:val="26"/>
                <w:szCs w:val="26"/>
              </w:rPr>
            </w:pPr>
            <w:r w:rsidRPr="000D1A89">
              <w:rPr>
                <w:b/>
                <w:i/>
                <w:sz w:val="26"/>
                <w:szCs w:val="26"/>
              </w:rPr>
              <w:t xml:space="preserve">Kiến thức: </w:t>
            </w:r>
            <w:r w:rsidRPr="000D1A89">
              <w:rPr>
                <w:sz w:val="26"/>
                <w:szCs w:val="26"/>
              </w:rPr>
              <w:t>Biết được sự hình thành và phân bố của các đới, các kiểu khí hậu chính trên Trái Đất</w:t>
            </w:r>
          </w:p>
          <w:p w:rsidR="00C40C80" w:rsidRPr="000D1A89" w:rsidRDefault="00C40C80" w:rsidP="00C40C80">
            <w:pPr>
              <w:pStyle w:val="ListParagraph"/>
              <w:numPr>
                <w:ilvl w:val="0"/>
                <w:numId w:val="53"/>
              </w:numPr>
              <w:ind w:left="0" w:firstLine="360"/>
              <w:rPr>
                <w:sz w:val="26"/>
                <w:szCs w:val="26"/>
              </w:rPr>
            </w:pPr>
            <w:r w:rsidRPr="000D1A89">
              <w:rPr>
                <w:b/>
                <w:i/>
                <w:sz w:val="26"/>
                <w:szCs w:val="26"/>
              </w:rPr>
              <w:t xml:space="preserve">Kĩ năng: </w:t>
            </w:r>
            <w:r w:rsidRPr="000D1A89">
              <w:rPr>
                <w:bCs/>
                <w:sz w:val="26"/>
                <w:szCs w:val="26"/>
              </w:rPr>
              <w:t>Sử dụng bản đồ; Phân tích bản đồ và đồ thị.</w:t>
            </w:r>
          </w:p>
        </w:tc>
        <w:tc>
          <w:tcPr>
            <w:tcW w:w="1525" w:type="dxa"/>
            <w:shd w:val="clear" w:color="auto" w:fill="auto"/>
          </w:tcPr>
          <w:p w:rsidR="00C40C80" w:rsidRPr="000D1A89" w:rsidRDefault="009A15AD" w:rsidP="009A15AD">
            <w:pPr>
              <w:pStyle w:val="ListParagraph"/>
              <w:ind w:left="22"/>
              <w:rPr>
                <w:sz w:val="26"/>
                <w:szCs w:val="26"/>
              </w:rPr>
            </w:pPr>
            <w:r>
              <w:rPr>
                <w:sz w:val="26"/>
                <w:szCs w:val="26"/>
              </w:rPr>
              <w:t>-</w:t>
            </w:r>
            <w:r w:rsidR="00C40C80" w:rsidRPr="000D1A89">
              <w:rPr>
                <w:sz w:val="26"/>
                <w:szCs w:val="26"/>
              </w:rPr>
              <w:t>Kênh hình, kênh chữ  trong SGK</w:t>
            </w:r>
          </w:p>
          <w:p w:rsidR="00C40C80" w:rsidRPr="000D1A89" w:rsidRDefault="009A15AD" w:rsidP="009A15AD">
            <w:pPr>
              <w:pStyle w:val="ListParagraph"/>
              <w:ind w:left="22"/>
              <w:rPr>
                <w:sz w:val="26"/>
                <w:szCs w:val="26"/>
              </w:rPr>
            </w:pPr>
            <w:r>
              <w:rPr>
                <w:sz w:val="26"/>
                <w:szCs w:val="26"/>
              </w:rPr>
              <w:t>-</w:t>
            </w:r>
            <w:r w:rsidR="00C40C80" w:rsidRPr="000D1A89">
              <w:rPr>
                <w:sz w:val="26"/>
                <w:szCs w:val="26"/>
              </w:rPr>
              <w:t>Bản đồ</w:t>
            </w:r>
          </w:p>
        </w:tc>
        <w:tc>
          <w:tcPr>
            <w:tcW w:w="1412" w:type="dxa"/>
            <w:shd w:val="clear" w:color="auto" w:fill="auto"/>
          </w:tcPr>
          <w:p w:rsidR="00C40C80" w:rsidRPr="000D1A89" w:rsidRDefault="00C40C80" w:rsidP="00141DB2">
            <w:pPr>
              <w:rPr>
                <w:iCs/>
                <w:spacing w:val="-8"/>
                <w:sz w:val="26"/>
                <w:szCs w:val="26"/>
                <w:lang w:val="fr-FR"/>
              </w:rPr>
            </w:pPr>
            <w:r w:rsidRPr="000D1A89">
              <w:rPr>
                <w:iCs/>
                <w:spacing w:val="-8"/>
                <w:sz w:val="26"/>
                <w:szCs w:val="26"/>
                <w:lang w:val="fr-FR"/>
              </w:rPr>
              <w:t>Mục I (bài 13)</w:t>
            </w:r>
          </w:p>
          <w:p w:rsidR="00C40C80" w:rsidRPr="000D1A89" w:rsidRDefault="00C40C80" w:rsidP="00141DB2">
            <w:pPr>
              <w:rPr>
                <w:sz w:val="26"/>
                <w:szCs w:val="26"/>
              </w:rPr>
            </w:pPr>
            <w:r w:rsidRPr="000D1A89">
              <w:rPr>
                <w:iCs/>
                <w:spacing w:val="-8"/>
                <w:sz w:val="26"/>
                <w:szCs w:val="26"/>
                <w:lang w:val="fr-FR"/>
              </w:rPr>
              <w:t>Mục II.2.b (bài 14)</w:t>
            </w:r>
          </w:p>
        </w:tc>
        <w:tc>
          <w:tcPr>
            <w:tcW w:w="1189" w:type="dxa"/>
            <w:shd w:val="clear" w:color="auto" w:fill="auto"/>
          </w:tcPr>
          <w:p w:rsidR="00C40C80" w:rsidRPr="000D1A89" w:rsidRDefault="00C40C80" w:rsidP="00141DB2">
            <w:pPr>
              <w:rPr>
                <w:sz w:val="26"/>
                <w:szCs w:val="26"/>
              </w:rPr>
            </w:pPr>
            <w:r w:rsidRPr="000D1A89">
              <w:rPr>
                <w:sz w:val="26"/>
                <w:szCs w:val="26"/>
              </w:rPr>
              <w:t>Bài 13: 1 tiết</w:t>
            </w: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Bài 14: 1 tiết</w:t>
            </w: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12</w:t>
            </w:r>
          </w:p>
        </w:tc>
        <w:tc>
          <w:tcPr>
            <w:tcW w:w="3839" w:type="dxa"/>
            <w:shd w:val="clear" w:color="auto" w:fill="auto"/>
          </w:tcPr>
          <w:p w:rsidR="00C40C80" w:rsidRPr="000D1A89" w:rsidRDefault="00C40C80" w:rsidP="00C40C80">
            <w:pPr>
              <w:pStyle w:val="ListParagraph"/>
              <w:numPr>
                <w:ilvl w:val="0"/>
                <w:numId w:val="24"/>
              </w:numPr>
              <w:ind w:left="-17" w:firstLine="266"/>
              <w:rPr>
                <w:sz w:val="26"/>
                <w:szCs w:val="26"/>
              </w:rPr>
            </w:pPr>
            <w:r w:rsidRPr="000D1A89">
              <w:rPr>
                <w:b/>
                <w:sz w:val="26"/>
                <w:szCs w:val="26"/>
              </w:rPr>
              <w:t>Bài 15:</w:t>
            </w:r>
            <w:r w:rsidRPr="000D1A89">
              <w:rPr>
                <w:sz w:val="26"/>
                <w:szCs w:val="26"/>
              </w:rPr>
              <w:t xml:space="preserve"> Thủy quyển. Một số nhân tố ảnh hưởng tới chế độ </w:t>
            </w:r>
            <w:r w:rsidRPr="000D1A89">
              <w:rPr>
                <w:sz w:val="26"/>
                <w:szCs w:val="26"/>
              </w:rPr>
              <w:lastRenderedPageBreak/>
              <w:t>nước sông. Một số sông lớn trên thế giới</w:t>
            </w:r>
          </w:p>
          <w:p w:rsidR="00C40C80" w:rsidRPr="000D1A89" w:rsidRDefault="00C40C80" w:rsidP="00C40C80">
            <w:pPr>
              <w:pStyle w:val="ListParagraph"/>
              <w:numPr>
                <w:ilvl w:val="0"/>
                <w:numId w:val="54"/>
              </w:numPr>
              <w:ind w:left="0" w:firstLine="360"/>
              <w:rPr>
                <w:sz w:val="26"/>
                <w:szCs w:val="26"/>
              </w:rPr>
            </w:pPr>
            <w:r w:rsidRPr="000D1A89">
              <w:rPr>
                <w:b/>
                <w:i/>
                <w:sz w:val="26"/>
                <w:szCs w:val="26"/>
              </w:rPr>
              <w:t xml:space="preserve">Kiến thức: </w:t>
            </w:r>
            <w:r w:rsidRPr="000D1A89">
              <w:rPr>
                <w:bCs/>
                <w:sz w:val="26"/>
                <w:szCs w:val="26"/>
                <w:lang w:val="vi-VN"/>
              </w:rPr>
              <w:t>Biết khái niệm thủy quyển</w:t>
            </w:r>
            <w:r w:rsidRPr="000D1A89">
              <w:rPr>
                <w:sz w:val="26"/>
                <w:szCs w:val="26"/>
              </w:rPr>
              <w:t xml:space="preserve">; </w:t>
            </w:r>
            <w:r w:rsidRPr="000D1A89">
              <w:rPr>
                <w:bCs/>
                <w:sz w:val="26"/>
                <w:szCs w:val="26"/>
                <w:lang w:val="vi-VN"/>
              </w:rPr>
              <w:t>Hiểu và trình bày được vòng tuần hoàn của nước trên Trái Đất</w:t>
            </w:r>
            <w:r w:rsidRPr="000D1A89">
              <w:rPr>
                <w:bCs/>
                <w:sz w:val="26"/>
                <w:szCs w:val="26"/>
              </w:rPr>
              <w:t>; Phân tích được các nhân tố ảnh hưởng tới chế độ nước của sông; Biết được đặc điểm và sự phân bố của một số dòng sông lớn trên thế giới</w:t>
            </w:r>
          </w:p>
          <w:p w:rsidR="00C40C80" w:rsidRPr="000D1A89" w:rsidRDefault="00C40C80" w:rsidP="00C40C80">
            <w:pPr>
              <w:pStyle w:val="ListParagraph"/>
              <w:numPr>
                <w:ilvl w:val="0"/>
                <w:numId w:val="54"/>
              </w:numPr>
              <w:ind w:left="0" w:firstLine="360"/>
              <w:rPr>
                <w:sz w:val="26"/>
                <w:szCs w:val="26"/>
              </w:rPr>
            </w:pPr>
            <w:r w:rsidRPr="000D1A89">
              <w:rPr>
                <w:b/>
                <w:i/>
                <w:sz w:val="26"/>
                <w:szCs w:val="26"/>
              </w:rPr>
              <w:t xml:space="preserve">Kĩ năng: </w:t>
            </w:r>
            <w:r w:rsidRPr="000D1A89">
              <w:rPr>
                <w:sz w:val="26"/>
                <w:szCs w:val="26"/>
              </w:rPr>
              <w:t>Khai thác kiến thức từ tranh ảnh; phân tích bản đồ, sơ đồ.</w:t>
            </w:r>
          </w:p>
          <w:p w:rsidR="00C40C80" w:rsidRPr="000D1A89" w:rsidRDefault="00C40C80" w:rsidP="00C40C80">
            <w:pPr>
              <w:pStyle w:val="ListParagraph"/>
              <w:numPr>
                <w:ilvl w:val="0"/>
                <w:numId w:val="24"/>
              </w:numPr>
              <w:ind w:left="-17" w:firstLine="266"/>
              <w:rPr>
                <w:sz w:val="26"/>
                <w:szCs w:val="26"/>
              </w:rPr>
            </w:pPr>
            <w:r w:rsidRPr="000D1A89">
              <w:rPr>
                <w:b/>
                <w:sz w:val="26"/>
                <w:szCs w:val="26"/>
              </w:rPr>
              <w:t>Bài 16:</w:t>
            </w:r>
            <w:r w:rsidRPr="000D1A89">
              <w:rPr>
                <w:sz w:val="26"/>
                <w:szCs w:val="26"/>
              </w:rPr>
              <w:t xml:space="preserve"> Sóng. Thủy triều. Dòng biển</w:t>
            </w:r>
          </w:p>
          <w:p w:rsidR="00C40C80" w:rsidRPr="000D1A89" w:rsidRDefault="00C40C80" w:rsidP="00C40C80">
            <w:pPr>
              <w:pStyle w:val="ListParagraph"/>
              <w:numPr>
                <w:ilvl w:val="0"/>
                <w:numId w:val="55"/>
              </w:numPr>
              <w:ind w:left="0" w:firstLine="360"/>
              <w:rPr>
                <w:sz w:val="26"/>
                <w:szCs w:val="26"/>
              </w:rPr>
            </w:pPr>
            <w:r w:rsidRPr="000D1A89">
              <w:rPr>
                <w:b/>
                <w:i/>
                <w:sz w:val="26"/>
                <w:szCs w:val="26"/>
              </w:rPr>
              <w:t xml:space="preserve">Kiến thức: </w:t>
            </w:r>
            <w:r w:rsidRPr="000D1A89">
              <w:rPr>
                <w:bCs/>
                <w:sz w:val="26"/>
                <w:szCs w:val="26"/>
              </w:rPr>
              <w:t>Mô tả và giải thích được nguyên nhân sinh ra hiện tượng sóng biển, thủy triều, sự phân bố và chuyển động của các dòng biển nóng, lạnh trong đại dương thế giới</w:t>
            </w:r>
          </w:p>
          <w:p w:rsidR="00C40C80" w:rsidRPr="000D1A89" w:rsidRDefault="00C40C80" w:rsidP="00C40C80">
            <w:pPr>
              <w:pStyle w:val="ListParagraph"/>
              <w:numPr>
                <w:ilvl w:val="0"/>
                <w:numId w:val="55"/>
              </w:numPr>
              <w:ind w:left="0" w:firstLine="360"/>
              <w:rPr>
                <w:sz w:val="26"/>
                <w:szCs w:val="26"/>
              </w:rPr>
            </w:pPr>
            <w:r w:rsidRPr="000D1A89">
              <w:rPr>
                <w:b/>
                <w:i/>
                <w:sz w:val="26"/>
                <w:szCs w:val="26"/>
              </w:rPr>
              <w:t>Kĩ năng:</w:t>
            </w:r>
            <w:r w:rsidRPr="000D1A89">
              <w:rPr>
                <w:sz w:val="26"/>
                <w:szCs w:val="26"/>
              </w:rPr>
              <w:t>Phân tích</w:t>
            </w:r>
            <w:r w:rsidRPr="000D1A89">
              <w:rPr>
                <w:sz w:val="26"/>
                <w:szCs w:val="26"/>
                <w:lang w:val="vi-VN"/>
              </w:rPr>
              <w:t xml:space="preserve"> bản đồ</w:t>
            </w:r>
            <w:r w:rsidRPr="000D1A89">
              <w:rPr>
                <w:sz w:val="26"/>
                <w:szCs w:val="26"/>
              </w:rPr>
              <w:t>; Khai thác kiến thức từ tranh ảnh; phân tích bản đồ, sơ đồ.</w:t>
            </w:r>
          </w:p>
        </w:tc>
        <w:tc>
          <w:tcPr>
            <w:tcW w:w="1525" w:type="dxa"/>
            <w:shd w:val="clear" w:color="auto" w:fill="auto"/>
          </w:tcPr>
          <w:p w:rsidR="00C40C80" w:rsidRPr="000D1A89" w:rsidRDefault="009A15AD" w:rsidP="009A15AD">
            <w:pPr>
              <w:pStyle w:val="ListParagraph"/>
              <w:ind w:left="22"/>
              <w:rPr>
                <w:sz w:val="26"/>
                <w:szCs w:val="26"/>
              </w:rPr>
            </w:pPr>
            <w:r>
              <w:rPr>
                <w:sz w:val="26"/>
                <w:szCs w:val="26"/>
              </w:rPr>
              <w:lastRenderedPageBreak/>
              <w:t>-</w:t>
            </w:r>
            <w:r w:rsidR="00C40C80" w:rsidRPr="000D1A89">
              <w:rPr>
                <w:sz w:val="26"/>
                <w:szCs w:val="26"/>
              </w:rPr>
              <w:t xml:space="preserve">Kênh hình, kênh chữ  </w:t>
            </w:r>
            <w:r w:rsidR="00C40C80" w:rsidRPr="000D1A89">
              <w:rPr>
                <w:sz w:val="26"/>
                <w:szCs w:val="26"/>
              </w:rPr>
              <w:lastRenderedPageBreak/>
              <w:t>trong SGK</w:t>
            </w:r>
          </w:p>
          <w:p w:rsidR="00C40C80" w:rsidRPr="000D1A89" w:rsidRDefault="009A15AD" w:rsidP="009A15AD">
            <w:pPr>
              <w:pStyle w:val="ListParagraph"/>
              <w:ind w:left="22"/>
              <w:rPr>
                <w:sz w:val="26"/>
                <w:szCs w:val="26"/>
              </w:rPr>
            </w:pPr>
            <w:r>
              <w:rPr>
                <w:sz w:val="26"/>
                <w:szCs w:val="26"/>
              </w:rPr>
              <w:t>-</w:t>
            </w:r>
            <w:r w:rsidR="00C40C80" w:rsidRPr="000D1A89">
              <w:rPr>
                <w:sz w:val="26"/>
                <w:szCs w:val="26"/>
              </w:rPr>
              <w:t xml:space="preserve">Sơ đồ </w:t>
            </w:r>
          </w:p>
          <w:p w:rsidR="00C40C80" w:rsidRPr="000D1A89" w:rsidRDefault="00C40C80" w:rsidP="00141DB2">
            <w:pPr>
              <w:rPr>
                <w:sz w:val="26"/>
                <w:szCs w:val="26"/>
              </w:rPr>
            </w:pPr>
            <w:r w:rsidRPr="000D1A89">
              <w:rPr>
                <w:sz w:val="26"/>
                <w:szCs w:val="26"/>
              </w:rPr>
              <w:t>Bản đồ</w:t>
            </w:r>
          </w:p>
        </w:tc>
        <w:tc>
          <w:tcPr>
            <w:tcW w:w="1412" w:type="dxa"/>
            <w:shd w:val="clear" w:color="auto" w:fill="auto"/>
          </w:tcPr>
          <w:p w:rsidR="00C40C80" w:rsidRPr="000D1A89" w:rsidRDefault="00C40C80" w:rsidP="00141DB2">
            <w:pPr>
              <w:rPr>
                <w:sz w:val="26"/>
                <w:szCs w:val="26"/>
              </w:rPr>
            </w:pPr>
          </w:p>
        </w:tc>
        <w:tc>
          <w:tcPr>
            <w:tcW w:w="1189" w:type="dxa"/>
            <w:shd w:val="clear" w:color="auto" w:fill="auto"/>
          </w:tcPr>
          <w:p w:rsidR="00C40C80" w:rsidRPr="000D1A89" w:rsidRDefault="00C40C80" w:rsidP="00141DB2">
            <w:pPr>
              <w:rPr>
                <w:sz w:val="26"/>
                <w:szCs w:val="26"/>
              </w:rPr>
            </w:pPr>
            <w:r w:rsidRPr="000D1A89">
              <w:rPr>
                <w:sz w:val="26"/>
                <w:szCs w:val="26"/>
              </w:rPr>
              <w:t>Bài 15: 1 tiết</w:t>
            </w: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Bài 16: 1 tiết</w:t>
            </w:r>
          </w:p>
          <w:p w:rsidR="00C40C80" w:rsidRPr="000D1A89" w:rsidRDefault="00C40C80" w:rsidP="00141DB2">
            <w:pPr>
              <w:rPr>
                <w:sz w:val="26"/>
                <w:szCs w:val="26"/>
              </w:rPr>
            </w:pPr>
          </w:p>
        </w:tc>
        <w:tc>
          <w:tcPr>
            <w:tcW w:w="891" w:type="dxa"/>
            <w:shd w:val="clear" w:color="auto" w:fill="auto"/>
          </w:tcPr>
          <w:p w:rsidR="00C40C80" w:rsidRPr="000D1A89" w:rsidRDefault="00C40C80" w:rsidP="00141DB2">
            <w:pPr>
              <w:rPr>
                <w:sz w:val="26"/>
                <w:szCs w:val="26"/>
              </w:rPr>
            </w:pPr>
            <w:r w:rsidRPr="000D1A89">
              <w:rPr>
                <w:sz w:val="26"/>
                <w:szCs w:val="26"/>
              </w:rPr>
              <w:lastRenderedPageBreak/>
              <w:t xml:space="preserve">Kiểm tra 15 </w:t>
            </w:r>
            <w:r w:rsidRPr="000D1A89">
              <w:rPr>
                <w:sz w:val="26"/>
                <w:szCs w:val="26"/>
              </w:rPr>
              <w:lastRenderedPageBreak/>
              <w:t>phút</w:t>
            </w:r>
          </w:p>
        </w:tc>
      </w:tr>
      <w:tr w:rsidR="00C40C80" w:rsidRPr="000D1A89" w:rsidTr="00141DB2">
        <w:trPr>
          <w:jc w:val="center"/>
        </w:trPr>
        <w:tc>
          <w:tcPr>
            <w:tcW w:w="953" w:type="dxa"/>
            <w:shd w:val="clear" w:color="auto" w:fill="auto"/>
          </w:tcPr>
          <w:p w:rsidR="00C40C80" w:rsidRPr="000D1A89" w:rsidRDefault="00C40C80" w:rsidP="00141DB2">
            <w:pPr>
              <w:jc w:val="center"/>
              <w:rPr>
                <w:b/>
                <w:sz w:val="26"/>
                <w:szCs w:val="26"/>
              </w:rPr>
            </w:pPr>
            <w:r w:rsidRPr="000D1A89">
              <w:rPr>
                <w:b/>
                <w:sz w:val="26"/>
                <w:szCs w:val="26"/>
              </w:rPr>
              <w:lastRenderedPageBreak/>
              <w:t>13</w:t>
            </w:r>
          </w:p>
        </w:tc>
        <w:tc>
          <w:tcPr>
            <w:tcW w:w="3839" w:type="dxa"/>
            <w:shd w:val="clear" w:color="auto" w:fill="auto"/>
          </w:tcPr>
          <w:p w:rsidR="00C40C80" w:rsidRPr="000D1A89" w:rsidRDefault="00C40C80" w:rsidP="00C40C80">
            <w:pPr>
              <w:pStyle w:val="ListParagraph"/>
              <w:numPr>
                <w:ilvl w:val="0"/>
                <w:numId w:val="24"/>
              </w:numPr>
              <w:ind w:left="-17" w:firstLine="266"/>
              <w:rPr>
                <w:b/>
                <w:sz w:val="26"/>
                <w:szCs w:val="26"/>
              </w:rPr>
            </w:pPr>
            <w:r w:rsidRPr="000D1A89">
              <w:rPr>
                <w:b/>
                <w:sz w:val="26"/>
                <w:szCs w:val="26"/>
              </w:rPr>
              <w:t>Ôn tập</w:t>
            </w:r>
          </w:p>
          <w:p w:rsidR="00C40C80" w:rsidRPr="000D1A89" w:rsidRDefault="00C40C80" w:rsidP="00C40C80">
            <w:pPr>
              <w:pStyle w:val="ListParagraph"/>
              <w:numPr>
                <w:ilvl w:val="0"/>
                <w:numId w:val="24"/>
              </w:numPr>
              <w:ind w:left="-17" w:firstLine="266"/>
              <w:rPr>
                <w:b/>
                <w:sz w:val="26"/>
                <w:szCs w:val="26"/>
              </w:rPr>
            </w:pPr>
            <w:r w:rsidRPr="000D1A89">
              <w:rPr>
                <w:b/>
                <w:sz w:val="26"/>
                <w:szCs w:val="26"/>
              </w:rPr>
              <w:t>Ôn tập</w:t>
            </w:r>
          </w:p>
        </w:tc>
        <w:tc>
          <w:tcPr>
            <w:tcW w:w="1525" w:type="dxa"/>
            <w:shd w:val="clear" w:color="auto" w:fill="auto"/>
          </w:tcPr>
          <w:p w:rsidR="00C40C80" w:rsidRPr="000D1A89" w:rsidRDefault="009A15AD" w:rsidP="009A15AD">
            <w:pPr>
              <w:pStyle w:val="ListParagraph"/>
              <w:ind w:left="106"/>
              <w:rPr>
                <w:sz w:val="26"/>
                <w:szCs w:val="26"/>
              </w:rPr>
            </w:pPr>
            <w:r>
              <w:rPr>
                <w:sz w:val="26"/>
                <w:szCs w:val="26"/>
              </w:rPr>
              <w:t>-</w:t>
            </w:r>
            <w:r w:rsidR="00C40C80" w:rsidRPr="000D1A89">
              <w:rPr>
                <w:sz w:val="26"/>
                <w:szCs w:val="26"/>
              </w:rPr>
              <w:t>Tài liệu ôn tập</w:t>
            </w:r>
          </w:p>
        </w:tc>
        <w:tc>
          <w:tcPr>
            <w:tcW w:w="1412" w:type="dxa"/>
            <w:shd w:val="clear" w:color="auto" w:fill="auto"/>
          </w:tcPr>
          <w:p w:rsidR="00C40C80" w:rsidRPr="000D1A89" w:rsidRDefault="00C40C80" w:rsidP="00141DB2">
            <w:pPr>
              <w:rPr>
                <w:iCs/>
                <w:sz w:val="26"/>
                <w:szCs w:val="26"/>
                <w:lang w:val="fr-FR"/>
              </w:rPr>
            </w:pPr>
          </w:p>
        </w:tc>
        <w:tc>
          <w:tcPr>
            <w:tcW w:w="1189" w:type="dxa"/>
            <w:shd w:val="clear" w:color="auto" w:fill="auto"/>
          </w:tcPr>
          <w:p w:rsidR="00C40C80" w:rsidRPr="000D1A89" w:rsidRDefault="00C40C80" w:rsidP="00141DB2">
            <w:pPr>
              <w:rPr>
                <w:sz w:val="26"/>
                <w:szCs w:val="26"/>
              </w:rPr>
            </w:pPr>
            <w:r w:rsidRPr="000D1A89">
              <w:rPr>
                <w:sz w:val="26"/>
                <w:szCs w:val="26"/>
              </w:rPr>
              <w:t>Ôn tập: 2 tiết</w:t>
            </w: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sz w:val="26"/>
                <w:szCs w:val="26"/>
              </w:rPr>
            </w:pPr>
            <w:r w:rsidRPr="000D1A89">
              <w:rPr>
                <w:b/>
                <w:sz w:val="26"/>
                <w:szCs w:val="26"/>
              </w:rPr>
              <w:t>14</w:t>
            </w:r>
          </w:p>
        </w:tc>
        <w:tc>
          <w:tcPr>
            <w:tcW w:w="3839" w:type="dxa"/>
            <w:shd w:val="clear" w:color="auto" w:fill="auto"/>
          </w:tcPr>
          <w:p w:rsidR="00C40C80" w:rsidRPr="000D1A89" w:rsidRDefault="00C40C80" w:rsidP="00C40C80">
            <w:pPr>
              <w:pStyle w:val="ListParagraph"/>
              <w:numPr>
                <w:ilvl w:val="0"/>
                <w:numId w:val="24"/>
              </w:numPr>
              <w:ind w:left="-17" w:firstLine="266"/>
              <w:rPr>
                <w:b/>
                <w:sz w:val="26"/>
                <w:szCs w:val="26"/>
              </w:rPr>
            </w:pPr>
            <w:r w:rsidRPr="000D1A89">
              <w:rPr>
                <w:b/>
                <w:sz w:val="26"/>
                <w:szCs w:val="26"/>
              </w:rPr>
              <w:t>Ôn tập</w:t>
            </w:r>
          </w:p>
          <w:p w:rsidR="00C40C80" w:rsidRPr="000D1A89" w:rsidRDefault="00C40C80" w:rsidP="00C40C80">
            <w:pPr>
              <w:pStyle w:val="ListParagraph"/>
              <w:numPr>
                <w:ilvl w:val="0"/>
                <w:numId w:val="24"/>
              </w:numPr>
              <w:ind w:left="-17" w:firstLine="266"/>
              <w:rPr>
                <w:b/>
                <w:sz w:val="26"/>
                <w:szCs w:val="26"/>
              </w:rPr>
            </w:pPr>
            <w:r w:rsidRPr="000D1A89">
              <w:rPr>
                <w:b/>
                <w:sz w:val="26"/>
                <w:szCs w:val="26"/>
              </w:rPr>
              <w:t>Kiểm tra 1 tiết</w:t>
            </w:r>
          </w:p>
        </w:tc>
        <w:tc>
          <w:tcPr>
            <w:tcW w:w="1525" w:type="dxa"/>
            <w:shd w:val="clear" w:color="auto" w:fill="auto"/>
          </w:tcPr>
          <w:p w:rsidR="00C40C80" w:rsidRPr="000D1A89" w:rsidRDefault="00C40C80" w:rsidP="00C40C80">
            <w:pPr>
              <w:pStyle w:val="ListParagraph"/>
              <w:numPr>
                <w:ilvl w:val="0"/>
                <w:numId w:val="28"/>
              </w:numPr>
              <w:ind w:left="106" w:hanging="141"/>
              <w:rPr>
                <w:sz w:val="26"/>
                <w:szCs w:val="26"/>
              </w:rPr>
            </w:pPr>
            <w:r w:rsidRPr="000D1A89">
              <w:rPr>
                <w:sz w:val="26"/>
                <w:szCs w:val="26"/>
              </w:rPr>
              <w:t>Tài liệu ôn tập</w:t>
            </w:r>
          </w:p>
        </w:tc>
        <w:tc>
          <w:tcPr>
            <w:tcW w:w="1412" w:type="dxa"/>
            <w:shd w:val="clear" w:color="auto" w:fill="auto"/>
          </w:tcPr>
          <w:p w:rsidR="00C40C80" w:rsidRPr="000D1A89" w:rsidRDefault="00C40C80" w:rsidP="00141DB2">
            <w:pPr>
              <w:rPr>
                <w:iCs/>
                <w:sz w:val="26"/>
                <w:szCs w:val="26"/>
                <w:lang w:val="fr-FR"/>
              </w:rPr>
            </w:pPr>
          </w:p>
        </w:tc>
        <w:tc>
          <w:tcPr>
            <w:tcW w:w="1189" w:type="dxa"/>
            <w:shd w:val="clear" w:color="auto" w:fill="auto"/>
          </w:tcPr>
          <w:p w:rsidR="00C40C80" w:rsidRPr="000D1A89" w:rsidRDefault="00C40C80" w:rsidP="00141DB2">
            <w:pPr>
              <w:rPr>
                <w:sz w:val="26"/>
                <w:szCs w:val="26"/>
              </w:rPr>
            </w:pPr>
            <w:r w:rsidRPr="000D1A89">
              <w:rPr>
                <w:sz w:val="26"/>
                <w:szCs w:val="26"/>
              </w:rPr>
              <w:t>Ôn tập: 1 tiết</w:t>
            </w: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sz w:val="26"/>
                <w:szCs w:val="26"/>
              </w:rPr>
            </w:pPr>
            <w:r w:rsidRPr="000D1A89">
              <w:rPr>
                <w:b/>
                <w:sz w:val="26"/>
                <w:szCs w:val="26"/>
              </w:rPr>
              <w:t>15</w:t>
            </w:r>
          </w:p>
        </w:tc>
        <w:tc>
          <w:tcPr>
            <w:tcW w:w="3839" w:type="dxa"/>
            <w:shd w:val="clear" w:color="auto" w:fill="auto"/>
          </w:tcPr>
          <w:p w:rsidR="00C40C80" w:rsidRPr="000D1A89" w:rsidRDefault="00C40C80" w:rsidP="00C40C80">
            <w:pPr>
              <w:pStyle w:val="ListParagraph"/>
              <w:numPr>
                <w:ilvl w:val="0"/>
                <w:numId w:val="24"/>
              </w:numPr>
              <w:ind w:left="-17" w:firstLine="266"/>
              <w:rPr>
                <w:sz w:val="26"/>
                <w:szCs w:val="26"/>
              </w:rPr>
            </w:pPr>
            <w:r w:rsidRPr="000D1A89">
              <w:rPr>
                <w:b/>
                <w:sz w:val="26"/>
                <w:szCs w:val="26"/>
              </w:rPr>
              <w:t>Bài 17:</w:t>
            </w:r>
            <w:r w:rsidRPr="000D1A89">
              <w:rPr>
                <w:sz w:val="26"/>
                <w:szCs w:val="26"/>
              </w:rPr>
              <w:t xml:space="preserve"> Thổ nhưỡng quyển. các nhân tố hình thành đất</w:t>
            </w:r>
          </w:p>
          <w:p w:rsidR="00C40C80" w:rsidRPr="000D1A89" w:rsidRDefault="00C40C80" w:rsidP="00C40C80">
            <w:pPr>
              <w:pStyle w:val="ListParagraph"/>
              <w:numPr>
                <w:ilvl w:val="0"/>
                <w:numId w:val="56"/>
              </w:numPr>
              <w:ind w:left="0" w:firstLine="360"/>
              <w:jc w:val="left"/>
              <w:rPr>
                <w:bCs/>
                <w:sz w:val="26"/>
                <w:szCs w:val="26"/>
              </w:rPr>
            </w:pPr>
            <w:r w:rsidRPr="000D1A89">
              <w:rPr>
                <w:b/>
                <w:i/>
                <w:sz w:val="26"/>
                <w:szCs w:val="26"/>
              </w:rPr>
              <w:t xml:space="preserve">Kiến thức: </w:t>
            </w:r>
            <w:r w:rsidRPr="000D1A89">
              <w:rPr>
                <w:bCs/>
                <w:sz w:val="26"/>
                <w:szCs w:val="26"/>
                <w:lang w:val="vi-VN"/>
              </w:rPr>
              <w:t>Biết khái niệm đất (thổ nhưỡng), thổ nhưỡng quyển</w:t>
            </w:r>
            <w:r w:rsidRPr="000D1A89">
              <w:rPr>
                <w:bCs/>
                <w:sz w:val="26"/>
                <w:szCs w:val="26"/>
              </w:rPr>
              <w:t xml:space="preserve">; </w:t>
            </w:r>
            <w:r w:rsidRPr="000D1A89">
              <w:rPr>
                <w:bCs/>
                <w:sz w:val="26"/>
                <w:szCs w:val="26"/>
                <w:lang w:val="vi-VN"/>
              </w:rPr>
              <w:t>Trình bày được vai trò của các nhân tố hình thành đất</w:t>
            </w:r>
          </w:p>
          <w:p w:rsidR="00C40C80" w:rsidRPr="000D1A89" w:rsidRDefault="00C40C80" w:rsidP="00C40C80">
            <w:pPr>
              <w:pStyle w:val="ListParagraph"/>
              <w:numPr>
                <w:ilvl w:val="0"/>
                <w:numId w:val="56"/>
              </w:numPr>
              <w:ind w:left="0" w:firstLine="360"/>
              <w:rPr>
                <w:sz w:val="26"/>
                <w:szCs w:val="26"/>
              </w:rPr>
            </w:pPr>
            <w:r w:rsidRPr="000D1A89">
              <w:rPr>
                <w:b/>
                <w:i/>
                <w:sz w:val="26"/>
                <w:szCs w:val="26"/>
              </w:rPr>
              <w:t xml:space="preserve">Kĩ năng: </w:t>
            </w:r>
            <w:r w:rsidRPr="000D1A89">
              <w:rPr>
                <w:sz w:val="26"/>
                <w:szCs w:val="26"/>
              </w:rPr>
              <w:t>Phân tích</w:t>
            </w:r>
            <w:r w:rsidRPr="000D1A89">
              <w:rPr>
                <w:sz w:val="26"/>
                <w:szCs w:val="26"/>
                <w:lang w:val="vi-VN"/>
              </w:rPr>
              <w:t xml:space="preserve"> bản đồ</w:t>
            </w:r>
            <w:r w:rsidRPr="000D1A89">
              <w:rPr>
                <w:sz w:val="26"/>
                <w:szCs w:val="26"/>
              </w:rPr>
              <w:t>; Khai thác kiến thức từ tranh ảnh; phân tích bản đồ, sơ đồ.</w:t>
            </w:r>
          </w:p>
          <w:p w:rsidR="00C40C80" w:rsidRPr="000D1A89" w:rsidRDefault="00C40C80" w:rsidP="00C40C80">
            <w:pPr>
              <w:pStyle w:val="ListParagraph"/>
              <w:numPr>
                <w:ilvl w:val="0"/>
                <w:numId w:val="24"/>
              </w:numPr>
              <w:ind w:left="-17" w:firstLine="266"/>
              <w:rPr>
                <w:sz w:val="26"/>
                <w:szCs w:val="26"/>
              </w:rPr>
            </w:pPr>
            <w:r w:rsidRPr="000D1A89">
              <w:rPr>
                <w:b/>
                <w:sz w:val="26"/>
                <w:szCs w:val="26"/>
              </w:rPr>
              <w:t>Bài 18:</w:t>
            </w:r>
            <w:r w:rsidRPr="000D1A89">
              <w:rPr>
                <w:sz w:val="26"/>
                <w:szCs w:val="26"/>
              </w:rPr>
              <w:t xml:space="preserve"> Sinh quyển. Các nhân tố ảnh hưởng tới sự phát triển và phân bố  SV</w:t>
            </w:r>
          </w:p>
          <w:p w:rsidR="00C40C80" w:rsidRPr="000D1A89" w:rsidRDefault="00C40C80" w:rsidP="00C40C80">
            <w:pPr>
              <w:pStyle w:val="ListParagraph"/>
              <w:numPr>
                <w:ilvl w:val="0"/>
                <w:numId w:val="57"/>
              </w:numPr>
              <w:ind w:left="0" w:firstLine="360"/>
              <w:rPr>
                <w:sz w:val="26"/>
                <w:szCs w:val="26"/>
              </w:rPr>
            </w:pPr>
            <w:r w:rsidRPr="000D1A89">
              <w:rPr>
                <w:b/>
                <w:i/>
                <w:sz w:val="26"/>
                <w:szCs w:val="26"/>
              </w:rPr>
              <w:t xml:space="preserve">Kiến thức: </w:t>
            </w:r>
            <w:r w:rsidRPr="000D1A89">
              <w:rPr>
                <w:bCs/>
                <w:sz w:val="26"/>
                <w:szCs w:val="26"/>
                <w:lang w:val="vi-VN"/>
              </w:rPr>
              <w:t>Hiểu khái niệm sinh quyển và các nhân tố ản hưởng đến sự phát triển, phân bố của sinh vật</w:t>
            </w:r>
          </w:p>
          <w:p w:rsidR="00C40C80" w:rsidRPr="000D1A89" w:rsidRDefault="00C40C80" w:rsidP="00C40C80">
            <w:pPr>
              <w:pStyle w:val="ListParagraph"/>
              <w:numPr>
                <w:ilvl w:val="0"/>
                <w:numId w:val="57"/>
              </w:numPr>
              <w:ind w:left="0" w:firstLine="360"/>
              <w:rPr>
                <w:sz w:val="26"/>
                <w:szCs w:val="26"/>
              </w:rPr>
            </w:pPr>
            <w:r w:rsidRPr="000D1A89">
              <w:rPr>
                <w:b/>
                <w:i/>
                <w:sz w:val="26"/>
                <w:szCs w:val="26"/>
              </w:rPr>
              <w:t xml:space="preserve">Kĩ năng: </w:t>
            </w:r>
            <w:r w:rsidRPr="000D1A89">
              <w:rPr>
                <w:sz w:val="26"/>
                <w:szCs w:val="26"/>
              </w:rPr>
              <w:t>Phân tích</w:t>
            </w:r>
            <w:r w:rsidRPr="000D1A89">
              <w:rPr>
                <w:sz w:val="26"/>
                <w:szCs w:val="26"/>
                <w:lang w:val="vi-VN"/>
              </w:rPr>
              <w:t xml:space="preserve"> bản đồ</w:t>
            </w:r>
            <w:r w:rsidRPr="000D1A89">
              <w:rPr>
                <w:sz w:val="26"/>
                <w:szCs w:val="26"/>
              </w:rPr>
              <w:t>; Khai thác kiến thức từ tranh ảnh; phân tích bản đồ, sơ đồ.</w:t>
            </w:r>
          </w:p>
        </w:tc>
        <w:tc>
          <w:tcPr>
            <w:tcW w:w="1525" w:type="dxa"/>
            <w:shd w:val="clear" w:color="auto" w:fill="auto"/>
          </w:tcPr>
          <w:p w:rsidR="00C40C80" w:rsidRPr="000D1A89" w:rsidRDefault="009A15AD" w:rsidP="009A15AD">
            <w:pPr>
              <w:pStyle w:val="ListParagraph"/>
              <w:ind w:left="0"/>
              <w:rPr>
                <w:sz w:val="26"/>
                <w:szCs w:val="26"/>
              </w:rPr>
            </w:pPr>
            <w:r>
              <w:rPr>
                <w:sz w:val="26"/>
                <w:szCs w:val="26"/>
              </w:rPr>
              <w:t>-</w:t>
            </w:r>
            <w:r w:rsidR="00C40C80" w:rsidRPr="000D1A89">
              <w:rPr>
                <w:sz w:val="26"/>
                <w:szCs w:val="26"/>
              </w:rPr>
              <w:t>Kênh hình, kênh chữ  trong SGK</w:t>
            </w:r>
          </w:p>
          <w:p w:rsidR="00C40C80" w:rsidRPr="000D1A89" w:rsidRDefault="009A15AD" w:rsidP="009A15AD">
            <w:pPr>
              <w:pStyle w:val="ListParagraph"/>
              <w:ind w:left="0"/>
              <w:rPr>
                <w:sz w:val="26"/>
                <w:szCs w:val="26"/>
              </w:rPr>
            </w:pPr>
            <w:r>
              <w:rPr>
                <w:sz w:val="26"/>
                <w:szCs w:val="26"/>
              </w:rPr>
              <w:t>-</w:t>
            </w:r>
            <w:r w:rsidR="00C40C80" w:rsidRPr="000D1A89">
              <w:rPr>
                <w:sz w:val="26"/>
                <w:szCs w:val="26"/>
              </w:rPr>
              <w:t>Bản đồ</w:t>
            </w:r>
          </w:p>
          <w:p w:rsidR="00C40C80" w:rsidRPr="000D1A89" w:rsidRDefault="009A15AD" w:rsidP="009A15AD">
            <w:pPr>
              <w:pStyle w:val="ListParagraph"/>
              <w:ind w:left="0"/>
              <w:rPr>
                <w:sz w:val="26"/>
                <w:szCs w:val="26"/>
              </w:rPr>
            </w:pPr>
            <w:r>
              <w:rPr>
                <w:sz w:val="26"/>
                <w:szCs w:val="26"/>
              </w:rPr>
              <w:t>-</w:t>
            </w:r>
            <w:r w:rsidR="00C40C80" w:rsidRPr="000D1A89">
              <w:rPr>
                <w:sz w:val="26"/>
                <w:szCs w:val="26"/>
              </w:rPr>
              <w:t xml:space="preserve">Hình ảnh </w:t>
            </w:r>
          </w:p>
        </w:tc>
        <w:tc>
          <w:tcPr>
            <w:tcW w:w="1412" w:type="dxa"/>
            <w:shd w:val="clear" w:color="auto" w:fill="auto"/>
          </w:tcPr>
          <w:p w:rsidR="00C40C80" w:rsidRPr="000D1A89" w:rsidRDefault="00C40C80" w:rsidP="00141DB2">
            <w:pPr>
              <w:rPr>
                <w:iCs/>
                <w:sz w:val="26"/>
                <w:szCs w:val="26"/>
                <w:lang w:val="fr-FR"/>
              </w:rPr>
            </w:pPr>
          </w:p>
        </w:tc>
        <w:tc>
          <w:tcPr>
            <w:tcW w:w="1189" w:type="dxa"/>
            <w:shd w:val="clear" w:color="auto" w:fill="auto"/>
          </w:tcPr>
          <w:p w:rsidR="00C40C80" w:rsidRPr="000D1A89" w:rsidRDefault="00C40C80" w:rsidP="00141DB2">
            <w:pPr>
              <w:rPr>
                <w:sz w:val="26"/>
                <w:szCs w:val="26"/>
              </w:rPr>
            </w:pPr>
            <w:r w:rsidRPr="000D1A89">
              <w:rPr>
                <w:sz w:val="26"/>
                <w:szCs w:val="26"/>
              </w:rPr>
              <w:t>Bài 17: 1 tiết</w:t>
            </w: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Bài 18: 1 tiết</w:t>
            </w:r>
          </w:p>
          <w:p w:rsidR="00C40C80" w:rsidRPr="000D1A89" w:rsidRDefault="00C40C80" w:rsidP="00141DB2">
            <w:pPr>
              <w:rPr>
                <w:sz w:val="26"/>
                <w:szCs w:val="26"/>
              </w:rPr>
            </w:pP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sz w:val="26"/>
                <w:szCs w:val="26"/>
              </w:rPr>
            </w:pPr>
            <w:r w:rsidRPr="000D1A89">
              <w:rPr>
                <w:b/>
                <w:sz w:val="26"/>
                <w:szCs w:val="26"/>
              </w:rPr>
              <w:t>16</w:t>
            </w:r>
          </w:p>
        </w:tc>
        <w:tc>
          <w:tcPr>
            <w:tcW w:w="3839" w:type="dxa"/>
            <w:shd w:val="clear" w:color="auto" w:fill="auto"/>
          </w:tcPr>
          <w:p w:rsidR="00C40C80" w:rsidRPr="000D1A89" w:rsidRDefault="00C40C80" w:rsidP="00C40C80">
            <w:pPr>
              <w:pStyle w:val="ListParagraph"/>
              <w:numPr>
                <w:ilvl w:val="0"/>
                <w:numId w:val="24"/>
              </w:numPr>
              <w:ind w:left="0" w:firstLine="360"/>
              <w:rPr>
                <w:sz w:val="26"/>
                <w:szCs w:val="26"/>
              </w:rPr>
            </w:pPr>
            <w:r w:rsidRPr="000D1A89">
              <w:rPr>
                <w:b/>
                <w:sz w:val="26"/>
                <w:szCs w:val="26"/>
              </w:rPr>
              <w:t>Bài 19:</w:t>
            </w:r>
            <w:r w:rsidRPr="000D1A89">
              <w:rPr>
                <w:sz w:val="26"/>
                <w:szCs w:val="26"/>
              </w:rPr>
              <w:t xml:space="preserve"> Sự phân bố sinh </w:t>
            </w:r>
            <w:r w:rsidRPr="000D1A89">
              <w:rPr>
                <w:sz w:val="26"/>
                <w:szCs w:val="26"/>
              </w:rPr>
              <w:lastRenderedPageBreak/>
              <w:t>vật và đất trên Trái Đất</w:t>
            </w:r>
          </w:p>
          <w:p w:rsidR="00C40C80" w:rsidRPr="000D1A89" w:rsidRDefault="00C40C80" w:rsidP="00C40C80">
            <w:pPr>
              <w:pStyle w:val="ListParagraph"/>
              <w:numPr>
                <w:ilvl w:val="0"/>
                <w:numId w:val="58"/>
              </w:numPr>
              <w:ind w:left="0" w:firstLine="360"/>
              <w:rPr>
                <w:sz w:val="26"/>
                <w:szCs w:val="26"/>
              </w:rPr>
            </w:pPr>
            <w:r w:rsidRPr="000D1A89">
              <w:rPr>
                <w:b/>
                <w:i/>
                <w:sz w:val="26"/>
                <w:szCs w:val="26"/>
              </w:rPr>
              <w:t xml:space="preserve">Kiến thức: </w:t>
            </w:r>
            <w:r w:rsidRPr="000D1A89">
              <w:rPr>
                <w:bCs/>
                <w:sz w:val="26"/>
                <w:szCs w:val="26"/>
              </w:rPr>
              <w:t>Hiểu được quy luật phân bố của một số loại đất và thảm thực vật chính trên Trái Đất.</w:t>
            </w:r>
          </w:p>
          <w:p w:rsidR="00C40C80" w:rsidRPr="000D1A89" w:rsidRDefault="00C40C80" w:rsidP="00C40C80">
            <w:pPr>
              <w:pStyle w:val="ListParagraph"/>
              <w:numPr>
                <w:ilvl w:val="0"/>
                <w:numId w:val="58"/>
              </w:numPr>
              <w:ind w:left="0" w:firstLine="360"/>
              <w:rPr>
                <w:sz w:val="26"/>
                <w:szCs w:val="26"/>
              </w:rPr>
            </w:pPr>
            <w:r w:rsidRPr="000D1A89">
              <w:rPr>
                <w:b/>
                <w:i/>
                <w:sz w:val="26"/>
                <w:szCs w:val="26"/>
              </w:rPr>
              <w:t xml:space="preserve">Kĩ năng: </w:t>
            </w:r>
            <w:r w:rsidRPr="000D1A89">
              <w:rPr>
                <w:sz w:val="26"/>
                <w:szCs w:val="26"/>
              </w:rPr>
              <w:t>Phân tích</w:t>
            </w:r>
            <w:r w:rsidRPr="000D1A89">
              <w:rPr>
                <w:sz w:val="26"/>
                <w:szCs w:val="26"/>
                <w:lang w:val="vi-VN"/>
              </w:rPr>
              <w:t xml:space="preserve"> bản đồ</w:t>
            </w:r>
            <w:r w:rsidRPr="000D1A89">
              <w:rPr>
                <w:sz w:val="26"/>
                <w:szCs w:val="26"/>
              </w:rPr>
              <w:t>; Khai thác kiến thức từ tranh ảnh; phân tích bản đồ, sơ đồ.</w:t>
            </w:r>
          </w:p>
          <w:p w:rsidR="00C40C80" w:rsidRPr="000D1A89" w:rsidRDefault="00C40C80" w:rsidP="00141DB2">
            <w:pPr>
              <w:pStyle w:val="ListParagraph"/>
              <w:ind w:left="249"/>
              <w:rPr>
                <w:b/>
                <w:sz w:val="26"/>
                <w:szCs w:val="26"/>
              </w:rPr>
            </w:pPr>
            <w:r w:rsidRPr="000D1A89">
              <w:rPr>
                <w:b/>
                <w:i/>
                <w:sz w:val="26"/>
                <w:szCs w:val="26"/>
              </w:rPr>
              <w:t>CHUYÊN ĐỀ 2: MỘT SỐ QUY LUẬT CỦA LỚP VỎ ĐỊA LÍ ( 2 TIẾT – CHƯƠNG IV)</w:t>
            </w:r>
          </w:p>
          <w:p w:rsidR="00C40C80" w:rsidRPr="000D1A89" w:rsidRDefault="00C40C80" w:rsidP="00C40C80">
            <w:pPr>
              <w:pStyle w:val="ListParagraph"/>
              <w:numPr>
                <w:ilvl w:val="0"/>
                <w:numId w:val="25"/>
              </w:numPr>
              <w:suppressAutoHyphens/>
              <w:spacing w:line="100" w:lineRule="atLeast"/>
              <w:ind w:left="0" w:firstLine="360"/>
              <w:contextualSpacing w:val="0"/>
              <w:rPr>
                <w:sz w:val="26"/>
                <w:szCs w:val="26"/>
              </w:rPr>
            </w:pPr>
            <w:r w:rsidRPr="000D1A89">
              <w:rPr>
                <w:b/>
                <w:sz w:val="26"/>
                <w:szCs w:val="26"/>
              </w:rPr>
              <w:t>Tiết 1:</w:t>
            </w:r>
            <w:r w:rsidRPr="000D1A89">
              <w:rPr>
                <w:sz w:val="26"/>
                <w:szCs w:val="26"/>
              </w:rPr>
              <w:t xml:space="preserve"> Lớp võ Địa lí. Quy luật thống nhất và hoàn chình của lớp vọ Địa Lí</w:t>
            </w:r>
          </w:p>
          <w:p w:rsidR="00C40C80" w:rsidRPr="000D1A89" w:rsidRDefault="00C40C80" w:rsidP="00C40C80">
            <w:pPr>
              <w:pStyle w:val="ListParagraph"/>
              <w:numPr>
                <w:ilvl w:val="0"/>
                <w:numId w:val="59"/>
              </w:numPr>
              <w:ind w:left="0" w:firstLine="360"/>
              <w:jc w:val="left"/>
              <w:rPr>
                <w:bCs/>
                <w:sz w:val="26"/>
                <w:szCs w:val="26"/>
                <w:lang w:val="vi-VN"/>
              </w:rPr>
            </w:pPr>
            <w:r w:rsidRPr="000D1A89">
              <w:rPr>
                <w:b/>
                <w:bCs/>
                <w:i/>
                <w:sz w:val="26"/>
                <w:szCs w:val="26"/>
                <w:lang w:val="vi-VN"/>
              </w:rPr>
              <w:t>Kiến thức:</w:t>
            </w:r>
            <w:r w:rsidRPr="000D1A89">
              <w:rPr>
                <w:bCs/>
                <w:sz w:val="26"/>
                <w:szCs w:val="26"/>
                <w:lang w:val="vi-VN"/>
              </w:rPr>
              <w:t>Hiểu khái niệm lớp vỏ địa lí; Hiểu và trình bày được một số biểu hiện của quy luật thống nhất của lớp vỏ địa lí</w:t>
            </w:r>
          </w:p>
          <w:p w:rsidR="00C40C80" w:rsidRPr="000D1A89" w:rsidRDefault="00C40C80" w:rsidP="00C40C80">
            <w:pPr>
              <w:pStyle w:val="ListParagraph"/>
              <w:numPr>
                <w:ilvl w:val="0"/>
                <w:numId w:val="59"/>
              </w:numPr>
              <w:ind w:left="0" w:firstLine="360"/>
              <w:jc w:val="left"/>
              <w:rPr>
                <w:bCs/>
                <w:sz w:val="26"/>
                <w:szCs w:val="26"/>
                <w:lang w:val="vi-VN"/>
              </w:rPr>
            </w:pPr>
            <w:r w:rsidRPr="000D1A89">
              <w:rPr>
                <w:b/>
                <w:bCs/>
                <w:i/>
                <w:sz w:val="26"/>
                <w:szCs w:val="26"/>
                <w:lang w:val="vi-VN"/>
              </w:rPr>
              <w:t xml:space="preserve">Kĩ năng: </w:t>
            </w:r>
            <w:r w:rsidRPr="000D1A89">
              <w:rPr>
                <w:bCs/>
                <w:sz w:val="26"/>
                <w:szCs w:val="26"/>
                <w:lang w:val="vi-VN"/>
              </w:rPr>
              <w:t xml:space="preserve">Sử dụng hình vẽ, sơ đồ, lát cắt để trình bày về lớp vỏ địa lí và các quy luật chủ yếu của lớp vỏ địa lí; kĩ năng phân tích bản đồ, bảng số liệu; </w:t>
            </w:r>
            <w:r w:rsidRPr="000D1A89">
              <w:rPr>
                <w:rFonts w:eastAsia=".VnTime"/>
                <w:bCs/>
                <w:spacing w:val="4"/>
                <w:sz w:val="26"/>
                <w:szCs w:val="26"/>
                <w:lang w:val="vi-VN"/>
              </w:rPr>
              <w:t>LH tại địa phương.</w:t>
            </w:r>
          </w:p>
        </w:tc>
        <w:tc>
          <w:tcPr>
            <w:tcW w:w="1525" w:type="dxa"/>
            <w:shd w:val="clear" w:color="auto" w:fill="auto"/>
          </w:tcPr>
          <w:p w:rsidR="00C40C80" w:rsidRPr="000D1A89" w:rsidRDefault="009A15AD" w:rsidP="009A15AD">
            <w:pPr>
              <w:pStyle w:val="ListParagraph"/>
              <w:ind w:left="22"/>
              <w:rPr>
                <w:sz w:val="26"/>
                <w:szCs w:val="26"/>
              </w:rPr>
            </w:pPr>
            <w:r>
              <w:rPr>
                <w:sz w:val="26"/>
                <w:szCs w:val="26"/>
              </w:rPr>
              <w:lastRenderedPageBreak/>
              <w:t>-</w:t>
            </w:r>
            <w:r w:rsidR="00C40C80" w:rsidRPr="000D1A89">
              <w:rPr>
                <w:sz w:val="26"/>
                <w:szCs w:val="26"/>
              </w:rPr>
              <w:t xml:space="preserve">Kênh hình, </w:t>
            </w:r>
            <w:r w:rsidR="00C40C80" w:rsidRPr="000D1A89">
              <w:rPr>
                <w:sz w:val="26"/>
                <w:szCs w:val="26"/>
              </w:rPr>
              <w:lastRenderedPageBreak/>
              <w:t>kênh chữ  trong SGK</w:t>
            </w:r>
          </w:p>
          <w:p w:rsidR="00C40C80" w:rsidRPr="000D1A89" w:rsidRDefault="009A15AD" w:rsidP="009A15AD">
            <w:pPr>
              <w:pStyle w:val="ListParagraph"/>
              <w:ind w:left="22"/>
              <w:rPr>
                <w:sz w:val="26"/>
                <w:szCs w:val="26"/>
              </w:rPr>
            </w:pPr>
            <w:r>
              <w:rPr>
                <w:sz w:val="26"/>
                <w:szCs w:val="26"/>
              </w:rPr>
              <w:t>-</w:t>
            </w:r>
            <w:r w:rsidR="00C40C80" w:rsidRPr="000D1A89">
              <w:rPr>
                <w:sz w:val="26"/>
                <w:szCs w:val="26"/>
              </w:rPr>
              <w:t>Bản đồ</w:t>
            </w:r>
          </w:p>
          <w:p w:rsidR="00C40C80" w:rsidRPr="000D1A89" w:rsidRDefault="009A15AD" w:rsidP="009A15AD">
            <w:pPr>
              <w:pStyle w:val="ListParagraph"/>
              <w:ind w:left="22"/>
              <w:rPr>
                <w:sz w:val="26"/>
                <w:szCs w:val="26"/>
              </w:rPr>
            </w:pPr>
            <w:r>
              <w:rPr>
                <w:sz w:val="26"/>
                <w:szCs w:val="26"/>
              </w:rPr>
              <w:t>-</w:t>
            </w:r>
            <w:r w:rsidR="00C40C80" w:rsidRPr="000D1A89">
              <w:rPr>
                <w:sz w:val="26"/>
                <w:szCs w:val="26"/>
              </w:rPr>
              <w:t>Sơ đồ</w:t>
            </w:r>
          </w:p>
        </w:tc>
        <w:tc>
          <w:tcPr>
            <w:tcW w:w="1412" w:type="dxa"/>
            <w:shd w:val="clear" w:color="auto" w:fill="auto"/>
          </w:tcPr>
          <w:p w:rsidR="00C40C80" w:rsidRPr="000D1A89" w:rsidRDefault="00C40C80" w:rsidP="00141DB2">
            <w:pPr>
              <w:rPr>
                <w:iCs/>
                <w:sz w:val="26"/>
                <w:szCs w:val="26"/>
                <w:lang w:val="fr-FR"/>
              </w:rPr>
            </w:pPr>
          </w:p>
        </w:tc>
        <w:tc>
          <w:tcPr>
            <w:tcW w:w="1189" w:type="dxa"/>
            <w:shd w:val="clear" w:color="auto" w:fill="auto"/>
          </w:tcPr>
          <w:p w:rsidR="00C40C80" w:rsidRPr="000D1A89" w:rsidRDefault="00C40C80" w:rsidP="00141DB2">
            <w:pPr>
              <w:rPr>
                <w:sz w:val="26"/>
                <w:szCs w:val="26"/>
              </w:rPr>
            </w:pPr>
            <w:r w:rsidRPr="000D1A89">
              <w:rPr>
                <w:sz w:val="26"/>
                <w:szCs w:val="26"/>
              </w:rPr>
              <w:t xml:space="preserve">Bài 19: 1 </w:t>
            </w:r>
            <w:r w:rsidRPr="000D1A89">
              <w:rPr>
                <w:sz w:val="26"/>
                <w:szCs w:val="26"/>
              </w:rPr>
              <w:lastRenderedPageBreak/>
              <w:t>tiết</w:t>
            </w: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Chuyên đề 2:</w:t>
            </w:r>
          </w:p>
          <w:p w:rsidR="00C40C80" w:rsidRPr="000D1A89" w:rsidRDefault="00C40C80" w:rsidP="00141DB2">
            <w:pPr>
              <w:rPr>
                <w:sz w:val="26"/>
                <w:szCs w:val="26"/>
              </w:rPr>
            </w:pPr>
            <w:r w:rsidRPr="000D1A89">
              <w:rPr>
                <w:sz w:val="26"/>
                <w:szCs w:val="26"/>
              </w:rPr>
              <w:t>Tiết 1: 1 tiết</w:t>
            </w: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sz w:val="26"/>
                <w:szCs w:val="26"/>
              </w:rPr>
            </w:pPr>
            <w:r w:rsidRPr="000D1A89">
              <w:rPr>
                <w:b/>
                <w:sz w:val="26"/>
                <w:szCs w:val="26"/>
              </w:rPr>
              <w:lastRenderedPageBreak/>
              <w:t>17</w:t>
            </w:r>
          </w:p>
        </w:tc>
        <w:tc>
          <w:tcPr>
            <w:tcW w:w="3839" w:type="dxa"/>
            <w:shd w:val="clear" w:color="auto" w:fill="auto"/>
          </w:tcPr>
          <w:p w:rsidR="00C40C80" w:rsidRPr="000D1A89" w:rsidRDefault="00C40C80" w:rsidP="00C40C80">
            <w:pPr>
              <w:pStyle w:val="ListParagraph"/>
              <w:numPr>
                <w:ilvl w:val="0"/>
                <w:numId w:val="32"/>
              </w:numPr>
              <w:suppressAutoHyphens/>
              <w:spacing w:line="100" w:lineRule="atLeast"/>
              <w:ind w:left="0" w:firstLine="266"/>
              <w:contextualSpacing w:val="0"/>
              <w:rPr>
                <w:sz w:val="26"/>
                <w:szCs w:val="26"/>
              </w:rPr>
            </w:pPr>
            <w:r w:rsidRPr="000D1A89">
              <w:rPr>
                <w:b/>
                <w:sz w:val="26"/>
                <w:szCs w:val="26"/>
              </w:rPr>
              <w:t>Tiết 2:</w:t>
            </w:r>
            <w:r w:rsidRPr="000D1A89">
              <w:rPr>
                <w:sz w:val="26"/>
                <w:szCs w:val="26"/>
              </w:rPr>
              <w:t xml:space="preserve"> Quy luật địa đới.</w:t>
            </w:r>
          </w:p>
          <w:p w:rsidR="00C40C80" w:rsidRPr="000D1A89" w:rsidRDefault="00C40C80" w:rsidP="00C40C80">
            <w:pPr>
              <w:pStyle w:val="ListParagraph"/>
              <w:numPr>
                <w:ilvl w:val="0"/>
                <w:numId w:val="34"/>
              </w:numPr>
              <w:tabs>
                <w:tab w:val="clear" w:pos="0"/>
              </w:tabs>
              <w:suppressAutoHyphens/>
              <w:spacing w:line="100" w:lineRule="atLeast"/>
              <w:ind w:left="0" w:firstLine="360"/>
              <w:contextualSpacing w:val="0"/>
              <w:rPr>
                <w:sz w:val="26"/>
                <w:szCs w:val="26"/>
              </w:rPr>
            </w:pPr>
            <w:r w:rsidRPr="000D1A89">
              <w:rPr>
                <w:b/>
                <w:i/>
                <w:sz w:val="26"/>
                <w:szCs w:val="26"/>
              </w:rPr>
              <w:t xml:space="preserve">Kiến thức: </w:t>
            </w:r>
            <w:r w:rsidRPr="000D1A89">
              <w:rPr>
                <w:bCs/>
                <w:sz w:val="26"/>
                <w:szCs w:val="26"/>
                <w:lang w:val="vi-VN"/>
              </w:rPr>
              <w:t>Hiểu và trình bày được một số biểu hiện của quy luật địa đới và phi địa đới của lớp vỏ địa lí</w:t>
            </w:r>
            <w:r w:rsidRPr="000D1A89">
              <w:rPr>
                <w:bCs/>
                <w:sz w:val="26"/>
                <w:szCs w:val="26"/>
              </w:rPr>
              <w:t>.</w:t>
            </w:r>
          </w:p>
          <w:p w:rsidR="00C40C80" w:rsidRPr="000D1A89" w:rsidRDefault="00C40C80" w:rsidP="00C40C80">
            <w:pPr>
              <w:pStyle w:val="ListParagraph"/>
              <w:numPr>
                <w:ilvl w:val="0"/>
                <w:numId w:val="34"/>
              </w:numPr>
              <w:tabs>
                <w:tab w:val="clear" w:pos="0"/>
              </w:tabs>
              <w:suppressAutoHyphens/>
              <w:spacing w:line="100" w:lineRule="atLeast"/>
              <w:ind w:left="0" w:firstLine="360"/>
              <w:contextualSpacing w:val="0"/>
              <w:rPr>
                <w:sz w:val="26"/>
                <w:szCs w:val="26"/>
              </w:rPr>
            </w:pPr>
            <w:r w:rsidRPr="000D1A89">
              <w:rPr>
                <w:b/>
                <w:i/>
                <w:sz w:val="26"/>
                <w:szCs w:val="26"/>
              </w:rPr>
              <w:t xml:space="preserve">Kĩ năng: </w:t>
            </w:r>
            <w:r w:rsidRPr="000D1A89">
              <w:rPr>
                <w:bCs/>
                <w:sz w:val="26"/>
                <w:szCs w:val="26"/>
                <w:lang w:val="vi-VN"/>
              </w:rPr>
              <w:t xml:space="preserve">Sử dụng hình vẽ, sơ đồ, lát cắt để trình bày về lớp vỏ địa lí và các quy luật chủ yếu của lớp vỏ địa lí; kĩ năng phân tích bản đồ, bảng số liệu; </w:t>
            </w:r>
            <w:r w:rsidRPr="000D1A89">
              <w:rPr>
                <w:rFonts w:eastAsia=".VnTime"/>
                <w:bCs/>
                <w:spacing w:val="4"/>
                <w:sz w:val="26"/>
                <w:szCs w:val="26"/>
                <w:lang w:val="vi-VN"/>
              </w:rPr>
              <w:t>LH tại địa phương.</w:t>
            </w:r>
          </w:p>
          <w:p w:rsidR="00C40C80" w:rsidRPr="000D1A89" w:rsidRDefault="00C40C80" w:rsidP="00141DB2">
            <w:pPr>
              <w:rPr>
                <w:b/>
                <w:sz w:val="26"/>
                <w:szCs w:val="26"/>
              </w:rPr>
            </w:pPr>
            <w:r w:rsidRPr="000D1A89">
              <w:rPr>
                <w:b/>
                <w:i/>
                <w:sz w:val="26"/>
                <w:szCs w:val="26"/>
              </w:rPr>
              <w:t>CHUYÊN ĐỀ 3: DÂN CƯ (4 TIẾT – CHƯƠNG V)</w:t>
            </w:r>
          </w:p>
          <w:p w:rsidR="00C40C80" w:rsidRPr="000D1A89" w:rsidRDefault="00C40C80" w:rsidP="00C40C80">
            <w:pPr>
              <w:pStyle w:val="ListParagraph"/>
              <w:numPr>
                <w:ilvl w:val="0"/>
                <w:numId w:val="32"/>
              </w:numPr>
              <w:suppressAutoHyphens/>
              <w:spacing w:line="100" w:lineRule="atLeast"/>
              <w:ind w:left="0" w:firstLine="266"/>
              <w:contextualSpacing w:val="0"/>
              <w:rPr>
                <w:sz w:val="26"/>
                <w:szCs w:val="26"/>
              </w:rPr>
            </w:pPr>
            <w:r w:rsidRPr="000D1A89">
              <w:rPr>
                <w:b/>
                <w:sz w:val="26"/>
                <w:szCs w:val="26"/>
              </w:rPr>
              <w:t xml:space="preserve">Tiết 1: </w:t>
            </w:r>
            <w:r w:rsidRPr="000D1A89">
              <w:rPr>
                <w:sz w:val="26"/>
                <w:szCs w:val="26"/>
              </w:rPr>
              <w:t>Dân số và sự gia tăng dân số</w:t>
            </w:r>
          </w:p>
          <w:p w:rsidR="00C40C80" w:rsidRPr="000D1A89" w:rsidRDefault="00C40C80" w:rsidP="00C40C80">
            <w:pPr>
              <w:pStyle w:val="ListParagraph"/>
              <w:numPr>
                <w:ilvl w:val="0"/>
                <w:numId w:val="60"/>
              </w:numPr>
              <w:ind w:left="0" w:firstLine="360"/>
              <w:jc w:val="left"/>
              <w:rPr>
                <w:bCs/>
                <w:sz w:val="26"/>
                <w:szCs w:val="26"/>
                <w:lang w:val="vi-VN"/>
              </w:rPr>
            </w:pPr>
            <w:r w:rsidRPr="000D1A89">
              <w:rPr>
                <w:b/>
                <w:bCs/>
                <w:i/>
                <w:sz w:val="26"/>
                <w:szCs w:val="26"/>
                <w:lang w:val="vi-VN"/>
              </w:rPr>
              <w:t xml:space="preserve">Kiến thức: </w:t>
            </w:r>
            <w:r w:rsidRPr="000D1A89">
              <w:rPr>
                <w:bCs/>
                <w:sz w:val="26"/>
                <w:szCs w:val="26"/>
                <w:lang w:val="vi-VN"/>
              </w:rPr>
              <w:t>Trình bày và giải thích được xu hướng biến đổi quy mô dân số thế giới và hậu quả của nó; Biết được các thành phần cấu tạo nên sự gia tăng dân số là gia tăng tự nhiên (sinh thô, tử thô) và gia tăng cơ học (nhập cư, xuất cư)</w:t>
            </w:r>
          </w:p>
          <w:p w:rsidR="00C40C80" w:rsidRPr="000D1A89" w:rsidRDefault="00C40C80" w:rsidP="00C40C80">
            <w:pPr>
              <w:pStyle w:val="ListParagraph"/>
              <w:numPr>
                <w:ilvl w:val="0"/>
                <w:numId w:val="60"/>
              </w:numPr>
              <w:ind w:left="0" w:firstLine="360"/>
              <w:jc w:val="left"/>
              <w:rPr>
                <w:sz w:val="26"/>
                <w:szCs w:val="26"/>
              </w:rPr>
            </w:pPr>
            <w:r w:rsidRPr="000D1A89">
              <w:rPr>
                <w:b/>
                <w:bCs/>
                <w:i/>
                <w:sz w:val="26"/>
                <w:szCs w:val="26"/>
                <w:lang w:val="vi-VN"/>
              </w:rPr>
              <w:lastRenderedPageBreak/>
              <w:t xml:space="preserve">Kĩ năng: </w:t>
            </w:r>
            <w:r w:rsidRPr="000D1A89">
              <w:rPr>
                <w:bCs/>
                <w:sz w:val="26"/>
                <w:szCs w:val="26"/>
                <w:lang w:val="it-IT"/>
              </w:rPr>
              <w:t xml:space="preserve">Phân tích bản đồ, biểu đồ và bảng số liệu;  Vẽ biểu đồ; </w:t>
            </w:r>
            <w:r w:rsidRPr="000D1A89">
              <w:rPr>
                <w:rFonts w:eastAsia=".VnTime"/>
                <w:bCs/>
                <w:spacing w:val="4"/>
                <w:sz w:val="26"/>
                <w:szCs w:val="26"/>
                <w:lang w:val="vi-VN"/>
              </w:rPr>
              <w:t>LH tại VN.</w:t>
            </w:r>
          </w:p>
        </w:tc>
        <w:tc>
          <w:tcPr>
            <w:tcW w:w="1525" w:type="dxa"/>
            <w:shd w:val="clear" w:color="auto" w:fill="auto"/>
          </w:tcPr>
          <w:p w:rsidR="00C40C80" w:rsidRPr="000D1A89" w:rsidRDefault="009A15AD" w:rsidP="009A15AD">
            <w:pPr>
              <w:pStyle w:val="ListParagraph"/>
              <w:suppressAutoHyphens/>
              <w:spacing w:line="100" w:lineRule="atLeast"/>
              <w:ind w:left="106"/>
              <w:contextualSpacing w:val="0"/>
              <w:rPr>
                <w:sz w:val="26"/>
                <w:szCs w:val="26"/>
              </w:rPr>
            </w:pPr>
            <w:r>
              <w:rPr>
                <w:sz w:val="26"/>
                <w:szCs w:val="26"/>
              </w:rPr>
              <w:lastRenderedPageBreak/>
              <w:t>-</w:t>
            </w:r>
            <w:r w:rsidR="00C40C80" w:rsidRPr="000D1A89">
              <w:rPr>
                <w:sz w:val="26"/>
                <w:szCs w:val="26"/>
              </w:rPr>
              <w:t>Kênh hình, kênh chữ  trong SGK.</w:t>
            </w:r>
          </w:p>
          <w:p w:rsidR="00C40C80" w:rsidRPr="000D1A89" w:rsidRDefault="009A15AD" w:rsidP="009A15AD">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Bảng số liệu</w:t>
            </w:r>
          </w:p>
          <w:p w:rsidR="00C40C80" w:rsidRPr="000D1A89" w:rsidRDefault="009A15AD" w:rsidP="009A15AD">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Bản đồ</w:t>
            </w:r>
          </w:p>
          <w:p w:rsidR="00C40C80" w:rsidRPr="000D1A89" w:rsidRDefault="009A15AD" w:rsidP="009A15AD">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Biểu đồ</w:t>
            </w:r>
          </w:p>
          <w:p w:rsidR="00C40C80" w:rsidRPr="000D1A89" w:rsidRDefault="009A15AD" w:rsidP="009A15AD">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Tranh ảnh</w:t>
            </w:r>
          </w:p>
        </w:tc>
        <w:tc>
          <w:tcPr>
            <w:tcW w:w="1412" w:type="dxa"/>
            <w:shd w:val="clear" w:color="auto" w:fill="auto"/>
          </w:tcPr>
          <w:p w:rsidR="00C40C80" w:rsidRPr="000D1A89" w:rsidRDefault="00C40C80" w:rsidP="00141DB2">
            <w:pPr>
              <w:spacing w:before="80" w:line="320" w:lineRule="exact"/>
              <w:rPr>
                <w:sz w:val="26"/>
                <w:szCs w:val="26"/>
              </w:rPr>
            </w:pPr>
          </w:p>
        </w:tc>
        <w:tc>
          <w:tcPr>
            <w:tcW w:w="1189" w:type="dxa"/>
            <w:shd w:val="clear" w:color="auto" w:fill="auto"/>
          </w:tcPr>
          <w:p w:rsidR="00C40C80" w:rsidRPr="000D1A89" w:rsidRDefault="00C40C80" w:rsidP="00141DB2">
            <w:pPr>
              <w:rPr>
                <w:sz w:val="26"/>
                <w:szCs w:val="26"/>
              </w:rPr>
            </w:pPr>
            <w:r w:rsidRPr="000D1A89">
              <w:rPr>
                <w:sz w:val="26"/>
                <w:szCs w:val="26"/>
              </w:rPr>
              <w:t>Chuyên đề 2:</w:t>
            </w:r>
          </w:p>
          <w:p w:rsidR="00C40C80" w:rsidRPr="000D1A89" w:rsidRDefault="00C40C80" w:rsidP="00141DB2">
            <w:pPr>
              <w:rPr>
                <w:sz w:val="26"/>
                <w:szCs w:val="26"/>
              </w:rPr>
            </w:pPr>
            <w:r w:rsidRPr="000D1A89">
              <w:rPr>
                <w:sz w:val="26"/>
                <w:szCs w:val="26"/>
              </w:rPr>
              <w:t>Tiết 2: 1 tiết</w:t>
            </w: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Chuyên đề 3:</w:t>
            </w:r>
          </w:p>
          <w:p w:rsidR="00C40C80" w:rsidRPr="000D1A89" w:rsidRDefault="00C40C80" w:rsidP="00141DB2">
            <w:pPr>
              <w:rPr>
                <w:sz w:val="26"/>
                <w:szCs w:val="26"/>
              </w:rPr>
            </w:pPr>
            <w:r w:rsidRPr="000D1A89">
              <w:rPr>
                <w:sz w:val="26"/>
                <w:szCs w:val="26"/>
              </w:rPr>
              <w:t>Tiết 1: 1 tiết</w:t>
            </w: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sz w:val="26"/>
                <w:szCs w:val="26"/>
              </w:rPr>
            </w:pPr>
            <w:r w:rsidRPr="000D1A89">
              <w:rPr>
                <w:b/>
                <w:sz w:val="26"/>
                <w:szCs w:val="26"/>
              </w:rPr>
              <w:lastRenderedPageBreak/>
              <w:t>18</w:t>
            </w:r>
          </w:p>
        </w:tc>
        <w:tc>
          <w:tcPr>
            <w:tcW w:w="3839" w:type="dxa"/>
            <w:shd w:val="clear" w:color="auto" w:fill="auto"/>
          </w:tcPr>
          <w:p w:rsidR="00C40C80" w:rsidRPr="000D1A89" w:rsidRDefault="00C40C80" w:rsidP="00C40C80">
            <w:pPr>
              <w:pStyle w:val="ListParagraph"/>
              <w:numPr>
                <w:ilvl w:val="0"/>
                <w:numId w:val="32"/>
              </w:numPr>
              <w:suppressAutoHyphens/>
              <w:spacing w:line="100" w:lineRule="atLeast"/>
              <w:contextualSpacing w:val="0"/>
              <w:rPr>
                <w:b/>
                <w:bCs/>
                <w:i/>
                <w:sz w:val="26"/>
                <w:szCs w:val="26"/>
              </w:rPr>
            </w:pPr>
            <w:r w:rsidRPr="000D1A89">
              <w:rPr>
                <w:b/>
                <w:sz w:val="26"/>
                <w:szCs w:val="26"/>
              </w:rPr>
              <w:t>Tiết 2:</w:t>
            </w:r>
            <w:r w:rsidRPr="000D1A89">
              <w:rPr>
                <w:sz w:val="26"/>
                <w:szCs w:val="26"/>
              </w:rPr>
              <w:t xml:space="preserve"> Cơ cấu dân số</w:t>
            </w:r>
          </w:p>
          <w:p w:rsidR="00C40C80" w:rsidRPr="000D1A89" w:rsidRDefault="00C40C80" w:rsidP="00C40C80">
            <w:pPr>
              <w:pStyle w:val="ListParagraph"/>
              <w:numPr>
                <w:ilvl w:val="0"/>
                <w:numId w:val="61"/>
              </w:numPr>
              <w:ind w:left="0" w:firstLine="360"/>
              <w:rPr>
                <w:bCs/>
                <w:sz w:val="26"/>
                <w:szCs w:val="26"/>
              </w:rPr>
            </w:pPr>
            <w:r w:rsidRPr="000D1A89">
              <w:rPr>
                <w:b/>
                <w:bCs/>
                <w:i/>
                <w:sz w:val="26"/>
                <w:szCs w:val="26"/>
              </w:rPr>
              <w:t xml:space="preserve">Kiến thức: </w:t>
            </w:r>
            <w:r w:rsidRPr="000D1A89">
              <w:rPr>
                <w:bCs/>
                <w:sz w:val="26"/>
                <w:szCs w:val="26"/>
              </w:rPr>
              <w:t>Hiểu và trình bày được cơ cấu sinh học (tuổi, giới) và cơ cấu xã hội (lao động, trình độ văn hóa) của dân số</w:t>
            </w:r>
          </w:p>
          <w:p w:rsidR="00C40C80" w:rsidRPr="000D1A89" w:rsidRDefault="00C40C80" w:rsidP="00C40C80">
            <w:pPr>
              <w:pStyle w:val="ListParagraph"/>
              <w:numPr>
                <w:ilvl w:val="0"/>
                <w:numId w:val="61"/>
              </w:numPr>
              <w:ind w:left="0" w:firstLine="360"/>
              <w:rPr>
                <w:sz w:val="26"/>
                <w:szCs w:val="26"/>
              </w:rPr>
            </w:pPr>
            <w:r w:rsidRPr="000D1A89">
              <w:rPr>
                <w:b/>
                <w:bCs/>
                <w:i/>
                <w:sz w:val="26"/>
                <w:szCs w:val="26"/>
              </w:rPr>
              <w:t xml:space="preserve">Kĩ năng: </w:t>
            </w:r>
            <w:r w:rsidRPr="000D1A89">
              <w:rPr>
                <w:bCs/>
                <w:sz w:val="26"/>
                <w:szCs w:val="26"/>
                <w:lang w:val="it-IT"/>
              </w:rPr>
              <w:t xml:space="preserve">Phân tích bản đồ, biểu đồ và bảng số liệu; </w:t>
            </w:r>
            <w:r w:rsidRPr="000D1A89">
              <w:rPr>
                <w:rFonts w:eastAsia=".VnTime"/>
                <w:bCs/>
                <w:spacing w:val="4"/>
                <w:sz w:val="26"/>
                <w:szCs w:val="26"/>
                <w:lang w:val="vi-VN"/>
              </w:rPr>
              <w:t>LH tại VN.</w:t>
            </w:r>
          </w:p>
          <w:p w:rsidR="00C40C80" w:rsidRPr="000D1A89" w:rsidRDefault="00C40C80" w:rsidP="00C40C80">
            <w:pPr>
              <w:pStyle w:val="ListParagraph"/>
              <w:numPr>
                <w:ilvl w:val="0"/>
                <w:numId w:val="32"/>
              </w:numPr>
              <w:suppressAutoHyphens/>
              <w:spacing w:line="100" w:lineRule="atLeast"/>
              <w:contextualSpacing w:val="0"/>
              <w:rPr>
                <w:b/>
                <w:i/>
                <w:iCs/>
                <w:sz w:val="26"/>
                <w:szCs w:val="26"/>
                <w:lang w:val="it-IT"/>
              </w:rPr>
            </w:pPr>
            <w:r w:rsidRPr="000D1A89">
              <w:rPr>
                <w:b/>
                <w:sz w:val="26"/>
                <w:szCs w:val="26"/>
              </w:rPr>
              <w:t>Tiết 3:</w:t>
            </w:r>
            <w:r w:rsidRPr="000D1A89">
              <w:rPr>
                <w:sz w:val="26"/>
                <w:szCs w:val="26"/>
              </w:rPr>
              <w:t xml:space="preserve"> Phân bố dân cư. Các loại quần cư và đô thị hóa</w:t>
            </w:r>
          </w:p>
          <w:p w:rsidR="00C40C80" w:rsidRPr="000D1A89" w:rsidRDefault="00C40C80" w:rsidP="00C40C80">
            <w:pPr>
              <w:pStyle w:val="ListParagraph"/>
              <w:numPr>
                <w:ilvl w:val="0"/>
                <w:numId w:val="62"/>
              </w:numPr>
              <w:ind w:left="0" w:firstLine="360"/>
              <w:rPr>
                <w:bCs/>
                <w:sz w:val="26"/>
                <w:szCs w:val="26"/>
                <w:lang w:val="it-IT"/>
              </w:rPr>
            </w:pPr>
            <w:r w:rsidRPr="000D1A89">
              <w:rPr>
                <w:b/>
                <w:i/>
                <w:iCs/>
                <w:sz w:val="26"/>
                <w:szCs w:val="26"/>
                <w:lang w:val="it-IT"/>
              </w:rPr>
              <w:t xml:space="preserve">Kiến thức: </w:t>
            </w:r>
            <w:r w:rsidRPr="000D1A89">
              <w:rPr>
                <w:iCs/>
                <w:sz w:val="26"/>
                <w:szCs w:val="26"/>
                <w:lang w:val="it-IT"/>
              </w:rPr>
              <w:t xml:space="preserve">Trình bày được khái niệm phân bố dân cư, giải thích được đặc điểm phân bố dân cư theo không gian, thời gian. Phân tích được các nhân tố ảnh hưởng đến sự phân bố dân cư; </w:t>
            </w:r>
            <w:r w:rsidRPr="000D1A89">
              <w:rPr>
                <w:bCs/>
                <w:sz w:val="26"/>
                <w:szCs w:val="26"/>
                <w:lang w:val="it-IT"/>
              </w:rPr>
              <w:t>Trình bày được các đặc điểm của đô thị hóa, những mặt tích cực và tiêu cực của quá trình đô thị hóa</w:t>
            </w:r>
          </w:p>
          <w:p w:rsidR="00C40C80" w:rsidRPr="000D1A89" w:rsidRDefault="00C40C80" w:rsidP="00C40C80">
            <w:pPr>
              <w:pStyle w:val="ListParagraph"/>
              <w:numPr>
                <w:ilvl w:val="0"/>
                <w:numId w:val="62"/>
              </w:numPr>
              <w:ind w:left="0" w:firstLine="360"/>
              <w:rPr>
                <w:sz w:val="26"/>
                <w:szCs w:val="26"/>
              </w:rPr>
            </w:pPr>
            <w:r w:rsidRPr="000D1A89">
              <w:rPr>
                <w:b/>
                <w:bCs/>
                <w:i/>
                <w:sz w:val="26"/>
                <w:szCs w:val="26"/>
                <w:lang w:val="it-IT"/>
              </w:rPr>
              <w:t xml:space="preserve">Kĩ năng: </w:t>
            </w:r>
            <w:r w:rsidRPr="000D1A89">
              <w:rPr>
                <w:bCs/>
                <w:sz w:val="26"/>
                <w:szCs w:val="26"/>
                <w:lang w:val="it-IT"/>
              </w:rPr>
              <w:t xml:space="preserve">Phân tích bản đồ, biểu đồ và bảng số liệu; </w:t>
            </w:r>
            <w:r w:rsidRPr="000D1A89">
              <w:rPr>
                <w:rFonts w:eastAsia=".VnTime"/>
                <w:bCs/>
                <w:spacing w:val="4"/>
                <w:sz w:val="26"/>
                <w:szCs w:val="26"/>
                <w:lang w:val="vi-VN"/>
              </w:rPr>
              <w:t>LH tại VN.</w:t>
            </w:r>
          </w:p>
        </w:tc>
        <w:tc>
          <w:tcPr>
            <w:tcW w:w="1525" w:type="dxa"/>
            <w:shd w:val="clear" w:color="auto" w:fill="auto"/>
          </w:tcPr>
          <w:p w:rsidR="00C40C80" w:rsidRPr="000D1A89" w:rsidRDefault="00C45F44" w:rsidP="00C45F44">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Bảng số liệu</w:t>
            </w:r>
          </w:p>
          <w:p w:rsidR="00C40C80" w:rsidRPr="000D1A89" w:rsidRDefault="00C45F44" w:rsidP="00C45F44">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Kênh hình, kênh chữ  trong SGK.</w:t>
            </w:r>
          </w:p>
          <w:p w:rsidR="00C40C80" w:rsidRPr="000D1A89" w:rsidRDefault="00C45F44" w:rsidP="00C45F44">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Bản đồ</w:t>
            </w:r>
          </w:p>
          <w:p w:rsidR="00C40C80" w:rsidRPr="000D1A89" w:rsidRDefault="00C45F44" w:rsidP="00C45F44">
            <w:pPr>
              <w:pStyle w:val="ListParagraph"/>
              <w:suppressAutoHyphens/>
              <w:spacing w:line="100" w:lineRule="atLeast"/>
              <w:ind w:left="106"/>
              <w:contextualSpacing w:val="0"/>
              <w:rPr>
                <w:iCs/>
                <w:sz w:val="26"/>
                <w:szCs w:val="26"/>
                <w:lang w:val="fr-FR"/>
              </w:rPr>
            </w:pPr>
            <w:r>
              <w:rPr>
                <w:sz w:val="26"/>
                <w:szCs w:val="26"/>
              </w:rPr>
              <w:t>-</w:t>
            </w:r>
            <w:r w:rsidR="00C40C80" w:rsidRPr="000D1A89">
              <w:rPr>
                <w:sz w:val="26"/>
                <w:szCs w:val="26"/>
              </w:rPr>
              <w:t>Biểu đồ</w:t>
            </w:r>
          </w:p>
        </w:tc>
        <w:tc>
          <w:tcPr>
            <w:tcW w:w="1412" w:type="dxa"/>
            <w:shd w:val="clear" w:color="auto" w:fill="auto"/>
          </w:tcPr>
          <w:p w:rsidR="00C40C80" w:rsidRPr="000D1A89" w:rsidRDefault="00C40C80" w:rsidP="00141DB2">
            <w:pPr>
              <w:spacing w:before="80" w:line="320" w:lineRule="exact"/>
              <w:rPr>
                <w:sz w:val="26"/>
                <w:szCs w:val="26"/>
              </w:rPr>
            </w:pPr>
            <w:r w:rsidRPr="000D1A89">
              <w:rPr>
                <w:iCs/>
                <w:sz w:val="26"/>
                <w:szCs w:val="26"/>
                <w:lang w:val="fr-FR"/>
              </w:rPr>
              <w:t>Mục II và Câu hỏi 2 (bài 24)</w:t>
            </w:r>
          </w:p>
          <w:p w:rsidR="00C40C80" w:rsidRPr="000D1A89" w:rsidRDefault="00C40C80" w:rsidP="00141DB2">
            <w:pPr>
              <w:rPr>
                <w:sz w:val="26"/>
                <w:szCs w:val="26"/>
              </w:rPr>
            </w:pPr>
          </w:p>
        </w:tc>
        <w:tc>
          <w:tcPr>
            <w:tcW w:w="1189" w:type="dxa"/>
            <w:shd w:val="clear" w:color="auto" w:fill="auto"/>
          </w:tcPr>
          <w:p w:rsidR="00C40C80" w:rsidRPr="000D1A89" w:rsidRDefault="00C40C80" w:rsidP="00141DB2">
            <w:pPr>
              <w:rPr>
                <w:sz w:val="26"/>
                <w:szCs w:val="26"/>
              </w:rPr>
            </w:pPr>
            <w:r w:rsidRPr="000D1A89">
              <w:rPr>
                <w:sz w:val="26"/>
                <w:szCs w:val="26"/>
              </w:rPr>
              <w:t>Chuyên đề 3:</w:t>
            </w:r>
          </w:p>
          <w:p w:rsidR="00C40C80" w:rsidRPr="000D1A89" w:rsidRDefault="00C40C80" w:rsidP="00141DB2">
            <w:pPr>
              <w:rPr>
                <w:sz w:val="26"/>
                <w:szCs w:val="26"/>
              </w:rPr>
            </w:pPr>
            <w:r w:rsidRPr="000D1A89">
              <w:rPr>
                <w:sz w:val="26"/>
                <w:szCs w:val="26"/>
              </w:rPr>
              <w:t>Tiết 2: 1 tiết</w:t>
            </w: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Tiết 3: 1 tiết</w:t>
            </w:r>
          </w:p>
        </w:tc>
        <w:tc>
          <w:tcPr>
            <w:tcW w:w="891" w:type="dxa"/>
            <w:shd w:val="clear" w:color="auto" w:fill="auto"/>
          </w:tcPr>
          <w:p w:rsidR="00C40C80" w:rsidRPr="000D1A89" w:rsidRDefault="00C40C80" w:rsidP="00141DB2">
            <w:pPr>
              <w:rPr>
                <w:sz w:val="26"/>
                <w:szCs w:val="26"/>
              </w:rPr>
            </w:pPr>
            <w:r w:rsidRPr="000D1A89">
              <w:rPr>
                <w:sz w:val="26"/>
                <w:szCs w:val="26"/>
              </w:rPr>
              <w:t>Kiểm tra 1 tiết</w:t>
            </w:r>
          </w:p>
        </w:tc>
      </w:tr>
      <w:tr w:rsidR="00C40C80" w:rsidRPr="000D1A89" w:rsidTr="00141DB2">
        <w:trPr>
          <w:jc w:val="center"/>
        </w:trPr>
        <w:tc>
          <w:tcPr>
            <w:tcW w:w="953" w:type="dxa"/>
            <w:shd w:val="clear" w:color="auto" w:fill="auto"/>
          </w:tcPr>
          <w:p w:rsidR="00C40C80" w:rsidRPr="000D1A89" w:rsidRDefault="00C40C80" w:rsidP="00141DB2">
            <w:pPr>
              <w:jc w:val="center"/>
              <w:rPr>
                <w:b/>
                <w:sz w:val="26"/>
                <w:szCs w:val="26"/>
              </w:rPr>
            </w:pPr>
            <w:r w:rsidRPr="000D1A89">
              <w:rPr>
                <w:b/>
                <w:sz w:val="26"/>
                <w:szCs w:val="26"/>
              </w:rPr>
              <w:t>19</w:t>
            </w:r>
          </w:p>
        </w:tc>
        <w:tc>
          <w:tcPr>
            <w:tcW w:w="3839" w:type="dxa"/>
            <w:shd w:val="clear" w:color="auto" w:fill="auto"/>
          </w:tcPr>
          <w:p w:rsidR="00C40C80" w:rsidRPr="000D1A89" w:rsidRDefault="00C40C80" w:rsidP="00141DB2">
            <w:pPr>
              <w:pStyle w:val="ListParagraph"/>
              <w:ind w:left="0"/>
              <w:rPr>
                <w:b/>
                <w:i/>
                <w:sz w:val="26"/>
                <w:szCs w:val="26"/>
              </w:rPr>
            </w:pPr>
            <w:r w:rsidRPr="000D1A89">
              <w:rPr>
                <w:b/>
                <w:sz w:val="26"/>
                <w:szCs w:val="26"/>
              </w:rPr>
              <w:t>Tiết 4:</w:t>
            </w:r>
            <w:r w:rsidRPr="000D1A89">
              <w:rPr>
                <w:sz w:val="26"/>
                <w:szCs w:val="26"/>
              </w:rPr>
              <w:t xml:space="preserve"> Thực hành: Phân tích bản đồ dân cư Thế giới</w:t>
            </w:r>
          </w:p>
          <w:p w:rsidR="00C40C80" w:rsidRPr="000D1A89" w:rsidRDefault="00C40C80" w:rsidP="00C40C80">
            <w:pPr>
              <w:pStyle w:val="ListParagraph"/>
              <w:numPr>
                <w:ilvl w:val="0"/>
                <w:numId w:val="63"/>
              </w:numPr>
              <w:ind w:left="0" w:firstLine="360"/>
              <w:rPr>
                <w:b/>
                <w:i/>
                <w:sz w:val="26"/>
                <w:szCs w:val="26"/>
              </w:rPr>
            </w:pPr>
            <w:r w:rsidRPr="000D1A89">
              <w:rPr>
                <w:b/>
                <w:i/>
                <w:sz w:val="26"/>
                <w:szCs w:val="26"/>
              </w:rPr>
              <w:t>Kiến thức:</w:t>
            </w:r>
            <w:r w:rsidRPr="000D1A89">
              <w:rPr>
                <w:sz w:val="26"/>
                <w:szCs w:val="26"/>
              </w:rPr>
              <w:t>Củng cố kiến thức về phân bố dân cư</w:t>
            </w:r>
          </w:p>
          <w:p w:rsidR="00C40C80" w:rsidRPr="000D1A89" w:rsidRDefault="00C40C80" w:rsidP="00C40C80">
            <w:pPr>
              <w:pStyle w:val="ListParagraph"/>
              <w:numPr>
                <w:ilvl w:val="0"/>
                <w:numId w:val="63"/>
              </w:numPr>
              <w:suppressAutoHyphens/>
              <w:spacing w:line="100" w:lineRule="atLeast"/>
              <w:ind w:left="0" w:firstLine="360"/>
              <w:rPr>
                <w:sz w:val="26"/>
                <w:szCs w:val="26"/>
              </w:rPr>
            </w:pPr>
            <w:r w:rsidRPr="000D1A89">
              <w:rPr>
                <w:b/>
                <w:i/>
                <w:sz w:val="26"/>
                <w:szCs w:val="26"/>
              </w:rPr>
              <w:t xml:space="preserve">Kĩ năng: </w:t>
            </w:r>
            <w:r w:rsidRPr="000D1A89">
              <w:rPr>
                <w:sz w:val="26"/>
                <w:szCs w:val="26"/>
                <w:lang w:val="it-IT"/>
              </w:rPr>
              <w:t>Phân tích bản đồ và nhận xét</w:t>
            </w:r>
          </w:p>
          <w:p w:rsidR="00C40C80" w:rsidRPr="000D1A89" w:rsidRDefault="00C40C80" w:rsidP="00141DB2">
            <w:pPr>
              <w:rPr>
                <w:b/>
                <w:sz w:val="26"/>
                <w:szCs w:val="26"/>
              </w:rPr>
            </w:pPr>
            <w:r w:rsidRPr="000D1A89">
              <w:rPr>
                <w:b/>
                <w:i/>
                <w:sz w:val="26"/>
                <w:szCs w:val="26"/>
              </w:rPr>
              <w:t>CHƯƠNG VI: CƠ CẤU NỀN KINH TẾ</w:t>
            </w:r>
          </w:p>
          <w:p w:rsidR="00C40C80" w:rsidRPr="000D1A89" w:rsidRDefault="00C40C80" w:rsidP="00C40C80">
            <w:pPr>
              <w:pStyle w:val="ListParagraph"/>
              <w:numPr>
                <w:ilvl w:val="0"/>
                <w:numId w:val="35"/>
              </w:numPr>
              <w:suppressAutoHyphens/>
              <w:spacing w:line="100" w:lineRule="atLeast"/>
              <w:contextualSpacing w:val="0"/>
              <w:rPr>
                <w:b/>
                <w:sz w:val="26"/>
                <w:szCs w:val="26"/>
              </w:rPr>
            </w:pPr>
            <w:r w:rsidRPr="000D1A89">
              <w:rPr>
                <w:b/>
                <w:sz w:val="26"/>
                <w:szCs w:val="26"/>
              </w:rPr>
              <w:t>Bài 26:</w:t>
            </w:r>
            <w:r w:rsidRPr="000D1A89">
              <w:rPr>
                <w:sz w:val="26"/>
                <w:szCs w:val="26"/>
              </w:rPr>
              <w:t xml:space="preserve"> Cơ cấu nền kinh tế</w:t>
            </w:r>
          </w:p>
          <w:p w:rsidR="00C40C80" w:rsidRPr="000D1A89" w:rsidRDefault="00C40C80" w:rsidP="00C40C80">
            <w:pPr>
              <w:pStyle w:val="ListParagraph"/>
              <w:numPr>
                <w:ilvl w:val="0"/>
                <w:numId w:val="64"/>
              </w:numPr>
              <w:tabs>
                <w:tab w:val="clear" w:pos="0"/>
              </w:tabs>
              <w:suppressAutoHyphens/>
              <w:spacing w:line="100" w:lineRule="atLeast"/>
              <w:ind w:left="0" w:firstLine="360"/>
              <w:contextualSpacing w:val="0"/>
              <w:rPr>
                <w:b/>
                <w:i/>
                <w:sz w:val="26"/>
                <w:szCs w:val="26"/>
              </w:rPr>
            </w:pPr>
            <w:r w:rsidRPr="000D1A89">
              <w:rPr>
                <w:b/>
                <w:i/>
                <w:sz w:val="26"/>
                <w:szCs w:val="26"/>
              </w:rPr>
              <w:t>Kiến thức:</w:t>
            </w:r>
            <w:r w:rsidRPr="000D1A89">
              <w:rPr>
                <w:bCs/>
                <w:sz w:val="26"/>
                <w:szCs w:val="26"/>
                <w:lang w:val="vi-VN"/>
              </w:rPr>
              <w:t>Trình</w:t>
            </w:r>
            <w:r w:rsidRPr="000D1A89">
              <w:rPr>
                <w:bCs/>
                <w:sz w:val="26"/>
                <w:szCs w:val="26"/>
                <w:lang w:val="it-IT"/>
              </w:rPr>
              <w:t xml:space="preserve"> bày được khái niệm nguồn lực; phân biệt được các loại nguồn lực và vai trò của chúng; </w:t>
            </w:r>
            <w:r w:rsidRPr="000D1A89">
              <w:rPr>
                <w:bCs/>
                <w:sz w:val="26"/>
                <w:szCs w:val="26"/>
                <w:lang w:val="vi-VN"/>
              </w:rPr>
              <w:t>Trình</w:t>
            </w:r>
            <w:r w:rsidRPr="000D1A89">
              <w:rPr>
                <w:bCs/>
                <w:sz w:val="26"/>
                <w:szCs w:val="26"/>
                <w:lang w:val="it-IT"/>
              </w:rPr>
              <w:t xml:space="preserve"> bày được khái niệm cơ cấu nền kinh tế, các bộ phận hợp thành cơ cấu nền kinh tế.</w:t>
            </w:r>
          </w:p>
          <w:p w:rsidR="00C40C80" w:rsidRPr="000D1A89" w:rsidRDefault="00C40C80" w:rsidP="00C40C80">
            <w:pPr>
              <w:pStyle w:val="ListParagraph"/>
              <w:numPr>
                <w:ilvl w:val="0"/>
                <w:numId w:val="64"/>
              </w:numPr>
              <w:tabs>
                <w:tab w:val="clear" w:pos="0"/>
              </w:tabs>
              <w:suppressAutoHyphens/>
              <w:spacing w:line="100" w:lineRule="atLeast"/>
              <w:ind w:left="0" w:firstLine="360"/>
              <w:contextualSpacing w:val="0"/>
              <w:rPr>
                <w:sz w:val="26"/>
                <w:szCs w:val="26"/>
              </w:rPr>
            </w:pPr>
            <w:r w:rsidRPr="000D1A89">
              <w:rPr>
                <w:b/>
                <w:i/>
                <w:sz w:val="26"/>
                <w:szCs w:val="26"/>
              </w:rPr>
              <w:t>Kĩ năng:</w:t>
            </w:r>
            <w:r w:rsidRPr="000D1A89">
              <w:rPr>
                <w:sz w:val="26"/>
                <w:szCs w:val="26"/>
                <w:lang w:val="it-IT"/>
              </w:rPr>
              <w:t>Nhận xét, phân tích sơ đồ, bảng số liệu; Tính toán, vẽ biểu đồ.</w:t>
            </w:r>
          </w:p>
        </w:tc>
        <w:tc>
          <w:tcPr>
            <w:tcW w:w="1525" w:type="dxa"/>
            <w:shd w:val="clear" w:color="auto" w:fill="auto"/>
          </w:tcPr>
          <w:p w:rsidR="00C40C80" w:rsidRPr="000D1A89" w:rsidRDefault="00A30321" w:rsidP="00A30321">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Bản đồ</w:t>
            </w:r>
          </w:p>
          <w:p w:rsidR="00C40C80" w:rsidRPr="000D1A89" w:rsidRDefault="00A30321" w:rsidP="00A30321">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Kênh hình, kênh chữ</w:t>
            </w:r>
          </w:p>
          <w:p w:rsidR="00C40C80" w:rsidRPr="000D1A89" w:rsidRDefault="00A30321" w:rsidP="00A30321">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Bảng số liệu</w:t>
            </w:r>
          </w:p>
          <w:p w:rsidR="00C40C80" w:rsidRPr="000D1A89" w:rsidRDefault="00A30321" w:rsidP="00A30321">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Sơ đồ</w:t>
            </w:r>
          </w:p>
        </w:tc>
        <w:tc>
          <w:tcPr>
            <w:tcW w:w="1412" w:type="dxa"/>
            <w:shd w:val="clear" w:color="auto" w:fill="auto"/>
          </w:tcPr>
          <w:p w:rsidR="00C40C80" w:rsidRPr="000D1A89" w:rsidRDefault="00C40C80" w:rsidP="00141DB2">
            <w:pPr>
              <w:spacing w:before="80" w:line="320" w:lineRule="exact"/>
              <w:rPr>
                <w:sz w:val="26"/>
                <w:szCs w:val="26"/>
              </w:rPr>
            </w:pPr>
          </w:p>
        </w:tc>
        <w:tc>
          <w:tcPr>
            <w:tcW w:w="1189" w:type="dxa"/>
            <w:shd w:val="clear" w:color="auto" w:fill="auto"/>
          </w:tcPr>
          <w:p w:rsidR="00C40C80" w:rsidRPr="000D1A89" w:rsidRDefault="00C40C80" w:rsidP="00141DB2">
            <w:pPr>
              <w:rPr>
                <w:sz w:val="26"/>
                <w:szCs w:val="26"/>
              </w:rPr>
            </w:pPr>
            <w:r w:rsidRPr="000D1A89">
              <w:rPr>
                <w:sz w:val="26"/>
                <w:szCs w:val="26"/>
              </w:rPr>
              <w:t>Chuyên đề 3:</w:t>
            </w:r>
          </w:p>
          <w:p w:rsidR="00C40C80" w:rsidRPr="000D1A89" w:rsidRDefault="00C40C80" w:rsidP="00141DB2">
            <w:pPr>
              <w:rPr>
                <w:sz w:val="26"/>
                <w:szCs w:val="26"/>
              </w:rPr>
            </w:pPr>
            <w:r w:rsidRPr="000D1A89">
              <w:rPr>
                <w:sz w:val="26"/>
                <w:szCs w:val="26"/>
              </w:rPr>
              <w:t>Tiết 4: 1 tiết</w:t>
            </w: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Bài 26: 1 tiết</w:t>
            </w: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i/>
                <w:sz w:val="26"/>
                <w:szCs w:val="26"/>
              </w:rPr>
            </w:pPr>
            <w:r w:rsidRPr="000D1A89">
              <w:rPr>
                <w:b/>
                <w:i/>
                <w:sz w:val="26"/>
                <w:szCs w:val="26"/>
              </w:rPr>
              <w:t>20</w:t>
            </w:r>
          </w:p>
        </w:tc>
        <w:tc>
          <w:tcPr>
            <w:tcW w:w="3839" w:type="dxa"/>
            <w:shd w:val="clear" w:color="auto" w:fill="auto"/>
          </w:tcPr>
          <w:p w:rsidR="00C40C80" w:rsidRPr="000D1A89" w:rsidRDefault="00C40C80" w:rsidP="00141DB2">
            <w:pPr>
              <w:pStyle w:val="ListParagraph"/>
              <w:ind w:left="360"/>
              <w:rPr>
                <w:b/>
                <w:sz w:val="26"/>
                <w:szCs w:val="26"/>
              </w:rPr>
            </w:pPr>
            <w:r w:rsidRPr="000D1A89">
              <w:rPr>
                <w:b/>
                <w:i/>
                <w:sz w:val="26"/>
                <w:szCs w:val="26"/>
              </w:rPr>
              <w:t>CHƯƠNG VII: ĐỊA LÍ NÔNG NGHIỆP</w:t>
            </w:r>
          </w:p>
          <w:p w:rsidR="00C40C80" w:rsidRPr="000D1A89" w:rsidRDefault="00C40C80" w:rsidP="00C40C80">
            <w:pPr>
              <w:pStyle w:val="ListParagraph"/>
              <w:numPr>
                <w:ilvl w:val="0"/>
                <w:numId w:val="36"/>
              </w:numPr>
              <w:suppressAutoHyphens/>
              <w:spacing w:line="100" w:lineRule="atLeast"/>
              <w:ind w:left="-45" w:firstLine="405"/>
              <w:contextualSpacing w:val="0"/>
              <w:rPr>
                <w:b/>
                <w:i/>
                <w:sz w:val="26"/>
                <w:szCs w:val="26"/>
              </w:rPr>
            </w:pPr>
            <w:r w:rsidRPr="000D1A89">
              <w:rPr>
                <w:b/>
                <w:sz w:val="26"/>
                <w:szCs w:val="26"/>
              </w:rPr>
              <w:t>Bài 27:</w:t>
            </w:r>
            <w:r w:rsidRPr="000D1A89">
              <w:rPr>
                <w:sz w:val="26"/>
                <w:szCs w:val="26"/>
              </w:rPr>
              <w:t xml:space="preserve"> Vai trò, đặc điểm, </w:t>
            </w:r>
            <w:r w:rsidRPr="000D1A89">
              <w:rPr>
                <w:sz w:val="26"/>
                <w:szCs w:val="26"/>
              </w:rPr>
              <w:lastRenderedPageBreak/>
              <w:t>các nhân tố ảnh hưởng tới sự phát triển và phân bố nông nghiệp</w:t>
            </w:r>
          </w:p>
          <w:p w:rsidR="00C40C80" w:rsidRPr="000D1A89" w:rsidRDefault="00C40C80" w:rsidP="00C40C80">
            <w:pPr>
              <w:pStyle w:val="ListParagraph"/>
              <w:numPr>
                <w:ilvl w:val="0"/>
                <w:numId w:val="65"/>
              </w:numPr>
              <w:ind w:left="0" w:firstLine="410"/>
              <w:rPr>
                <w:sz w:val="26"/>
                <w:szCs w:val="26"/>
              </w:rPr>
            </w:pPr>
            <w:r w:rsidRPr="000D1A89">
              <w:rPr>
                <w:b/>
                <w:i/>
                <w:sz w:val="26"/>
                <w:szCs w:val="26"/>
              </w:rPr>
              <w:t xml:space="preserve">Kiến thức: </w:t>
            </w:r>
            <w:r w:rsidRPr="000D1A89">
              <w:rPr>
                <w:bCs/>
                <w:sz w:val="26"/>
                <w:szCs w:val="26"/>
                <w:lang w:val="vi-VN"/>
              </w:rPr>
              <w:t>Trình bày được vai trò và đặc điểm của sản xuất nông nghiệp; Phân tích được các nhân tố tự nhiên và các nhân tố kinh tế - xã hội ảnh hưởng đến sự phát triển và phân bố nông nghiệp; Biết được một số hình thức tổ chức lãnh thổ nông nghiệp chủ yếu: trang trại,  và vùng nông nghiệp</w:t>
            </w:r>
          </w:p>
          <w:p w:rsidR="00C40C80" w:rsidRPr="000D1A89" w:rsidRDefault="00C40C80" w:rsidP="00C40C80">
            <w:pPr>
              <w:pStyle w:val="ListParagraph"/>
              <w:numPr>
                <w:ilvl w:val="0"/>
                <w:numId w:val="65"/>
              </w:numPr>
              <w:ind w:left="0" w:firstLine="410"/>
              <w:rPr>
                <w:sz w:val="26"/>
                <w:szCs w:val="26"/>
              </w:rPr>
            </w:pPr>
            <w:r w:rsidRPr="000D1A89">
              <w:rPr>
                <w:b/>
                <w:i/>
                <w:sz w:val="26"/>
                <w:szCs w:val="26"/>
              </w:rPr>
              <w:t xml:space="preserve">Kĩ năng:  </w:t>
            </w:r>
            <w:r w:rsidRPr="000D1A89">
              <w:rPr>
                <w:rFonts w:eastAsia=".VnTime"/>
                <w:spacing w:val="4"/>
                <w:sz w:val="26"/>
                <w:szCs w:val="26"/>
                <w:lang w:val="vi-VN"/>
              </w:rPr>
              <w:t>Phân tích bảng số liệu, bản đồ, sơ đồ.</w:t>
            </w:r>
          </w:p>
          <w:p w:rsidR="00C40C80" w:rsidRPr="000D1A89" w:rsidRDefault="00C40C80" w:rsidP="00C40C80">
            <w:pPr>
              <w:pStyle w:val="ListParagraph"/>
              <w:numPr>
                <w:ilvl w:val="0"/>
                <w:numId w:val="36"/>
              </w:numPr>
              <w:suppressAutoHyphens/>
              <w:spacing w:line="100" w:lineRule="atLeast"/>
              <w:ind w:left="-45" w:firstLine="405"/>
              <w:contextualSpacing w:val="0"/>
              <w:rPr>
                <w:sz w:val="26"/>
                <w:szCs w:val="26"/>
              </w:rPr>
            </w:pPr>
            <w:r w:rsidRPr="000D1A89">
              <w:rPr>
                <w:b/>
                <w:sz w:val="26"/>
                <w:szCs w:val="26"/>
              </w:rPr>
              <w:t>Bài 28:</w:t>
            </w:r>
            <w:r w:rsidRPr="000D1A89">
              <w:rPr>
                <w:sz w:val="26"/>
                <w:szCs w:val="26"/>
              </w:rPr>
              <w:t xml:space="preserve"> Địa lí ngành trồng trọt</w:t>
            </w:r>
          </w:p>
          <w:p w:rsidR="00C40C80" w:rsidRPr="000D1A89" w:rsidRDefault="00C40C80" w:rsidP="00C40C80">
            <w:pPr>
              <w:pStyle w:val="ListParagraph"/>
              <w:numPr>
                <w:ilvl w:val="0"/>
                <w:numId w:val="66"/>
              </w:numPr>
              <w:ind w:left="0" w:firstLine="410"/>
              <w:rPr>
                <w:sz w:val="26"/>
                <w:szCs w:val="26"/>
              </w:rPr>
            </w:pPr>
            <w:r w:rsidRPr="000D1A89">
              <w:rPr>
                <w:b/>
                <w:i/>
                <w:sz w:val="26"/>
                <w:szCs w:val="26"/>
              </w:rPr>
              <w:t xml:space="preserve">Kiến thức: </w:t>
            </w:r>
            <w:r w:rsidRPr="000D1A89">
              <w:rPr>
                <w:bCs/>
                <w:sz w:val="26"/>
                <w:szCs w:val="26"/>
                <w:lang w:val="vi-VN"/>
              </w:rPr>
              <w:t>Trình bày được vai trò, đặc điểm sinh thái, sự phân bố các cây lương thực chính và các cây công nghiệp chủ yếu; Trình bày được vai trò của rừng; tình hình trồng rừng</w:t>
            </w:r>
          </w:p>
          <w:p w:rsidR="00C40C80" w:rsidRPr="000D1A89" w:rsidRDefault="00C40C80" w:rsidP="00C40C80">
            <w:pPr>
              <w:pStyle w:val="ListParagraph"/>
              <w:numPr>
                <w:ilvl w:val="0"/>
                <w:numId w:val="66"/>
              </w:numPr>
              <w:ind w:left="0" w:firstLine="410"/>
              <w:rPr>
                <w:sz w:val="26"/>
                <w:szCs w:val="26"/>
              </w:rPr>
            </w:pPr>
            <w:r w:rsidRPr="000D1A89">
              <w:rPr>
                <w:b/>
                <w:i/>
                <w:sz w:val="26"/>
                <w:szCs w:val="26"/>
              </w:rPr>
              <w:t xml:space="preserve">Kĩ năng: </w:t>
            </w:r>
            <w:r w:rsidRPr="000D1A89">
              <w:rPr>
                <w:rFonts w:eastAsia=".VnTime"/>
                <w:spacing w:val="4"/>
                <w:sz w:val="26"/>
                <w:szCs w:val="26"/>
                <w:lang w:val="vi-VN"/>
              </w:rPr>
              <w:t>Phân tích bảng số liệu, bản đồ, sơ đồ, bảng số liệu.</w:t>
            </w:r>
          </w:p>
          <w:p w:rsidR="00C40C80" w:rsidRPr="000D1A89" w:rsidRDefault="00C40C80" w:rsidP="00141DB2">
            <w:pPr>
              <w:pStyle w:val="ListParagraph"/>
              <w:ind w:left="0" w:firstLine="360"/>
              <w:rPr>
                <w:sz w:val="26"/>
                <w:szCs w:val="26"/>
              </w:rPr>
            </w:pPr>
          </w:p>
        </w:tc>
        <w:tc>
          <w:tcPr>
            <w:tcW w:w="1525" w:type="dxa"/>
            <w:shd w:val="clear" w:color="auto" w:fill="auto"/>
          </w:tcPr>
          <w:p w:rsidR="00C40C80" w:rsidRPr="000D1A89" w:rsidRDefault="00A30321" w:rsidP="00A30321">
            <w:pPr>
              <w:pStyle w:val="ListParagraph"/>
              <w:suppressAutoHyphens/>
              <w:spacing w:line="100" w:lineRule="atLeast"/>
              <w:ind w:left="106"/>
              <w:contextualSpacing w:val="0"/>
              <w:rPr>
                <w:sz w:val="26"/>
                <w:szCs w:val="26"/>
              </w:rPr>
            </w:pPr>
            <w:r>
              <w:rPr>
                <w:sz w:val="26"/>
                <w:szCs w:val="26"/>
              </w:rPr>
              <w:lastRenderedPageBreak/>
              <w:t>-</w:t>
            </w:r>
            <w:r w:rsidR="00C40C80" w:rsidRPr="000D1A89">
              <w:rPr>
                <w:sz w:val="26"/>
                <w:szCs w:val="26"/>
              </w:rPr>
              <w:t xml:space="preserve">Kênh hình, kênh chữ  trong </w:t>
            </w:r>
            <w:r w:rsidR="00C40C80" w:rsidRPr="000D1A89">
              <w:rPr>
                <w:sz w:val="26"/>
                <w:szCs w:val="26"/>
              </w:rPr>
              <w:lastRenderedPageBreak/>
              <w:t>SGK.</w:t>
            </w:r>
          </w:p>
          <w:p w:rsidR="00C40C80" w:rsidRPr="000D1A89" w:rsidRDefault="00A30321" w:rsidP="00A30321">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Bản đồ</w:t>
            </w:r>
          </w:p>
          <w:p w:rsidR="00C40C80" w:rsidRPr="000D1A89" w:rsidRDefault="00A30321" w:rsidP="00A30321">
            <w:pPr>
              <w:pStyle w:val="ListParagraph"/>
              <w:suppressAutoHyphens/>
              <w:spacing w:line="100" w:lineRule="atLeast"/>
              <w:ind w:left="106"/>
              <w:contextualSpacing w:val="0"/>
              <w:rPr>
                <w:iCs/>
                <w:sz w:val="26"/>
                <w:szCs w:val="26"/>
                <w:lang w:val="fr-FR"/>
              </w:rPr>
            </w:pPr>
            <w:r>
              <w:rPr>
                <w:sz w:val="26"/>
                <w:szCs w:val="26"/>
              </w:rPr>
              <w:t>-</w:t>
            </w:r>
            <w:r w:rsidR="00C40C80" w:rsidRPr="000D1A89">
              <w:rPr>
                <w:sz w:val="26"/>
                <w:szCs w:val="26"/>
              </w:rPr>
              <w:t>Các sơ đồ</w:t>
            </w:r>
          </w:p>
        </w:tc>
        <w:tc>
          <w:tcPr>
            <w:tcW w:w="1412" w:type="dxa"/>
            <w:shd w:val="clear" w:color="auto" w:fill="auto"/>
          </w:tcPr>
          <w:p w:rsidR="00C40C80" w:rsidRPr="000D1A89" w:rsidRDefault="00C40C80" w:rsidP="00141DB2">
            <w:pPr>
              <w:rPr>
                <w:iCs/>
                <w:sz w:val="26"/>
                <w:szCs w:val="26"/>
                <w:lang w:val="fr-FR"/>
              </w:rPr>
            </w:pPr>
            <w:r w:rsidRPr="000D1A89">
              <w:rPr>
                <w:iCs/>
                <w:sz w:val="26"/>
                <w:szCs w:val="26"/>
                <w:lang w:val="fr-FR"/>
              </w:rPr>
              <w:lastRenderedPageBreak/>
              <w:t>Mục III.2:</w:t>
            </w:r>
          </w:p>
          <w:p w:rsidR="00C40C80" w:rsidRPr="000D1A89" w:rsidRDefault="00C40C80" w:rsidP="00141DB2">
            <w:pPr>
              <w:rPr>
                <w:sz w:val="26"/>
                <w:szCs w:val="26"/>
              </w:rPr>
            </w:pPr>
            <w:r w:rsidRPr="000D1A89">
              <w:rPr>
                <w:iCs/>
                <w:sz w:val="26"/>
                <w:szCs w:val="26"/>
                <w:lang w:val="fr-FR"/>
              </w:rPr>
              <w:t xml:space="preserve">Thể tổng hợp lãnh </w:t>
            </w:r>
            <w:r w:rsidRPr="000D1A89">
              <w:rPr>
                <w:iCs/>
                <w:sz w:val="26"/>
                <w:szCs w:val="26"/>
                <w:lang w:val="fr-FR"/>
              </w:rPr>
              <w:lastRenderedPageBreak/>
              <w:t>thổ nông nghiệp ; Câu hỏi 3 (bài 27)</w:t>
            </w:r>
          </w:p>
          <w:p w:rsidR="00C40C80" w:rsidRPr="000D1A89" w:rsidRDefault="00C40C80" w:rsidP="00141DB2">
            <w:pPr>
              <w:rPr>
                <w:sz w:val="26"/>
                <w:szCs w:val="26"/>
              </w:rPr>
            </w:pPr>
          </w:p>
        </w:tc>
        <w:tc>
          <w:tcPr>
            <w:tcW w:w="1189" w:type="dxa"/>
            <w:shd w:val="clear" w:color="auto" w:fill="auto"/>
          </w:tcPr>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Bài 27: 1 tiết</w:t>
            </w: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Bài 28: 1 tiết</w:t>
            </w:r>
          </w:p>
          <w:p w:rsidR="00C40C80" w:rsidRPr="000D1A89" w:rsidRDefault="00C40C80" w:rsidP="00141DB2">
            <w:pPr>
              <w:rPr>
                <w:sz w:val="26"/>
                <w:szCs w:val="26"/>
              </w:rPr>
            </w:pPr>
          </w:p>
          <w:p w:rsidR="00C40C80" w:rsidRPr="000D1A89" w:rsidRDefault="00C40C80" w:rsidP="00141DB2">
            <w:pPr>
              <w:rPr>
                <w:sz w:val="26"/>
                <w:szCs w:val="26"/>
              </w:rPr>
            </w:pP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sz w:val="26"/>
                <w:szCs w:val="26"/>
              </w:rPr>
            </w:pPr>
            <w:r w:rsidRPr="000D1A89">
              <w:rPr>
                <w:b/>
                <w:sz w:val="26"/>
                <w:szCs w:val="26"/>
              </w:rPr>
              <w:lastRenderedPageBreak/>
              <w:t>21</w:t>
            </w:r>
          </w:p>
        </w:tc>
        <w:tc>
          <w:tcPr>
            <w:tcW w:w="3839" w:type="dxa"/>
            <w:shd w:val="clear" w:color="auto" w:fill="auto"/>
          </w:tcPr>
          <w:p w:rsidR="00C40C80" w:rsidRPr="000D1A89" w:rsidRDefault="00C40C80" w:rsidP="00C40C80">
            <w:pPr>
              <w:pStyle w:val="ListParagraph"/>
              <w:numPr>
                <w:ilvl w:val="0"/>
                <w:numId w:val="36"/>
              </w:numPr>
              <w:suppressAutoHyphens/>
              <w:spacing w:line="100" w:lineRule="atLeast"/>
              <w:ind w:left="-45" w:firstLine="405"/>
              <w:contextualSpacing w:val="0"/>
              <w:rPr>
                <w:b/>
                <w:i/>
                <w:sz w:val="26"/>
                <w:szCs w:val="26"/>
              </w:rPr>
            </w:pPr>
            <w:r w:rsidRPr="000D1A89">
              <w:rPr>
                <w:b/>
                <w:sz w:val="26"/>
                <w:szCs w:val="26"/>
              </w:rPr>
              <w:t>Bài 29:</w:t>
            </w:r>
            <w:r w:rsidRPr="000D1A89">
              <w:rPr>
                <w:sz w:val="26"/>
                <w:szCs w:val="26"/>
              </w:rPr>
              <w:t xml:space="preserve"> Địa lí ngành chăn nuôi</w:t>
            </w:r>
          </w:p>
          <w:p w:rsidR="00C40C80" w:rsidRPr="000D1A89" w:rsidRDefault="00C40C80" w:rsidP="00C40C80">
            <w:pPr>
              <w:pStyle w:val="ListParagraph"/>
              <w:numPr>
                <w:ilvl w:val="0"/>
                <w:numId w:val="67"/>
              </w:numPr>
              <w:ind w:left="0" w:firstLine="360"/>
              <w:rPr>
                <w:sz w:val="26"/>
                <w:szCs w:val="26"/>
              </w:rPr>
            </w:pPr>
            <w:r w:rsidRPr="000D1A89">
              <w:rPr>
                <w:b/>
                <w:i/>
                <w:sz w:val="26"/>
                <w:szCs w:val="26"/>
              </w:rPr>
              <w:t xml:space="preserve">Kiến thức: </w:t>
            </w:r>
            <w:r w:rsidRPr="000D1A89">
              <w:rPr>
                <w:bCs/>
                <w:sz w:val="26"/>
                <w:szCs w:val="26"/>
                <w:lang w:val="vi-VN"/>
              </w:rPr>
              <w:t>Trình bày và giải thích được vai trò, đặc điểm và sự phân bố của các ngành chăn nuôi: gia súc, gia cầm; Trình bày được vai trò của thủy sản; tình hình nuôi trồng thủy sản</w:t>
            </w:r>
          </w:p>
          <w:p w:rsidR="00C40C80" w:rsidRPr="000D1A89" w:rsidRDefault="00C40C80" w:rsidP="00C40C80">
            <w:pPr>
              <w:pStyle w:val="ListParagraph"/>
              <w:numPr>
                <w:ilvl w:val="0"/>
                <w:numId w:val="67"/>
              </w:numPr>
              <w:ind w:left="0" w:firstLine="360"/>
              <w:rPr>
                <w:sz w:val="26"/>
                <w:szCs w:val="26"/>
              </w:rPr>
            </w:pPr>
            <w:r w:rsidRPr="000D1A89">
              <w:rPr>
                <w:b/>
                <w:i/>
                <w:sz w:val="26"/>
                <w:szCs w:val="26"/>
              </w:rPr>
              <w:t xml:space="preserve">Kĩ năng: </w:t>
            </w:r>
            <w:r w:rsidRPr="000D1A89">
              <w:rPr>
                <w:rFonts w:eastAsia=".VnTime"/>
                <w:spacing w:val="4"/>
                <w:sz w:val="26"/>
                <w:szCs w:val="26"/>
                <w:lang w:val="vi-VN"/>
              </w:rPr>
              <w:t>Phân tích bảng số liệu, bản đồ, sơ đồ, bảng số liệu.</w:t>
            </w:r>
          </w:p>
          <w:p w:rsidR="00C40C80" w:rsidRPr="000D1A89" w:rsidRDefault="00C40C80" w:rsidP="00C40C80">
            <w:pPr>
              <w:pStyle w:val="ListParagraph"/>
              <w:numPr>
                <w:ilvl w:val="0"/>
                <w:numId w:val="36"/>
              </w:numPr>
              <w:suppressAutoHyphens/>
              <w:spacing w:line="100" w:lineRule="atLeast"/>
              <w:ind w:left="-45" w:firstLine="405"/>
              <w:contextualSpacing w:val="0"/>
              <w:rPr>
                <w:b/>
                <w:i/>
                <w:sz w:val="26"/>
                <w:szCs w:val="26"/>
              </w:rPr>
            </w:pPr>
            <w:r w:rsidRPr="000D1A89">
              <w:rPr>
                <w:b/>
                <w:sz w:val="26"/>
                <w:szCs w:val="26"/>
              </w:rPr>
              <w:t xml:space="preserve">Bài 30: </w:t>
            </w:r>
            <w:r w:rsidRPr="000D1A89">
              <w:rPr>
                <w:sz w:val="26"/>
                <w:szCs w:val="26"/>
              </w:rPr>
              <w:t>Thực hành: Vẽ phân tích biểu đồ về sản lượng lương thực, dân số của thế giới và một số quốc gia</w:t>
            </w:r>
          </w:p>
          <w:p w:rsidR="00C40C80" w:rsidRPr="000D1A89" w:rsidRDefault="00C40C80" w:rsidP="00C40C80">
            <w:pPr>
              <w:pStyle w:val="ListParagraph"/>
              <w:numPr>
                <w:ilvl w:val="0"/>
                <w:numId w:val="68"/>
              </w:numPr>
              <w:ind w:left="-16" w:firstLine="376"/>
              <w:rPr>
                <w:b/>
                <w:i/>
                <w:sz w:val="26"/>
                <w:szCs w:val="26"/>
              </w:rPr>
            </w:pPr>
            <w:r w:rsidRPr="000D1A89">
              <w:rPr>
                <w:b/>
                <w:i/>
                <w:sz w:val="26"/>
                <w:szCs w:val="26"/>
              </w:rPr>
              <w:t xml:space="preserve">Kiến thức: </w:t>
            </w:r>
            <w:r w:rsidRPr="000D1A89">
              <w:rPr>
                <w:rFonts w:ascii="Calibri" w:hAnsi="Calibri"/>
                <w:color w:val="000000"/>
                <w:sz w:val="26"/>
                <w:szCs w:val="26"/>
              </w:rPr>
              <w:t>Củng cố các kiến thức về ngành trồng cây lương thực</w:t>
            </w:r>
          </w:p>
          <w:p w:rsidR="00C40C80" w:rsidRPr="000D1A89" w:rsidRDefault="00C40C80" w:rsidP="00C40C80">
            <w:pPr>
              <w:pStyle w:val="ListParagraph"/>
              <w:numPr>
                <w:ilvl w:val="0"/>
                <w:numId w:val="68"/>
              </w:numPr>
              <w:ind w:left="-16" w:firstLine="376"/>
              <w:rPr>
                <w:sz w:val="26"/>
                <w:szCs w:val="26"/>
              </w:rPr>
            </w:pPr>
            <w:r w:rsidRPr="000D1A89">
              <w:rPr>
                <w:b/>
                <w:i/>
                <w:sz w:val="26"/>
                <w:szCs w:val="26"/>
              </w:rPr>
              <w:t xml:space="preserve">Kĩ năng: </w:t>
            </w:r>
            <w:r w:rsidRPr="000D1A89">
              <w:rPr>
                <w:rFonts w:eastAsia=".VnTime"/>
                <w:spacing w:val="4"/>
                <w:sz w:val="26"/>
                <w:szCs w:val="26"/>
                <w:lang w:val="vi-VN"/>
              </w:rPr>
              <w:t>Phân tích bảng số liệu, vẽ và phân tích biểu đồ</w:t>
            </w:r>
            <w:r w:rsidRPr="000D1A89">
              <w:rPr>
                <w:rFonts w:eastAsia=".VnTime"/>
                <w:spacing w:val="4"/>
                <w:sz w:val="26"/>
                <w:szCs w:val="26"/>
              </w:rPr>
              <w:t>.</w:t>
            </w:r>
          </w:p>
        </w:tc>
        <w:tc>
          <w:tcPr>
            <w:tcW w:w="1525" w:type="dxa"/>
            <w:shd w:val="clear" w:color="auto" w:fill="auto"/>
          </w:tcPr>
          <w:p w:rsidR="00C40C80" w:rsidRPr="000D1A89" w:rsidRDefault="00A30321" w:rsidP="00A30321">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Kênh hình, kênh chữ  trong SGK.</w:t>
            </w:r>
          </w:p>
          <w:p w:rsidR="00C40C80" w:rsidRPr="000D1A89" w:rsidRDefault="00A30321" w:rsidP="00A30321">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Bản đồ</w:t>
            </w:r>
          </w:p>
          <w:p w:rsidR="00C40C80" w:rsidRPr="000D1A89" w:rsidRDefault="00A30321" w:rsidP="00A30321">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 xml:space="preserve">Các sơ đồ </w:t>
            </w:r>
          </w:p>
          <w:p w:rsidR="00C40C80" w:rsidRPr="000D1A89" w:rsidRDefault="00A30321" w:rsidP="00A30321">
            <w:pPr>
              <w:pStyle w:val="ListParagraph"/>
              <w:suppressAutoHyphens/>
              <w:spacing w:line="100" w:lineRule="atLeast"/>
              <w:ind w:left="106"/>
              <w:contextualSpacing w:val="0"/>
              <w:rPr>
                <w:iCs/>
                <w:sz w:val="26"/>
                <w:szCs w:val="26"/>
                <w:lang w:val="fr-FR"/>
              </w:rPr>
            </w:pPr>
            <w:r>
              <w:rPr>
                <w:sz w:val="26"/>
                <w:szCs w:val="26"/>
              </w:rPr>
              <w:t>-</w:t>
            </w:r>
            <w:r w:rsidR="00C40C80" w:rsidRPr="000D1A89">
              <w:rPr>
                <w:sz w:val="26"/>
                <w:szCs w:val="26"/>
              </w:rPr>
              <w:t>Bảng số liệu</w:t>
            </w:r>
          </w:p>
        </w:tc>
        <w:tc>
          <w:tcPr>
            <w:tcW w:w="1412" w:type="dxa"/>
            <w:shd w:val="clear" w:color="auto" w:fill="auto"/>
          </w:tcPr>
          <w:p w:rsidR="00C40C80" w:rsidRPr="000D1A89" w:rsidRDefault="00C40C80" w:rsidP="00141DB2">
            <w:pPr>
              <w:rPr>
                <w:sz w:val="26"/>
                <w:szCs w:val="26"/>
              </w:rPr>
            </w:pPr>
            <w:r w:rsidRPr="000D1A89">
              <w:rPr>
                <w:iCs/>
                <w:sz w:val="26"/>
                <w:szCs w:val="26"/>
                <w:lang w:val="fr-FR"/>
              </w:rPr>
              <w:t>Mục II: không dạy vai trò và đặc điểm của từng vật nuôi (bài 29)</w:t>
            </w:r>
          </w:p>
          <w:p w:rsidR="00C40C80" w:rsidRPr="000D1A89" w:rsidRDefault="00C40C80" w:rsidP="00141DB2">
            <w:pPr>
              <w:rPr>
                <w:sz w:val="26"/>
                <w:szCs w:val="26"/>
              </w:rPr>
            </w:pPr>
          </w:p>
        </w:tc>
        <w:tc>
          <w:tcPr>
            <w:tcW w:w="1189" w:type="dxa"/>
            <w:shd w:val="clear" w:color="auto" w:fill="auto"/>
          </w:tcPr>
          <w:p w:rsidR="00C40C80" w:rsidRPr="000D1A89" w:rsidRDefault="00C40C80" w:rsidP="00141DB2">
            <w:pPr>
              <w:rPr>
                <w:sz w:val="26"/>
                <w:szCs w:val="26"/>
              </w:rPr>
            </w:pPr>
            <w:r w:rsidRPr="000D1A89">
              <w:rPr>
                <w:sz w:val="26"/>
                <w:szCs w:val="26"/>
              </w:rPr>
              <w:t>Bài 29: 1 tiết</w:t>
            </w: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Bài 30: 1 tiết</w:t>
            </w:r>
          </w:p>
          <w:p w:rsidR="00C40C80" w:rsidRPr="000D1A89" w:rsidRDefault="00C40C80" w:rsidP="00141DB2">
            <w:pPr>
              <w:rPr>
                <w:sz w:val="26"/>
                <w:szCs w:val="26"/>
              </w:rPr>
            </w:pP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i/>
                <w:sz w:val="26"/>
                <w:szCs w:val="26"/>
              </w:rPr>
            </w:pPr>
            <w:r w:rsidRPr="000D1A89">
              <w:rPr>
                <w:b/>
                <w:i/>
                <w:sz w:val="26"/>
                <w:szCs w:val="26"/>
              </w:rPr>
              <w:t>22</w:t>
            </w:r>
          </w:p>
        </w:tc>
        <w:tc>
          <w:tcPr>
            <w:tcW w:w="3839" w:type="dxa"/>
            <w:shd w:val="clear" w:color="auto" w:fill="auto"/>
          </w:tcPr>
          <w:p w:rsidR="00C40C80" w:rsidRPr="000D1A89" w:rsidRDefault="00C40C80" w:rsidP="00C40C80">
            <w:pPr>
              <w:pStyle w:val="ListParagraph"/>
              <w:numPr>
                <w:ilvl w:val="0"/>
                <w:numId w:val="37"/>
              </w:numPr>
              <w:suppressAutoHyphens/>
              <w:spacing w:line="100" w:lineRule="atLeast"/>
              <w:contextualSpacing w:val="0"/>
              <w:rPr>
                <w:b/>
                <w:i/>
                <w:sz w:val="26"/>
                <w:szCs w:val="26"/>
              </w:rPr>
            </w:pPr>
            <w:r w:rsidRPr="000D1A89">
              <w:rPr>
                <w:b/>
                <w:i/>
                <w:sz w:val="26"/>
                <w:szCs w:val="26"/>
              </w:rPr>
              <w:t>Ôn tập</w:t>
            </w:r>
          </w:p>
          <w:p w:rsidR="00C40C80" w:rsidRPr="000D1A89" w:rsidRDefault="00C40C80" w:rsidP="00C40C80">
            <w:pPr>
              <w:pStyle w:val="ListParagraph"/>
              <w:numPr>
                <w:ilvl w:val="0"/>
                <w:numId w:val="37"/>
              </w:numPr>
              <w:suppressAutoHyphens/>
              <w:spacing w:line="100" w:lineRule="atLeast"/>
              <w:contextualSpacing w:val="0"/>
              <w:rPr>
                <w:sz w:val="26"/>
                <w:szCs w:val="26"/>
              </w:rPr>
            </w:pPr>
            <w:r w:rsidRPr="000D1A89">
              <w:rPr>
                <w:b/>
                <w:i/>
                <w:sz w:val="26"/>
                <w:szCs w:val="26"/>
              </w:rPr>
              <w:t>Ôn tập</w:t>
            </w:r>
          </w:p>
        </w:tc>
        <w:tc>
          <w:tcPr>
            <w:tcW w:w="1525" w:type="dxa"/>
            <w:shd w:val="clear" w:color="auto" w:fill="auto"/>
          </w:tcPr>
          <w:p w:rsidR="00C40C80" w:rsidRPr="000D1A89" w:rsidRDefault="00A30321" w:rsidP="00A30321">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Tài liệu ôn tập</w:t>
            </w:r>
          </w:p>
        </w:tc>
        <w:tc>
          <w:tcPr>
            <w:tcW w:w="1412" w:type="dxa"/>
            <w:shd w:val="clear" w:color="auto" w:fill="auto"/>
          </w:tcPr>
          <w:p w:rsidR="00C40C80" w:rsidRPr="000D1A89" w:rsidRDefault="00C40C80" w:rsidP="00141DB2">
            <w:pPr>
              <w:rPr>
                <w:sz w:val="26"/>
                <w:szCs w:val="26"/>
              </w:rPr>
            </w:pPr>
          </w:p>
        </w:tc>
        <w:tc>
          <w:tcPr>
            <w:tcW w:w="1189" w:type="dxa"/>
            <w:shd w:val="clear" w:color="auto" w:fill="auto"/>
          </w:tcPr>
          <w:p w:rsidR="00C40C80" w:rsidRPr="000D1A89" w:rsidRDefault="00C40C80" w:rsidP="00141DB2">
            <w:pPr>
              <w:rPr>
                <w:sz w:val="26"/>
                <w:szCs w:val="26"/>
              </w:rPr>
            </w:pPr>
            <w:r w:rsidRPr="000D1A89">
              <w:rPr>
                <w:sz w:val="26"/>
                <w:szCs w:val="26"/>
              </w:rPr>
              <w:t>Ôn tập: 2 tiết</w:t>
            </w: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i/>
                <w:sz w:val="26"/>
                <w:szCs w:val="26"/>
              </w:rPr>
            </w:pPr>
            <w:r w:rsidRPr="000D1A89">
              <w:rPr>
                <w:b/>
                <w:i/>
                <w:sz w:val="26"/>
                <w:szCs w:val="26"/>
              </w:rPr>
              <w:lastRenderedPageBreak/>
              <w:t>23</w:t>
            </w:r>
          </w:p>
        </w:tc>
        <w:tc>
          <w:tcPr>
            <w:tcW w:w="3839" w:type="dxa"/>
            <w:shd w:val="clear" w:color="auto" w:fill="auto"/>
          </w:tcPr>
          <w:p w:rsidR="00C40C80" w:rsidRPr="000D1A89" w:rsidRDefault="00C40C80" w:rsidP="00C40C80">
            <w:pPr>
              <w:pStyle w:val="ListParagraph"/>
              <w:numPr>
                <w:ilvl w:val="0"/>
                <w:numId w:val="37"/>
              </w:numPr>
              <w:suppressAutoHyphens/>
              <w:spacing w:line="100" w:lineRule="atLeast"/>
              <w:contextualSpacing w:val="0"/>
              <w:rPr>
                <w:sz w:val="26"/>
                <w:szCs w:val="26"/>
              </w:rPr>
            </w:pPr>
            <w:r w:rsidRPr="000D1A89">
              <w:rPr>
                <w:b/>
                <w:i/>
                <w:sz w:val="26"/>
                <w:szCs w:val="26"/>
              </w:rPr>
              <w:t>Thi học kì I</w:t>
            </w:r>
          </w:p>
        </w:tc>
        <w:tc>
          <w:tcPr>
            <w:tcW w:w="1525" w:type="dxa"/>
            <w:shd w:val="clear" w:color="auto" w:fill="auto"/>
          </w:tcPr>
          <w:p w:rsidR="00C40C80" w:rsidRPr="000D1A89" w:rsidRDefault="00C40C80" w:rsidP="00141DB2">
            <w:pPr>
              <w:pStyle w:val="ListParagraph"/>
              <w:ind w:left="106"/>
              <w:rPr>
                <w:sz w:val="26"/>
                <w:szCs w:val="26"/>
              </w:rPr>
            </w:pPr>
          </w:p>
        </w:tc>
        <w:tc>
          <w:tcPr>
            <w:tcW w:w="1412" w:type="dxa"/>
            <w:shd w:val="clear" w:color="auto" w:fill="auto"/>
          </w:tcPr>
          <w:p w:rsidR="00C40C80" w:rsidRPr="000D1A89" w:rsidRDefault="00C40C80" w:rsidP="00141DB2">
            <w:pPr>
              <w:rPr>
                <w:sz w:val="26"/>
                <w:szCs w:val="26"/>
              </w:rPr>
            </w:pPr>
          </w:p>
        </w:tc>
        <w:tc>
          <w:tcPr>
            <w:tcW w:w="1189" w:type="dxa"/>
            <w:shd w:val="clear" w:color="auto" w:fill="auto"/>
          </w:tcPr>
          <w:p w:rsidR="00C40C80" w:rsidRPr="000D1A89" w:rsidRDefault="00C40C80" w:rsidP="00141DB2">
            <w:pPr>
              <w:rPr>
                <w:sz w:val="26"/>
                <w:szCs w:val="26"/>
              </w:rPr>
            </w:pP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sz w:val="26"/>
                <w:szCs w:val="26"/>
              </w:rPr>
            </w:pPr>
            <w:r w:rsidRPr="000D1A89">
              <w:rPr>
                <w:b/>
                <w:sz w:val="26"/>
                <w:szCs w:val="26"/>
              </w:rPr>
              <w:t>24</w:t>
            </w:r>
          </w:p>
        </w:tc>
        <w:tc>
          <w:tcPr>
            <w:tcW w:w="3839" w:type="dxa"/>
            <w:shd w:val="clear" w:color="auto" w:fill="auto"/>
          </w:tcPr>
          <w:p w:rsidR="00C40C80" w:rsidRPr="000D1A89" w:rsidRDefault="00C40C80" w:rsidP="00141DB2">
            <w:pPr>
              <w:jc w:val="center"/>
              <w:rPr>
                <w:b/>
                <w:i/>
                <w:sz w:val="26"/>
                <w:szCs w:val="26"/>
              </w:rPr>
            </w:pPr>
            <w:r w:rsidRPr="000D1A89">
              <w:rPr>
                <w:b/>
                <w:sz w:val="26"/>
                <w:szCs w:val="26"/>
              </w:rPr>
              <w:t>HỌC KÌ II</w:t>
            </w:r>
          </w:p>
          <w:p w:rsidR="00C40C80" w:rsidRPr="000D1A89" w:rsidRDefault="00C40C80" w:rsidP="00141DB2">
            <w:pPr>
              <w:rPr>
                <w:b/>
                <w:sz w:val="26"/>
                <w:szCs w:val="26"/>
              </w:rPr>
            </w:pPr>
            <w:r w:rsidRPr="000D1A89">
              <w:rPr>
                <w:b/>
                <w:i/>
                <w:sz w:val="26"/>
                <w:szCs w:val="26"/>
              </w:rPr>
              <w:t>CHƯƠNG VIII: ĐỊA LÍ CÔNG NGHIỆP</w:t>
            </w:r>
          </w:p>
          <w:p w:rsidR="00C40C80" w:rsidRPr="000D1A89" w:rsidRDefault="00C40C80" w:rsidP="00C40C80">
            <w:pPr>
              <w:pStyle w:val="ListParagraph"/>
              <w:numPr>
                <w:ilvl w:val="0"/>
                <w:numId w:val="38"/>
              </w:numPr>
              <w:suppressAutoHyphens/>
              <w:spacing w:line="100" w:lineRule="atLeast"/>
              <w:ind w:left="-17" w:firstLine="283"/>
              <w:contextualSpacing w:val="0"/>
              <w:rPr>
                <w:b/>
                <w:i/>
                <w:sz w:val="26"/>
                <w:szCs w:val="26"/>
              </w:rPr>
            </w:pPr>
            <w:r w:rsidRPr="000D1A89">
              <w:rPr>
                <w:b/>
                <w:sz w:val="26"/>
                <w:szCs w:val="26"/>
              </w:rPr>
              <w:t>Bài 31:</w:t>
            </w:r>
            <w:r w:rsidRPr="000D1A89">
              <w:rPr>
                <w:sz w:val="26"/>
                <w:szCs w:val="26"/>
              </w:rPr>
              <w:t xml:space="preserve"> Vai trò, đặc điểm của CN. Các nhân tố ảnh hưởng đến sự phát triển và phân bố công nghiệp</w:t>
            </w:r>
          </w:p>
          <w:p w:rsidR="00C40C80" w:rsidRPr="000D1A89" w:rsidRDefault="00C40C80" w:rsidP="00C40C80">
            <w:pPr>
              <w:pStyle w:val="ListParagraph"/>
              <w:numPr>
                <w:ilvl w:val="0"/>
                <w:numId w:val="69"/>
              </w:numPr>
              <w:ind w:left="-16" w:firstLine="376"/>
              <w:rPr>
                <w:sz w:val="26"/>
                <w:szCs w:val="26"/>
              </w:rPr>
            </w:pPr>
            <w:r w:rsidRPr="000D1A89">
              <w:rPr>
                <w:b/>
                <w:i/>
                <w:sz w:val="26"/>
                <w:szCs w:val="26"/>
              </w:rPr>
              <w:t xml:space="preserve">Kiến thức: </w:t>
            </w:r>
            <w:r w:rsidRPr="000D1A89">
              <w:rPr>
                <w:bCs/>
                <w:sz w:val="26"/>
                <w:szCs w:val="26"/>
                <w:lang w:val="vi-VN"/>
              </w:rPr>
              <w:t xml:space="preserve">Trình bày được vai trò và đặc điểm của sản xuất công nghiệp; </w:t>
            </w:r>
            <w:r w:rsidRPr="000D1A89">
              <w:rPr>
                <w:bCs/>
                <w:iCs/>
                <w:sz w:val="26"/>
                <w:szCs w:val="26"/>
                <w:lang w:val="vi-VN"/>
              </w:rPr>
              <w:t>Phân tích được các nhân tố ảnh hưởng đến sự phát triển và phân bố công nghiệp</w:t>
            </w:r>
          </w:p>
          <w:p w:rsidR="00C40C80" w:rsidRPr="000D1A89" w:rsidRDefault="00C40C80" w:rsidP="00C40C80">
            <w:pPr>
              <w:pStyle w:val="ListParagraph"/>
              <w:numPr>
                <w:ilvl w:val="0"/>
                <w:numId w:val="69"/>
              </w:numPr>
              <w:ind w:left="-16" w:firstLine="376"/>
              <w:rPr>
                <w:sz w:val="26"/>
                <w:szCs w:val="26"/>
              </w:rPr>
            </w:pPr>
            <w:r w:rsidRPr="000D1A89">
              <w:rPr>
                <w:b/>
                <w:i/>
                <w:sz w:val="26"/>
                <w:szCs w:val="26"/>
              </w:rPr>
              <w:t xml:space="preserve">Kĩ năng: </w:t>
            </w:r>
            <w:r w:rsidRPr="000D1A89">
              <w:rPr>
                <w:rFonts w:eastAsia=".VnTime"/>
                <w:spacing w:val="4"/>
                <w:sz w:val="26"/>
                <w:szCs w:val="26"/>
                <w:lang w:val="vi-VN"/>
              </w:rPr>
              <w:t>Phân tích bảng số liệu, bản đồ, sơ đồ, bảng số liệu.</w:t>
            </w:r>
          </w:p>
        </w:tc>
        <w:tc>
          <w:tcPr>
            <w:tcW w:w="1525" w:type="dxa"/>
            <w:shd w:val="clear" w:color="auto" w:fill="auto"/>
          </w:tcPr>
          <w:p w:rsidR="00C40C80" w:rsidRPr="000D1A89" w:rsidRDefault="00A30321" w:rsidP="00A30321">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Kênh hình, kênh chữ  trong SGK.</w:t>
            </w:r>
          </w:p>
          <w:p w:rsidR="00C40C80" w:rsidRPr="000D1A89" w:rsidRDefault="00A30321" w:rsidP="00A30321">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 xml:space="preserve">Các sơ đồ </w:t>
            </w:r>
          </w:p>
        </w:tc>
        <w:tc>
          <w:tcPr>
            <w:tcW w:w="1412" w:type="dxa"/>
            <w:shd w:val="clear" w:color="auto" w:fill="auto"/>
          </w:tcPr>
          <w:p w:rsidR="00C40C80" w:rsidRPr="000D1A89" w:rsidRDefault="00C40C80" w:rsidP="00141DB2">
            <w:pPr>
              <w:rPr>
                <w:sz w:val="26"/>
                <w:szCs w:val="26"/>
              </w:rPr>
            </w:pPr>
          </w:p>
        </w:tc>
        <w:tc>
          <w:tcPr>
            <w:tcW w:w="1189" w:type="dxa"/>
            <w:shd w:val="clear" w:color="auto" w:fill="auto"/>
          </w:tcPr>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Bài 31: 2 tiết</w:t>
            </w: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sz w:val="26"/>
                <w:szCs w:val="26"/>
              </w:rPr>
            </w:pPr>
            <w:r w:rsidRPr="000D1A89">
              <w:rPr>
                <w:b/>
                <w:sz w:val="26"/>
                <w:szCs w:val="26"/>
              </w:rPr>
              <w:t>25</w:t>
            </w:r>
          </w:p>
        </w:tc>
        <w:tc>
          <w:tcPr>
            <w:tcW w:w="3839" w:type="dxa"/>
            <w:shd w:val="clear" w:color="auto" w:fill="auto"/>
          </w:tcPr>
          <w:p w:rsidR="00C40C80" w:rsidRPr="000D1A89" w:rsidRDefault="00C40C80" w:rsidP="00C40C80">
            <w:pPr>
              <w:pStyle w:val="ListParagraph"/>
              <w:numPr>
                <w:ilvl w:val="0"/>
                <w:numId w:val="38"/>
              </w:numPr>
              <w:suppressAutoHyphens/>
              <w:spacing w:line="100" w:lineRule="atLeast"/>
              <w:ind w:left="-17" w:firstLine="283"/>
              <w:contextualSpacing w:val="0"/>
              <w:rPr>
                <w:b/>
                <w:i/>
                <w:sz w:val="26"/>
                <w:szCs w:val="26"/>
              </w:rPr>
            </w:pPr>
            <w:r w:rsidRPr="000D1A89">
              <w:rPr>
                <w:b/>
                <w:sz w:val="26"/>
                <w:szCs w:val="26"/>
              </w:rPr>
              <w:t>Bài 32:</w:t>
            </w:r>
            <w:r w:rsidRPr="000D1A89">
              <w:rPr>
                <w:sz w:val="26"/>
                <w:szCs w:val="26"/>
              </w:rPr>
              <w:t xml:space="preserve"> Địa lí các ngành công nghiệp</w:t>
            </w:r>
          </w:p>
          <w:p w:rsidR="00C40C80" w:rsidRPr="000D1A89" w:rsidRDefault="00C40C80" w:rsidP="00C40C80">
            <w:pPr>
              <w:pStyle w:val="ListParagraph"/>
              <w:numPr>
                <w:ilvl w:val="0"/>
                <w:numId w:val="70"/>
              </w:numPr>
              <w:ind w:left="0" w:firstLine="360"/>
              <w:rPr>
                <w:sz w:val="26"/>
                <w:szCs w:val="26"/>
              </w:rPr>
            </w:pPr>
            <w:r w:rsidRPr="000D1A89">
              <w:rPr>
                <w:b/>
                <w:i/>
                <w:sz w:val="26"/>
                <w:szCs w:val="26"/>
              </w:rPr>
              <w:t xml:space="preserve">Kiến thức: </w:t>
            </w:r>
            <w:r w:rsidRPr="000D1A89">
              <w:rPr>
                <w:sz w:val="26"/>
                <w:szCs w:val="26"/>
              </w:rPr>
              <w:t>Trình bày và giải thích được vai trò, đặc điểm và sự phân bố một số ngành công nghiệp chủ yếu trên thế giới;</w:t>
            </w:r>
          </w:p>
          <w:p w:rsidR="00C40C80" w:rsidRPr="000D1A89" w:rsidRDefault="00C40C80" w:rsidP="00C40C80">
            <w:pPr>
              <w:pStyle w:val="ListParagraph"/>
              <w:numPr>
                <w:ilvl w:val="0"/>
                <w:numId w:val="70"/>
              </w:numPr>
              <w:ind w:left="0" w:firstLine="360"/>
              <w:rPr>
                <w:sz w:val="26"/>
                <w:szCs w:val="26"/>
              </w:rPr>
            </w:pPr>
            <w:r w:rsidRPr="000D1A89">
              <w:rPr>
                <w:b/>
                <w:i/>
                <w:sz w:val="26"/>
                <w:szCs w:val="26"/>
              </w:rPr>
              <w:t xml:space="preserve">Kĩ năng: </w:t>
            </w:r>
            <w:r w:rsidRPr="000D1A89">
              <w:rPr>
                <w:rFonts w:eastAsia=".VnTime"/>
                <w:spacing w:val="4"/>
                <w:sz w:val="26"/>
                <w:szCs w:val="26"/>
                <w:lang w:val="vi-VN"/>
              </w:rPr>
              <w:t>Phân tích bảng số liệu, bản đồ, sơ đồ, bảng số liệu.</w:t>
            </w:r>
          </w:p>
        </w:tc>
        <w:tc>
          <w:tcPr>
            <w:tcW w:w="1525" w:type="dxa"/>
            <w:shd w:val="clear" w:color="auto" w:fill="auto"/>
          </w:tcPr>
          <w:p w:rsidR="00C40C80" w:rsidRPr="000D1A89" w:rsidRDefault="00A30321" w:rsidP="00A30321">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Kênh hình, kênh chữ  trong SGK.</w:t>
            </w:r>
          </w:p>
          <w:p w:rsidR="00C40C80" w:rsidRPr="000D1A89" w:rsidRDefault="00A30321" w:rsidP="00A30321">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Các sơ đồ</w:t>
            </w:r>
          </w:p>
          <w:p w:rsidR="00C40C80" w:rsidRPr="000D1A89" w:rsidRDefault="00A30321" w:rsidP="00A30321">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Bản đồ</w:t>
            </w:r>
          </w:p>
          <w:p w:rsidR="00C40C80" w:rsidRPr="000D1A89" w:rsidRDefault="00A30321" w:rsidP="00A30321">
            <w:pPr>
              <w:pStyle w:val="ListParagraph"/>
              <w:suppressAutoHyphens/>
              <w:spacing w:line="100" w:lineRule="atLeast"/>
              <w:ind w:left="106"/>
              <w:contextualSpacing w:val="0"/>
              <w:rPr>
                <w:iCs/>
                <w:sz w:val="26"/>
                <w:szCs w:val="26"/>
                <w:lang w:val="fr-FR"/>
              </w:rPr>
            </w:pPr>
            <w:r>
              <w:rPr>
                <w:sz w:val="26"/>
                <w:szCs w:val="26"/>
              </w:rPr>
              <w:t>-</w:t>
            </w:r>
            <w:r w:rsidR="00C40C80" w:rsidRPr="000D1A89">
              <w:rPr>
                <w:sz w:val="26"/>
                <w:szCs w:val="26"/>
              </w:rPr>
              <w:t>Biểu đồ</w:t>
            </w:r>
          </w:p>
        </w:tc>
        <w:tc>
          <w:tcPr>
            <w:tcW w:w="1412" w:type="dxa"/>
            <w:shd w:val="clear" w:color="auto" w:fill="auto"/>
          </w:tcPr>
          <w:p w:rsidR="00C40C80" w:rsidRPr="000D1A89" w:rsidRDefault="00C40C80" w:rsidP="00141DB2">
            <w:pPr>
              <w:spacing w:before="80" w:line="320" w:lineRule="exact"/>
              <w:rPr>
                <w:iCs/>
                <w:sz w:val="26"/>
                <w:szCs w:val="26"/>
                <w:lang w:val="fr-FR"/>
              </w:rPr>
            </w:pPr>
            <w:r w:rsidRPr="000D1A89">
              <w:rPr>
                <w:iCs/>
                <w:sz w:val="26"/>
                <w:szCs w:val="26"/>
                <w:lang w:val="fr-FR"/>
              </w:rPr>
              <w:t>Mục II và Câu hỏi 2 (bài 32 tiết 1)</w:t>
            </w:r>
          </w:p>
          <w:p w:rsidR="00C40C80" w:rsidRPr="000D1A89" w:rsidRDefault="00C40C80" w:rsidP="00141DB2">
            <w:pPr>
              <w:spacing w:before="80" w:line="320" w:lineRule="exact"/>
              <w:rPr>
                <w:iCs/>
                <w:sz w:val="26"/>
                <w:szCs w:val="26"/>
                <w:lang w:val="fr-FR"/>
              </w:rPr>
            </w:pPr>
            <w:r w:rsidRPr="000D1A89">
              <w:rPr>
                <w:iCs/>
                <w:sz w:val="26"/>
                <w:szCs w:val="26"/>
                <w:lang w:val="fr-FR"/>
              </w:rPr>
              <w:t>Mục II ;</w:t>
            </w:r>
          </w:p>
          <w:p w:rsidR="00C40C80" w:rsidRPr="000D1A89" w:rsidRDefault="00C40C80" w:rsidP="00141DB2">
            <w:pPr>
              <w:spacing w:before="80" w:line="320" w:lineRule="exact"/>
              <w:rPr>
                <w:iCs/>
                <w:sz w:val="26"/>
                <w:szCs w:val="26"/>
                <w:lang w:val="fr-FR"/>
              </w:rPr>
            </w:pPr>
            <w:r w:rsidRPr="000D1A89">
              <w:rPr>
                <w:iCs/>
                <w:sz w:val="26"/>
                <w:szCs w:val="26"/>
                <w:lang w:val="fr-FR"/>
              </w:rPr>
              <w:t>Mục V và  Câu hỏi 1, 2</w:t>
            </w:r>
          </w:p>
          <w:p w:rsidR="00C40C80" w:rsidRPr="000D1A89" w:rsidRDefault="00C40C80" w:rsidP="00141DB2">
            <w:pPr>
              <w:spacing w:before="80" w:line="320" w:lineRule="exact"/>
              <w:rPr>
                <w:sz w:val="26"/>
                <w:szCs w:val="26"/>
              </w:rPr>
            </w:pPr>
            <w:r w:rsidRPr="000D1A89">
              <w:rPr>
                <w:iCs/>
                <w:sz w:val="26"/>
                <w:szCs w:val="26"/>
                <w:lang w:val="fr-FR"/>
              </w:rPr>
              <w:t>(bài 32 tiết 2)</w:t>
            </w:r>
          </w:p>
          <w:p w:rsidR="00C40C80" w:rsidRPr="000D1A89" w:rsidRDefault="00C40C80" w:rsidP="00141DB2">
            <w:pPr>
              <w:rPr>
                <w:sz w:val="26"/>
                <w:szCs w:val="26"/>
              </w:rPr>
            </w:pPr>
          </w:p>
        </w:tc>
        <w:tc>
          <w:tcPr>
            <w:tcW w:w="1189" w:type="dxa"/>
            <w:shd w:val="clear" w:color="auto" w:fill="auto"/>
          </w:tcPr>
          <w:p w:rsidR="00C40C80" w:rsidRPr="000D1A89" w:rsidRDefault="00C40C80" w:rsidP="00141DB2">
            <w:pPr>
              <w:rPr>
                <w:sz w:val="26"/>
                <w:szCs w:val="26"/>
              </w:rPr>
            </w:pPr>
            <w:r w:rsidRPr="000D1A89">
              <w:rPr>
                <w:sz w:val="26"/>
                <w:szCs w:val="26"/>
              </w:rPr>
              <w:t>Bài 32: 2 tiết</w:t>
            </w:r>
          </w:p>
          <w:p w:rsidR="00C40C80" w:rsidRPr="000D1A89" w:rsidRDefault="00C40C80" w:rsidP="00141DB2">
            <w:pPr>
              <w:rPr>
                <w:sz w:val="26"/>
                <w:szCs w:val="26"/>
              </w:rPr>
            </w:pPr>
          </w:p>
        </w:tc>
        <w:tc>
          <w:tcPr>
            <w:tcW w:w="891" w:type="dxa"/>
            <w:shd w:val="clear" w:color="auto" w:fill="auto"/>
          </w:tcPr>
          <w:p w:rsidR="00C40C80" w:rsidRPr="000D1A89" w:rsidRDefault="00C40C80" w:rsidP="00141DB2">
            <w:pPr>
              <w:rPr>
                <w:sz w:val="26"/>
                <w:szCs w:val="26"/>
              </w:rPr>
            </w:pPr>
            <w:r w:rsidRPr="000D1A89">
              <w:rPr>
                <w:sz w:val="26"/>
                <w:szCs w:val="26"/>
              </w:rPr>
              <w:t>Kiểm tra 15 phút</w:t>
            </w:r>
          </w:p>
        </w:tc>
      </w:tr>
      <w:tr w:rsidR="00C40C80" w:rsidRPr="000D1A89" w:rsidTr="00141DB2">
        <w:trPr>
          <w:jc w:val="center"/>
        </w:trPr>
        <w:tc>
          <w:tcPr>
            <w:tcW w:w="953" w:type="dxa"/>
            <w:shd w:val="clear" w:color="auto" w:fill="auto"/>
          </w:tcPr>
          <w:p w:rsidR="00C40C80" w:rsidRPr="000D1A89" w:rsidRDefault="00C40C80" w:rsidP="00141DB2">
            <w:pPr>
              <w:jc w:val="center"/>
              <w:rPr>
                <w:b/>
                <w:sz w:val="26"/>
                <w:szCs w:val="26"/>
              </w:rPr>
            </w:pPr>
            <w:r w:rsidRPr="000D1A89">
              <w:rPr>
                <w:b/>
                <w:sz w:val="26"/>
                <w:szCs w:val="26"/>
              </w:rPr>
              <w:t>26</w:t>
            </w:r>
          </w:p>
        </w:tc>
        <w:tc>
          <w:tcPr>
            <w:tcW w:w="3839" w:type="dxa"/>
            <w:shd w:val="clear" w:color="auto" w:fill="auto"/>
          </w:tcPr>
          <w:p w:rsidR="00C40C80" w:rsidRPr="000D1A89" w:rsidRDefault="00C40C80" w:rsidP="00C40C80">
            <w:pPr>
              <w:pStyle w:val="ListParagraph"/>
              <w:numPr>
                <w:ilvl w:val="0"/>
                <w:numId w:val="38"/>
              </w:numPr>
              <w:suppressAutoHyphens/>
              <w:spacing w:line="100" w:lineRule="atLeast"/>
              <w:ind w:left="-17" w:firstLine="283"/>
              <w:contextualSpacing w:val="0"/>
              <w:rPr>
                <w:b/>
                <w:i/>
                <w:sz w:val="26"/>
                <w:szCs w:val="26"/>
              </w:rPr>
            </w:pPr>
            <w:r w:rsidRPr="000D1A89">
              <w:rPr>
                <w:b/>
                <w:sz w:val="26"/>
                <w:szCs w:val="26"/>
              </w:rPr>
              <w:t>Bài 33:</w:t>
            </w:r>
            <w:r w:rsidRPr="000D1A89">
              <w:rPr>
                <w:sz w:val="26"/>
                <w:szCs w:val="26"/>
              </w:rPr>
              <w:t xml:space="preserve"> Một số hình thức chủ yếu của tổ chức lãnh thổ CN</w:t>
            </w:r>
          </w:p>
          <w:p w:rsidR="00C40C80" w:rsidRPr="000D1A89" w:rsidRDefault="00C40C80" w:rsidP="00C40C80">
            <w:pPr>
              <w:pStyle w:val="ListParagraph"/>
              <w:numPr>
                <w:ilvl w:val="0"/>
                <w:numId w:val="71"/>
              </w:numPr>
              <w:suppressAutoHyphens/>
              <w:spacing w:line="100" w:lineRule="atLeast"/>
              <w:ind w:left="0" w:firstLine="203"/>
              <w:rPr>
                <w:sz w:val="26"/>
                <w:szCs w:val="26"/>
              </w:rPr>
            </w:pPr>
            <w:r w:rsidRPr="000D1A89">
              <w:rPr>
                <w:b/>
                <w:i/>
                <w:sz w:val="26"/>
                <w:szCs w:val="26"/>
              </w:rPr>
              <w:t xml:space="preserve">Kiến thức: </w:t>
            </w:r>
            <w:r w:rsidRPr="000D1A89">
              <w:rPr>
                <w:sz w:val="26"/>
                <w:szCs w:val="26"/>
              </w:rPr>
              <w:t>Phân biệt được một số hình thức tổ chức lãnh thổ công nghiệp: điểm công nghiệp, khu công nghiệp tập trung, trung tâm công nghiệp, vùng công nghiệp</w:t>
            </w:r>
          </w:p>
          <w:p w:rsidR="00C40C80" w:rsidRPr="000D1A89" w:rsidRDefault="00C40C80" w:rsidP="00C40C80">
            <w:pPr>
              <w:pStyle w:val="ListParagraph"/>
              <w:numPr>
                <w:ilvl w:val="0"/>
                <w:numId w:val="71"/>
              </w:numPr>
              <w:suppressAutoHyphens/>
              <w:spacing w:line="100" w:lineRule="atLeast"/>
              <w:ind w:left="0" w:firstLine="203"/>
              <w:rPr>
                <w:sz w:val="26"/>
                <w:szCs w:val="26"/>
              </w:rPr>
            </w:pPr>
            <w:r w:rsidRPr="000D1A89">
              <w:rPr>
                <w:b/>
                <w:i/>
                <w:sz w:val="26"/>
                <w:szCs w:val="26"/>
              </w:rPr>
              <w:t xml:space="preserve">Kĩ năng: </w:t>
            </w:r>
            <w:r w:rsidRPr="000D1A89">
              <w:rPr>
                <w:rFonts w:eastAsia=".VnTime"/>
                <w:spacing w:val="4"/>
                <w:sz w:val="26"/>
                <w:szCs w:val="26"/>
                <w:lang w:val="vi-VN"/>
              </w:rPr>
              <w:t>Phân tích bảng số liệu, bản đồ, sơ đồ, bảng số liệu.</w:t>
            </w:r>
          </w:p>
        </w:tc>
        <w:tc>
          <w:tcPr>
            <w:tcW w:w="1525" w:type="dxa"/>
            <w:shd w:val="clear" w:color="auto" w:fill="auto"/>
          </w:tcPr>
          <w:p w:rsidR="00C40C80" w:rsidRPr="000D1A89" w:rsidRDefault="00A30321" w:rsidP="00A30321">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Kênh hình, kênh chữ  trong SGK.</w:t>
            </w:r>
          </w:p>
        </w:tc>
        <w:tc>
          <w:tcPr>
            <w:tcW w:w="1412" w:type="dxa"/>
            <w:shd w:val="clear" w:color="auto" w:fill="auto"/>
          </w:tcPr>
          <w:p w:rsidR="00C40C80" w:rsidRPr="000D1A89" w:rsidRDefault="00C40C80" w:rsidP="00141DB2">
            <w:pPr>
              <w:rPr>
                <w:sz w:val="26"/>
                <w:szCs w:val="26"/>
              </w:rPr>
            </w:pPr>
          </w:p>
        </w:tc>
        <w:tc>
          <w:tcPr>
            <w:tcW w:w="1189" w:type="dxa"/>
            <w:shd w:val="clear" w:color="auto" w:fill="auto"/>
          </w:tcPr>
          <w:p w:rsidR="00C40C80" w:rsidRPr="000D1A89" w:rsidRDefault="00C40C80" w:rsidP="00141DB2">
            <w:pPr>
              <w:rPr>
                <w:sz w:val="26"/>
                <w:szCs w:val="26"/>
              </w:rPr>
            </w:pPr>
            <w:r w:rsidRPr="000D1A89">
              <w:rPr>
                <w:sz w:val="26"/>
                <w:szCs w:val="26"/>
              </w:rPr>
              <w:t>Bài 33: 2 tiết</w:t>
            </w: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sz w:val="26"/>
                <w:szCs w:val="26"/>
              </w:rPr>
            </w:pPr>
            <w:r w:rsidRPr="000D1A89">
              <w:rPr>
                <w:b/>
                <w:sz w:val="26"/>
                <w:szCs w:val="26"/>
              </w:rPr>
              <w:t>27</w:t>
            </w:r>
          </w:p>
        </w:tc>
        <w:tc>
          <w:tcPr>
            <w:tcW w:w="3839" w:type="dxa"/>
            <w:shd w:val="clear" w:color="auto" w:fill="auto"/>
          </w:tcPr>
          <w:p w:rsidR="00C40C80" w:rsidRPr="000D1A89" w:rsidRDefault="00C40C80" w:rsidP="00C40C80">
            <w:pPr>
              <w:pStyle w:val="ListParagraph"/>
              <w:numPr>
                <w:ilvl w:val="0"/>
                <w:numId w:val="72"/>
              </w:numPr>
              <w:suppressAutoHyphens/>
              <w:spacing w:line="100" w:lineRule="atLeast"/>
              <w:ind w:left="-16" w:firstLine="376"/>
              <w:rPr>
                <w:b/>
                <w:i/>
                <w:sz w:val="26"/>
                <w:szCs w:val="26"/>
              </w:rPr>
            </w:pPr>
            <w:r w:rsidRPr="000D1A89">
              <w:rPr>
                <w:b/>
                <w:sz w:val="26"/>
                <w:szCs w:val="26"/>
              </w:rPr>
              <w:t>Bài 34:</w:t>
            </w:r>
            <w:r w:rsidRPr="000D1A89">
              <w:rPr>
                <w:sz w:val="26"/>
                <w:szCs w:val="26"/>
              </w:rPr>
              <w:t xml:space="preserve"> Thực hành: Vẽ BĐ tình hình SX một số sản phẩm CN trê29n TG</w:t>
            </w:r>
          </w:p>
          <w:p w:rsidR="00C40C80" w:rsidRPr="000D1A89" w:rsidRDefault="00C40C80" w:rsidP="00C40C80">
            <w:pPr>
              <w:pStyle w:val="ListParagraph"/>
              <w:numPr>
                <w:ilvl w:val="0"/>
                <w:numId w:val="34"/>
              </w:numPr>
              <w:tabs>
                <w:tab w:val="clear" w:pos="0"/>
              </w:tabs>
              <w:suppressAutoHyphens/>
              <w:spacing w:line="100" w:lineRule="atLeast"/>
              <w:ind w:left="0" w:firstLine="360"/>
              <w:contextualSpacing w:val="0"/>
              <w:rPr>
                <w:b/>
                <w:i/>
                <w:sz w:val="26"/>
                <w:szCs w:val="26"/>
              </w:rPr>
            </w:pPr>
            <w:r w:rsidRPr="000D1A89">
              <w:rPr>
                <w:b/>
                <w:i/>
                <w:sz w:val="26"/>
                <w:szCs w:val="26"/>
              </w:rPr>
              <w:t xml:space="preserve">Kiến thức: </w:t>
            </w:r>
            <w:r w:rsidRPr="000D1A89">
              <w:rPr>
                <w:sz w:val="26"/>
                <w:szCs w:val="26"/>
              </w:rPr>
              <w:t>Củng cố kiến thức đã học về các ngành công nghiệp.</w:t>
            </w:r>
          </w:p>
          <w:p w:rsidR="00C40C80" w:rsidRPr="000D1A89" w:rsidRDefault="00C40C80" w:rsidP="00C40C80">
            <w:pPr>
              <w:pStyle w:val="ListParagraph"/>
              <w:numPr>
                <w:ilvl w:val="0"/>
                <w:numId w:val="34"/>
              </w:numPr>
              <w:tabs>
                <w:tab w:val="clear" w:pos="0"/>
              </w:tabs>
              <w:suppressAutoHyphens/>
              <w:spacing w:line="100" w:lineRule="atLeast"/>
              <w:ind w:left="0" w:firstLine="360"/>
              <w:contextualSpacing w:val="0"/>
              <w:rPr>
                <w:sz w:val="26"/>
                <w:szCs w:val="26"/>
              </w:rPr>
            </w:pPr>
            <w:r w:rsidRPr="000D1A89">
              <w:rPr>
                <w:b/>
                <w:i/>
                <w:sz w:val="26"/>
                <w:szCs w:val="26"/>
              </w:rPr>
              <w:t xml:space="preserve">Kĩ năng: </w:t>
            </w:r>
            <w:r w:rsidRPr="000D1A89">
              <w:rPr>
                <w:rFonts w:eastAsia=".VnTime"/>
                <w:spacing w:val="4"/>
                <w:sz w:val="26"/>
                <w:szCs w:val="26"/>
                <w:lang w:val="vi-VN"/>
              </w:rPr>
              <w:t>Phân tích bảng số liệu, vẽ và phân tích biểu đồ</w:t>
            </w:r>
            <w:r w:rsidRPr="000D1A89">
              <w:rPr>
                <w:rFonts w:eastAsia=".VnTime"/>
                <w:spacing w:val="4"/>
                <w:sz w:val="26"/>
                <w:szCs w:val="26"/>
              </w:rPr>
              <w:t>.</w:t>
            </w:r>
          </w:p>
        </w:tc>
        <w:tc>
          <w:tcPr>
            <w:tcW w:w="1525" w:type="dxa"/>
            <w:shd w:val="clear" w:color="auto" w:fill="auto"/>
          </w:tcPr>
          <w:p w:rsidR="00C40C80" w:rsidRPr="000D1A89" w:rsidRDefault="00C40C80" w:rsidP="00141DB2">
            <w:pPr>
              <w:pStyle w:val="ListParagraph"/>
              <w:suppressAutoHyphens/>
              <w:spacing w:line="100" w:lineRule="atLeast"/>
              <w:ind w:left="106"/>
              <w:contextualSpacing w:val="0"/>
              <w:rPr>
                <w:sz w:val="26"/>
                <w:szCs w:val="26"/>
              </w:rPr>
            </w:pPr>
            <w:r w:rsidRPr="000D1A89">
              <w:rPr>
                <w:sz w:val="26"/>
                <w:szCs w:val="26"/>
              </w:rPr>
              <w:t>Kênh hình, kênh chữ  trong SGK.</w:t>
            </w:r>
          </w:p>
          <w:p w:rsidR="00C40C80" w:rsidRPr="000D1A89" w:rsidRDefault="00C40C80" w:rsidP="00141DB2">
            <w:pPr>
              <w:pStyle w:val="ListParagraph"/>
              <w:suppressAutoHyphens/>
              <w:spacing w:line="100" w:lineRule="atLeast"/>
              <w:ind w:left="106"/>
              <w:contextualSpacing w:val="0"/>
              <w:rPr>
                <w:sz w:val="26"/>
                <w:szCs w:val="26"/>
              </w:rPr>
            </w:pPr>
            <w:r w:rsidRPr="000D1A89">
              <w:rPr>
                <w:sz w:val="26"/>
                <w:szCs w:val="26"/>
              </w:rPr>
              <w:t>Bảng số liệu</w:t>
            </w:r>
          </w:p>
        </w:tc>
        <w:tc>
          <w:tcPr>
            <w:tcW w:w="1412" w:type="dxa"/>
            <w:shd w:val="clear" w:color="auto" w:fill="auto"/>
          </w:tcPr>
          <w:p w:rsidR="00C40C80" w:rsidRPr="000D1A89" w:rsidRDefault="00C40C80" w:rsidP="00141DB2">
            <w:pPr>
              <w:rPr>
                <w:sz w:val="26"/>
                <w:szCs w:val="26"/>
              </w:rPr>
            </w:pPr>
          </w:p>
        </w:tc>
        <w:tc>
          <w:tcPr>
            <w:tcW w:w="1189" w:type="dxa"/>
            <w:shd w:val="clear" w:color="auto" w:fill="auto"/>
          </w:tcPr>
          <w:p w:rsidR="00C40C80" w:rsidRPr="000D1A89" w:rsidRDefault="00C40C80" w:rsidP="00141DB2">
            <w:pPr>
              <w:rPr>
                <w:sz w:val="26"/>
                <w:szCs w:val="26"/>
              </w:rPr>
            </w:pPr>
            <w:r w:rsidRPr="000D1A89">
              <w:rPr>
                <w:sz w:val="26"/>
                <w:szCs w:val="26"/>
              </w:rPr>
              <w:t xml:space="preserve">Bài 34: 2 tiết </w:t>
            </w:r>
          </w:p>
          <w:p w:rsidR="00C40C80" w:rsidRPr="000D1A89" w:rsidRDefault="00C40C80" w:rsidP="00141DB2">
            <w:pPr>
              <w:rPr>
                <w:sz w:val="26"/>
                <w:szCs w:val="26"/>
              </w:rPr>
            </w:pP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i/>
                <w:sz w:val="26"/>
                <w:szCs w:val="26"/>
              </w:rPr>
            </w:pPr>
            <w:r w:rsidRPr="000D1A89">
              <w:rPr>
                <w:b/>
                <w:i/>
                <w:sz w:val="26"/>
                <w:szCs w:val="26"/>
              </w:rPr>
              <w:lastRenderedPageBreak/>
              <w:t>28</w:t>
            </w:r>
          </w:p>
        </w:tc>
        <w:tc>
          <w:tcPr>
            <w:tcW w:w="3839" w:type="dxa"/>
            <w:shd w:val="clear" w:color="auto" w:fill="auto"/>
          </w:tcPr>
          <w:p w:rsidR="00C40C80" w:rsidRPr="000D1A89" w:rsidRDefault="00C40C80" w:rsidP="00C40C80">
            <w:pPr>
              <w:pStyle w:val="ListParagraph"/>
              <w:numPr>
                <w:ilvl w:val="0"/>
                <w:numId w:val="38"/>
              </w:numPr>
              <w:suppressAutoHyphens/>
              <w:spacing w:line="100" w:lineRule="atLeast"/>
              <w:ind w:left="-17" w:firstLine="283"/>
              <w:contextualSpacing w:val="0"/>
              <w:rPr>
                <w:b/>
                <w:i/>
                <w:sz w:val="26"/>
                <w:szCs w:val="26"/>
              </w:rPr>
            </w:pPr>
            <w:r w:rsidRPr="000D1A89">
              <w:rPr>
                <w:b/>
                <w:i/>
                <w:sz w:val="26"/>
                <w:szCs w:val="26"/>
              </w:rPr>
              <w:t>Ôn tập</w:t>
            </w:r>
          </w:p>
          <w:p w:rsidR="00C40C80" w:rsidRPr="000D1A89" w:rsidRDefault="00C40C80" w:rsidP="00C40C80">
            <w:pPr>
              <w:pStyle w:val="ListParagraph"/>
              <w:numPr>
                <w:ilvl w:val="0"/>
                <w:numId w:val="38"/>
              </w:numPr>
              <w:suppressAutoHyphens/>
              <w:spacing w:line="100" w:lineRule="atLeast"/>
              <w:ind w:left="-17" w:firstLine="283"/>
              <w:contextualSpacing w:val="0"/>
              <w:rPr>
                <w:sz w:val="26"/>
                <w:szCs w:val="26"/>
              </w:rPr>
            </w:pPr>
            <w:r w:rsidRPr="000D1A89">
              <w:rPr>
                <w:b/>
                <w:i/>
                <w:sz w:val="26"/>
                <w:szCs w:val="26"/>
              </w:rPr>
              <w:t>Ôn tập</w:t>
            </w:r>
          </w:p>
        </w:tc>
        <w:tc>
          <w:tcPr>
            <w:tcW w:w="1525" w:type="dxa"/>
            <w:shd w:val="clear" w:color="auto" w:fill="auto"/>
          </w:tcPr>
          <w:p w:rsidR="00C40C80" w:rsidRPr="000D1A89" w:rsidRDefault="00C40C80" w:rsidP="00141DB2">
            <w:pPr>
              <w:pStyle w:val="ListParagraph"/>
              <w:suppressAutoHyphens/>
              <w:spacing w:line="100" w:lineRule="atLeast"/>
              <w:ind w:left="34"/>
              <w:contextualSpacing w:val="0"/>
              <w:rPr>
                <w:sz w:val="26"/>
                <w:szCs w:val="26"/>
              </w:rPr>
            </w:pPr>
            <w:r w:rsidRPr="000D1A89">
              <w:rPr>
                <w:sz w:val="26"/>
                <w:szCs w:val="26"/>
              </w:rPr>
              <w:t>Tài liệu ôn tập</w:t>
            </w:r>
          </w:p>
        </w:tc>
        <w:tc>
          <w:tcPr>
            <w:tcW w:w="1412" w:type="dxa"/>
            <w:shd w:val="clear" w:color="auto" w:fill="auto"/>
          </w:tcPr>
          <w:p w:rsidR="00C40C80" w:rsidRPr="000D1A89" w:rsidRDefault="00C40C80" w:rsidP="00141DB2">
            <w:pPr>
              <w:rPr>
                <w:sz w:val="26"/>
                <w:szCs w:val="26"/>
              </w:rPr>
            </w:pPr>
          </w:p>
        </w:tc>
        <w:tc>
          <w:tcPr>
            <w:tcW w:w="1189" w:type="dxa"/>
            <w:shd w:val="clear" w:color="auto" w:fill="auto"/>
          </w:tcPr>
          <w:p w:rsidR="00C40C80" w:rsidRPr="000D1A89" w:rsidRDefault="00C40C80" w:rsidP="00141DB2">
            <w:pPr>
              <w:rPr>
                <w:sz w:val="26"/>
                <w:szCs w:val="26"/>
              </w:rPr>
            </w:pPr>
            <w:r w:rsidRPr="000D1A89">
              <w:rPr>
                <w:sz w:val="26"/>
                <w:szCs w:val="26"/>
              </w:rPr>
              <w:t>Ôn tập: 2 tiết</w:t>
            </w: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i/>
                <w:sz w:val="26"/>
                <w:szCs w:val="26"/>
              </w:rPr>
            </w:pPr>
            <w:r w:rsidRPr="000D1A89">
              <w:rPr>
                <w:b/>
                <w:i/>
                <w:sz w:val="26"/>
                <w:szCs w:val="26"/>
              </w:rPr>
              <w:t>29</w:t>
            </w:r>
          </w:p>
        </w:tc>
        <w:tc>
          <w:tcPr>
            <w:tcW w:w="3839" w:type="dxa"/>
            <w:shd w:val="clear" w:color="auto" w:fill="auto"/>
          </w:tcPr>
          <w:p w:rsidR="00C40C80" w:rsidRPr="000D1A89" w:rsidRDefault="00C40C80" w:rsidP="00C40C80">
            <w:pPr>
              <w:pStyle w:val="ListParagraph"/>
              <w:numPr>
                <w:ilvl w:val="0"/>
                <w:numId w:val="38"/>
              </w:numPr>
              <w:suppressAutoHyphens/>
              <w:spacing w:line="100" w:lineRule="atLeast"/>
              <w:ind w:left="-17" w:firstLine="283"/>
              <w:contextualSpacing w:val="0"/>
              <w:rPr>
                <w:b/>
                <w:i/>
                <w:sz w:val="26"/>
                <w:szCs w:val="26"/>
              </w:rPr>
            </w:pPr>
            <w:r w:rsidRPr="000D1A89">
              <w:rPr>
                <w:b/>
                <w:i/>
                <w:sz w:val="26"/>
                <w:szCs w:val="26"/>
              </w:rPr>
              <w:t>Ôn tập</w:t>
            </w:r>
          </w:p>
          <w:p w:rsidR="00C40C80" w:rsidRPr="000D1A89" w:rsidRDefault="00C40C80" w:rsidP="00C40C80">
            <w:pPr>
              <w:pStyle w:val="ListParagraph"/>
              <w:numPr>
                <w:ilvl w:val="0"/>
                <w:numId w:val="38"/>
              </w:numPr>
              <w:suppressAutoHyphens/>
              <w:spacing w:line="100" w:lineRule="atLeast"/>
              <w:ind w:left="-17" w:firstLine="283"/>
              <w:contextualSpacing w:val="0"/>
              <w:rPr>
                <w:sz w:val="26"/>
                <w:szCs w:val="26"/>
              </w:rPr>
            </w:pPr>
            <w:r w:rsidRPr="000D1A89">
              <w:rPr>
                <w:b/>
                <w:i/>
                <w:sz w:val="26"/>
                <w:szCs w:val="26"/>
              </w:rPr>
              <w:t>Ôn tập</w:t>
            </w:r>
          </w:p>
        </w:tc>
        <w:tc>
          <w:tcPr>
            <w:tcW w:w="1525" w:type="dxa"/>
            <w:shd w:val="clear" w:color="auto" w:fill="auto"/>
          </w:tcPr>
          <w:p w:rsidR="00C40C80" w:rsidRPr="000D1A89" w:rsidRDefault="00C40C80" w:rsidP="00141DB2">
            <w:pPr>
              <w:pStyle w:val="ListParagraph"/>
              <w:suppressAutoHyphens/>
              <w:spacing w:line="100" w:lineRule="atLeast"/>
              <w:ind w:left="34"/>
              <w:contextualSpacing w:val="0"/>
              <w:rPr>
                <w:sz w:val="26"/>
                <w:szCs w:val="26"/>
              </w:rPr>
            </w:pPr>
            <w:r w:rsidRPr="000D1A89">
              <w:rPr>
                <w:sz w:val="26"/>
                <w:szCs w:val="26"/>
              </w:rPr>
              <w:t>Tài liệu ôn tập</w:t>
            </w:r>
          </w:p>
        </w:tc>
        <w:tc>
          <w:tcPr>
            <w:tcW w:w="1412" w:type="dxa"/>
            <w:shd w:val="clear" w:color="auto" w:fill="auto"/>
          </w:tcPr>
          <w:p w:rsidR="00C40C80" w:rsidRPr="000D1A89" w:rsidRDefault="00C40C80" w:rsidP="00141DB2">
            <w:pPr>
              <w:rPr>
                <w:sz w:val="26"/>
                <w:szCs w:val="26"/>
              </w:rPr>
            </w:pPr>
          </w:p>
        </w:tc>
        <w:tc>
          <w:tcPr>
            <w:tcW w:w="1189" w:type="dxa"/>
            <w:shd w:val="clear" w:color="auto" w:fill="auto"/>
          </w:tcPr>
          <w:p w:rsidR="00C40C80" w:rsidRPr="000D1A89" w:rsidRDefault="00C40C80" w:rsidP="00141DB2">
            <w:pPr>
              <w:rPr>
                <w:sz w:val="26"/>
                <w:szCs w:val="26"/>
              </w:rPr>
            </w:pPr>
            <w:r w:rsidRPr="000D1A89">
              <w:rPr>
                <w:sz w:val="26"/>
                <w:szCs w:val="26"/>
              </w:rPr>
              <w:t>Ôn tập: 2 tiết</w:t>
            </w: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i/>
                <w:sz w:val="26"/>
                <w:szCs w:val="26"/>
              </w:rPr>
            </w:pPr>
            <w:r w:rsidRPr="000D1A89">
              <w:rPr>
                <w:b/>
                <w:i/>
                <w:sz w:val="26"/>
                <w:szCs w:val="26"/>
              </w:rPr>
              <w:t>30</w:t>
            </w:r>
          </w:p>
        </w:tc>
        <w:tc>
          <w:tcPr>
            <w:tcW w:w="3839" w:type="dxa"/>
            <w:shd w:val="clear" w:color="auto" w:fill="auto"/>
          </w:tcPr>
          <w:p w:rsidR="00C40C80" w:rsidRPr="000D1A89" w:rsidRDefault="00C40C80" w:rsidP="00C40C80">
            <w:pPr>
              <w:pStyle w:val="ListParagraph"/>
              <w:numPr>
                <w:ilvl w:val="0"/>
                <w:numId w:val="38"/>
              </w:numPr>
              <w:suppressAutoHyphens/>
              <w:spacing w:line="100" w:lineRule="atLeast"/>
              <w:ind w:left="-17" w:firstLine="283"/>
              <w:contextualSpacing w:val="0"/>
              <w:rPr>
                <w:b/>
                <w:i/>
                <w:sz w:val="26"/>
                <w:szCs w:val="26"/>
              </w:rPr>
            </w:pPr>
            <w:r w:rsidRPr="000D1A89">
              <w:rPr>
                <w:b/>
                <w:i/>
                <w:sz w:val="26"/>
                <w:szCs w:val="26"/>
              </w:rPr>
              <w:t>Ôn tập</w:t>
            </w:r>
          </w:p>
          <w:p w:rsidR="00C40C80" w:rsidRPr="000D1A89" w:rsidRDefault="00C40C80" w:rsidP="00C40C80">
            <w:pPr>
              <w:pStyle w:val="ListParagraph"/>
              <w:numPr>
                <w:ilvl w:val="0"/>
                <w:numId w:val="38"/>
              </w:numPr>
              <w:suppressAutoHyphens/>
              <w:spacing w:line="100" w:lineRule="atLeast"/>
              <w:ind w:left="-17" w:firstLine="283"/>
              <w:contextualSpacing w:val="0"/>
              <w:rPr>
                <w:sz w:val="26"/>
                <w:szCs w:val="26"/>
              </w:rPr>
            </w:pPr>
            <w:r w:rsidRPr="000D1A89">
              <w:rPr>
                <w:b/>
                <w:i/>
                <w:sz w:val="26"/>
                <w:szCs w:val="26"/>
              </w:rPr>
              <w:t>Kiểm tra 1 tiết</w:t>
            </w:r>
          </w:p>
        </w:tc>
        <w:tc>
          <w:tcPr>
            <w:tcW w:w="1525" w:type="dxa"/>
            <w:shd w:val="clear" w:color="auto" w:fill="auto"/>
          </w:tcPr>
          <w:p w:rsidR="00C40C80" w:rsidRPr="000D1A89" w:rsidRDefault="00C40C80" w:rsidP="00141DB2">
            <w:pPr>
              <w:pStyle w:val="ListParagraph"/>
              <w:suppressAutoHyphens/>
              <w:spacing w:line="100" w:lineRule="atLeast"/>
              <w:ind w:left="34"/>
              <w:contextualSpacing w:val="0"/>
              <w:rPr>
                <w:sz w:val="26"/>
                <w:szCs w:val="26"/>
              </w:rPr>
            </w:pPr>
            <w:r w:rsidRPr="000D1A89">
              <w:rPr>
                <w:sz w:val="26"/>
                <w:szCs w:val="26"/>
              </w:rPr>
              <w:t>Tài liệu ôn tập</w:t>
            </w:r>
          </w:p>
        </w:tc>
        <w:tc>
          <w:tcPr>
            <w:tcW w:w="1412" w:type="dxa"/>
            <w:shd w:val="clear" w:color="auto" w:fill="auto"/>
          </w:tcPr>
          <w:p w:rsidR="00C40C80" w:rsidRPr="000D1A89" w:rsidRDefault="00C40C80" w:rsidP="00141DB2">
            <w:pPr>
              <w:rPr>
                <w:sz w:val="26"/>
                <w:szCs w:val="26"/>
              </w:rPr>
            </w:pPr>
          </w:p>
        </w:tc>
        <w:tc>
          <w:tcPr>
            <w:tcW w:w="1189" w:type="dxa"/>
            <w:shd w:val="clear" w:color="auto" w:fill="auto"/>
          </w:tcPr>
          <w:p w:rsidR="00C40C80" w:rsidRPr="000D1A89" w:rsidRDefault="00C40C80" w:rsidP="00141DB2">
            <w:pPr>
              <w:rPr>
                <w:sz w:val="26"/>
                <w:szCs w:val="26"/>
              </w:rPr>
            </w:pPr>
            <w:r w:rsidRPr="000D1A89">
              <w:rPr>
                <w:sz w:val="26"/>
                <w:szCs w:val="26"/>
              </w:rPr>
              <w:t>Ôn tập: 1 tiết</w:t>
            </w: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31</w:t>
            </w:r>
          </w:p>
        </w:tc>
        <w:tc>
          <w:tcPr>
            <w:tcW w:w="3839" w:type="dxa"/>
            <w:shd w:val="clear" w:color="auto" w:fill="auto"/>
          </w:tcPr>
          <w:p w:rsidR="00C40C80" w:rsidRPr="000D1A89" w:rsidRDefault="00C40C80" w:rsidP="00141DB2">
            <w:pPr>
              <w:rPr>
                <w:b/>
                <w:sz w:val="26"/>
                <w:szCs w:val="26"/>
              </w:rPr>
            </w:pPr>
            <w:r w:rsidRPr="000D1A89">
              <w:rPr>
                <w:b/>
                <w:i/>
                <w:sz w:val="26"/>
                <w:szCs w:val="26"/>
              </w:rPr>
              <w:t xml:space="preserve">CHƯƠNG XI: </w:t>
            </w:r>
            <w:r w:rsidRPr="000D1A89">
              <w:rPr>
                <w:rFonts w:eastAsia=".VnTime"/>
                <w:b/>
                <w:i/>
                <w:spacing w:val="4"/>
                <w:sz w:val="26"/>
                <w:szCs w:val="26"/>
                <w:lang w:val="vi-VN"/>
              </w:rPr>
              <w:t>ĐỊA LÍ DỊCH VỤ</w:t>
            </w:r>
          </w:p>
          <w:p w:rsidR="00C40C80" w:rsidRPr="000D1A89" w:rsidRDefault="00C40C80" w:rsidP="00C40C80">
            <w:pPr>
              <w:pStyle w:val="ListParagraph"/>
              <w:numPr>
                <w:ilvl w:val="0"/>
                <w:numId w:val="39"/>
              </w:numPr>
              <w:suppressAutoHyphens/>
              <w:spacing w:line="100" w:lineRule="atLeast"/>
              <w:ind w:left="0" w:firstLine="266"/>
              <w:contextualSpacing w:val="0"/>
              <w:rPr>
                <w:b/>
                <w:i/>
                <w:sz w:val="26"/>
                <w:szCs w:val="26"/>
              </w:rPr>
            </w:pPr>
            <w:r w:rsidRPr="000D1A89">
              <w:rPr>
                <w:b/>
                <w:sz w:val="26"/>
                <w:szCs w:val="26"/>
              </w:rPr>
              <w:t>Bài 35:</w:t>
            </w:r>
            <w:r w:rsidRPr="000D1A89">
              <w:rPr>
                <w:sz w:val="26"/>
                <w:szCs w:val="26"/>
              </w:rPr>
              <w:t xml:space="preserve"> Vai trò và các nhân tố ảnh hưởng đến phân bố ngành dịch vụ</w:t>
            </w:r>
          </w:p>
          <w:p w:rsidR="00C40C80" w:rsidRPr="000D1A89" w:rsidRDefault="00C40C80" w:rsidP="00C40C80">
            <w:pPr>
              <w:pStyle w:val="ListParagraph"/>
              <w:numPr>
                <w:ilvl w:val="0"/>
                <w:numId w:val="73"/>
              </w:numPr>
              <w:suppressAutoHyphens/>
              <w:spacing w:line="100" w:lineRule="atLeast"/>
              <w:ind w:left="-64" w:firstLine="424"/>
              <w:rPr>
                <w:b/>
                <w:i/>
                <w:sz w:val="26"/>
                <w:szCs w:val="26"/>
              </w:rPr>
            </w:pPr>
            <w:r w:rsidRPr="000D1A89">
              <w:rPr>
                <w:b/>
                <w:i/>
                <w:sz w:val="26"/>
                <w:szCs w:val="26"/>
              </w:rPr>
              <w:t xml:space="preserve">Kiến thức: </w:t>
            </w:r>
            <w:r w:rsidRPr="000D1A89">
              <w:rPr>
                <w:bCs/>
                <w:sz w:val="26"/>
                <w:szCs w:val="26"/>
                <w:lang w:val="vi-VN"/>
              </w:rPr>
              <w:t>Trình bày được vai trò, cơ cấu và các nhân tố ảnh hưởng tới sự phát triển và phân bố các ngành dịch vụ</w:t>
            </w:r>
          </w:p>
          <w:p w:rsidR="00C40C80" w:rsidRPr="000D1A89" w:rsidRDefault="00C40C80" w:rsidP="00C40C80">
            <w:pPr>
              <w:pStyle w:val="ListParagraph"/>
              <w:numPr>
                <w:ilvl w:val="0"/>
                <w:numId w:val="73"/>
              </w:numPr>
              <w:suppressAutoHyphens/>
              <w:spacing w:line="100" w:lineRule="atLeast"/>
              <w:ind w:left="-64" w:firstLine="424"/>
              <w:rPr>
                <w:sz w:val="26"/>
                <w:szCs w:val="26"/>
              </w:rPr>
            </w:pPr>
            <w:r w:rsidRPr="000D1A89">
              <w:rPr>
                <w:b/>
                <w:i/>
                <w:sz w:val="26"/>
                <w:szCs w:val="26"/>
              </w:rPr>
              <w:t>Kĩ năng:</w:t>
            </w:r>
            <w:r w:rsidRPr="000D1A89">
              <w:rPr>
                <w:bCs/>
                <w:sz w:val="26"/>
                <w:szCs w:val="26"/>
              </w:rPr>
              <w:t>Phân tích các bảng số liệu, sơ đồ, hình ảnh, bản đồ</w:t>
            </w:r>
          </w:p>
        </w:tc>
        <w:tc>
          <w:tcPr>
            <w:tcW w:w="1525" w:type="dxa"/>
            <w:shd w:val="clear" w:color="auto" w:fill="auto"/>
          </w:tcPr>
          <w:p w:rsidR="00C40C80" w:rsidRPr="000D1A89" w:rsidRDefault="00C40C80" w:rsidP="00141DB2">
            <w:pPr>
              <w:pStyle w:val="ListParagraph"/>
              <w:suppressAutoHyphens/>
              <w:spacing w:line="100" w:lineRule="atLeast"/>
              <w:ind w:left="34"/>
              <w:contextualSpacing w:val="0"/>
              <w:rPr>
                <w:sz w:val="26"/>
                <w:szCs w:val="26"/>
              </w:rPr>
            </w:pPr>
            <w:r w:rsidRPr="000D1A89">
              <w:rPr>
                <w:sz w:val="26"/>
                <w:szCs w:val="26"/>
              </w:rPr>
              <w:t>Kênh hình, kênh chữ  trong SGK.</w:t>
            </w:r>
          </w:p>
          <w:p w:rsidR="00C40C80" w:rsidRPr="000D1A89" w:rsidRDefault="00C40C80" w:rsidP="00141DB2">
            <w:pPr>
              <w:pStyle w:val="ListParagraph"/>
              <w:suppressAutoHyphens/>
              <w:spacing w:line="100" w:lineRule="atLeast"/>
              <w:ind w:left="34"/>
              <w:contextualSpacing w:val="0"/>
              <w:rPr>
                <w:sz w:val="26"/>
                <w:szCs w:val="26"/>
              </w:rPr>
            </w:pPr>
            <w:r w:rsidRPr="000D1A89">
              <w:rPr>
                <w:sz w:val="26"/>
                <w:szCs w:val="26"/>
              </w:rPr>
              <w:t>Các sơ đồ</w:t>
            </w:r>
          </w:p>
          <w:p w:rsidR="00C40C80" w:rsidRPr="000D1A89" w:rsidRDefault="00C40C80" w:rsidP="00141DB2">
            <w:pPr>
              <w:pStyle w:val="ListParagraph"/>
              <w:suppressAutoHyphens/>
              <w:spacing w:line="100" w:lineRule="atLeast"/>
              <w:ind w:left="34"/>
              <w:contextualSpacing w:val="0"/>
              <w:rPr>
                <w:sz w:val="26"/>
                <w:szCs w:val="26"/>
              </w:rPr>
            </w:pPr>
            <w:r w:rsidRPr="000D1A89">
              <w:rPr>
                <w:sz w:val="26"/>
                <w:szCs w:val="26"/>
              </w:rPr>
              <w:t>Bản đồ</w:t>
            </w:r>
          </w:p>
          <w:p w:rsidR="00C40C80" w:rsidRPr="000D1A89" w:rsidRDefault="00C40C80" w:rsidP="00141DB2">
            <w:pPr>
              <w:pStyle w:val="ListParagraph"/>
              <w:suppressAutoHyphens/>
              <w:spacing w:line="100" w:lineRule="atLeast"/>
              <w:ind w:left="34"/>
              <w:contextualSpacing w:val="0"/>
              <w:rPr>
                <w:iCs/>
                <w:sz w:val="26"/>
                <w:szCs w:val="26"/>
                <w:lang w:val="fr-FR"/>
              </w:rPr>
            </w:pPr>
            <w:r w:rsidRPr="000D1A89">
              <w:rPr>
                <w:sz w:val="26"/>
                <w:szCs w:val="26"/>
              </w:rPr>
              <w:t>Bảng số liệu</w:t>
            </w:r>
          </w:p>
        </w:tc>
        <w:tc>
          <w:tcPr>
            <w:tcW w:w="1412" w:type="dxa"/>
            <w:shd w:val="clear" w:color="auto" w:fill="auto"/>
          </w:tcPr>
          <w:p w:rsidR="00C40C80" w:rsidRPr="000D1A89" w:rsidRDefault="00C40C80" w:rsidP="00141DB2">
            <w:pPr>
              <w:rPr>
                <w:sz w:val="26"/>
                <w:szCs w:val="26"/>
              </w:rPr>
            </w:pPr>
            <w:r w:rsidRPr="000D1A89">
              <w:rPr>
                <w:iCs/>
                <w:sz w:val="26"/>
                <w:szCs w:val="26"/>
                <w:lang w:val="fr-FR"/>
              </w:rPr>
              <w:t>Mục III: ý 3, 4, 5 từ "Ở mỗi nước lại có các thành phố..." đến hết mục (bài 35)</w:t>
            </w:r>
          </w:p>
        </w:tc>
        <w:tc>
          <w:tcPr>
            <w:tcW w:w="1189" w:type="dxa"/>
            <w:shd w:val="clear" w:color="auto" w:fill="auto"/>
          </w:tcPr>
          <w:p w:rsidR="00C40C80" w:rsidRPr="000D1A89" w:rsidRDefault="00C40C80" w:rsidP="00141DB2">
            <w:pPr>
              <w:rPr>
                <w:sz w:val="26"/>
                <w:szCs w:val="26"/>
              </w:rPr>
            </w:pPr>
            <w:r w:rsidRPr="000D1A89">
              <w:rPr>
                <w:sz w:val="26"/>
                <w:szCs w:val="26"/>
              </w:rPr>
              <w:t>Bài 35: 2 tiết</w:t>
            </w:r>
          </w:p>
          <w:p w:rsidR="00C40C80" w:rsidRPr="000D1A89" w:rsidRDefault="00C40C80" w:rsidP="00141DB2">
            <w:pPr>
              <w:rPr>
                <w:sz w:val="26"/>
                <w:szCs w:val="26"/>
              </w:rPr>
            </w:pP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sz w:val="26"/>
                <w:szCs w:val="26"/>
              </w:rPr>
            </w:pPr>
            <w:r w:rsidRPr="000D1A89">
              <w:rPr>
                <w:b/>
                <w:sz w:val="26"/>
                <w:szCs w:val="26"/>
              </w:rPr>
              <w:t>32</w:t>
            </w:r>
          </w:p>
        </w:tc>
        <w:tc>
          <w:tcPr>
            <w:tcW w:w="3839" w:type="dxa"/>
            <w:shd w:val="clear" w:color="auto" w:fill="auto"/>
          </w:tcPr>
          <w:p w:rsidR="00C40C80" w:rsidRPr="000D1A89" w:rsidRDefault="00C40C80" w:rsidP="00C40C80">
            <w:pPr>
              <w:pStyle w:val="ListParagraph"/>
              <w:numPr>
                <w:ilvl w:val="0"/>
                <w:numId w:val="39"/>
              </w:numPr>
              <w:suppressAutoHyphens/>
              <w:spacing w:line="100" w:lineRule="atLeast"/>
              <w:ind w:left="0" w:firstLine="266"/>
              <w:contextualSpacing w:val="0"/>
              <w:rPr>
                <w:b/>
                <w:i/>
                <w:sz w:val="26"/>
                <w:szCs w:val="26"/>
              </w:rPr>
            </w:pPr>
            <w:r w:rsidRPr="000D1A89">
              <w:rPr>
                <w:b/>
                <w:sz w:val="26"/>
                <w:szCs w:val="26"/>
              </w:rPr>
              <w:t>Bài 36:</w:t>
            </w:r>
            <w:r w:rsidRPr="000D1A89">
              <w:rPr>
                <w:sz w:val="26"/>
                <w:szCs w:val="26"/>
              </w:rPr>
              <w:t xml:space="preserve"> Vai trò và các nhân tố ảnh hưởng đến sự phát tiển và phân bố ngành GTVT</w:t>
            </w:r>
          </w:p>
          <w:p w:rsidR="00C40C80" w:rsidRPr="000D1A89" w:rsidRDefault="00C40C80" w:rsidP="00C40C80">
            <w:pPr>
              <w:pStyle w:val="ListParagraph"/>
              <w:numPr>
                <w:ilvl w:val="0"/>
                <w:numId w:val="74"/>
              </w:numPr>
              <w:suppressAutoHyphens/>
              <w:spacing w:line="100" w:lineRule="atLeast"/>
              <w:ind w:left="-64" w:firstLine="424"/>
              <w:rPr>
                <w:b/>
                <w:i/>
                <w:sz w:val="26"/>
                <w:szCs w:val="26"/>
              </w:rPr>
            </w:pPr>
            <w:r w:rsidRPr="000D1A89">
              <w:rPr>
                <w:b/>
                <w:i/>
                <w:sz w:val="26"/>
                <w:szCs w:val="26"/>
              </w:rPr>
              <w:t xml:space="preserve">Kiến thức: </w:t>
            </w:r>
            <w:r w:rsidRPr="000D1A89">
              <w:rPr>
                <w:bCs/>
                <w:sz w:val="26"/>
                <w:szCs w:val="26"/>
                <w:lang w:val="vi-VN"/>
              </w:rPr>
              <w:t xml:space="preserve">Trình bày được vai trò, </w:t>
            </w:r>
            <w:r w:rsidRPr="000D1A89">
              <w:rPr>
                <w:bCs/>
                <w:sz w:val="26"/>
                <w:szCs w:val="26"/>
              </w:rPr>
              <w:t>đặc điểm của ngành giao thông vận tải. Phân tích được các nhân tố ảnh hưởng tới sự phát triển và phân bố ngành giao thông vận tải</w:t>
            </w:r>
          </w:p>
          <w:p w:rsidR="00C40C80" w:rsidRPr="000D1A89" w:rsidRDefault="00C40C80" w:rsidP="00C40C80">
            <w:pPr>
              <w:pStyle w:val="ListParagraph"/>
              <w:numPr>
                <w:ilvl w:val="0"/>
                <w:numId w:val="74"/>
              </w:numPr>
              <w:suppressAutoHyphens/>
              <w:spacing w:line="100" w:lineRule="atLeast"/>
              <w:ind w:left="-64" w:firstLine="424"/>
              <w:rPr>
                <w:sz w:val="26"/>
                <w:szCs w:val="26"/>
              </w:rPr>
            </w:pPr>
            <w:r w:rsidRPr="000D1A89">
              <w:rPr>
                <w:b/>
                <w:i/>
                <w:sz w:val="26"/>
                <w:szCs w:val="26"/>
              </w:rPr>
              <w:t xml:space="preserve">Kĩ năng: </w:t>
            </w:r>
            <w:r w:rsidRPr="000D1A89">
              <w:rPr>
                <w:bCs/>
                <w:sz w:val="26"/>
                <w:szCs w:val="26"/>
              </w:rPr>
              <w:t>Phân tích các bảng số liệu, sơ đồ, hình ảnh, bản đồ</w:t>
            </w:r>
          </w:p>
        </w:tc>
        <w:tc>
          <w:tcPr>
            <w:tcW w:w="1525" w:type="dxa"/>
            <w:shd w:val="clear" w:color="auto" w:fill="auto"/>
          </w:tcPr>
          <w:p w:rsidR="00C40C80" w:rsidRPr="000D1A89" w:rsidRDefault="00924F7D" w:rsidP="00924F7D">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Kênh hình, kênh chữ  trong SGK.</w:t>
            </w:r>
          </w:p>
          <w:p w:rsidR="00C40C80" w:rsidRPr="000D1A89" w:rsidRDefault="00924F7D" w:rsidP="00924F7D">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Các sơ đồ</w:t>
            </w:r>
            <w:r>
              <w:rPr>
                <w:sz w:val="26"/>
                <w:szCs w:val="26"/>
              </w:rPr>
              <w:t xml:space="preserve"> </w:t>
            </w:r>
          </w:p>
          <w:p w:rsidR="00C40C80" w:rsidRPr="000D1A89" w:rsidRDefault="00924F7D" w:rsidP="00924F7D">
            <w:pPr>
              <w:pStyle w:val="ListParagraph"/>
              <w:suppressAutoHyphens/>
              <w:spacing w:line="100" w:lineRule="atLeast"/>
              <w:ind w:left="106"/>
              <w:contextualSpacing w:val="0"/>
              <w:rPr>
                <w:iCs/>
                <w:sz w:val="26"/>
                <w:szCs w:val="26"/>
                <w:lang w:val="fr-FR"/>
              </w:rPr>
            </w:pPr>
            <w:r>
              <w:rPr>
                <w:sz w:val="26"/>
                <w:szCs w:val="26"/>
              </w:rPr>
              <w:t>-</w:t>
            </w:r>
            <w:r w:rsidR="00C40C80" w:rsidRPr="000D1A89">
              <w:rPr>
                <w:sz w:val="26"/>
                <w:szCs w:val="26"/>
              </w:rPr>
              <w:t>Bảng số liệu</w:t>
            </w:r>
          </w:p>
        </w:tc>
        <w:tc>
          <w:tcPr>
            <w:tcW w:w="1412" w:type="dxa"/>
            <w:shd w:val="clear" w:color="auto" w:fill="auto"/>
          </w:tcPr>
          <w:p w:rsidR="00C40C80" w:rsidRPr="000D1A89" w:rsidRDefault="00C40C80" w:rsidP="00141DB2">
            <w:pPr>
              <w:rPr>
                <w:iCs/>
                <w:sz w:val="26"/>
                <w:szCs w:val="26"/>
                <w:lang w:val="fr-FR"/>
              </w:rPr>
            </w:pPr>
          </w:p>
        </w:tc>
        <w:tc>
          <w:tcPr>
            <w:tcW w:w="1189" w:type="dxa"/>
            <w:shd w:val="clear" w:color="auto" w:fill="auto"/>
          </w:tcPr>
          <w:p w:rsidR="00C40C80" w:rsidRPr="000D1A89" w:rsidRDefault="00C40C80" w:rsidP="00141DB2">
            <w:pPr>
              <w:rPr>
                <w:sz w:val="26"/>
                <w:szCs w:val="26"/>
              </w:rPr>
            </w:pPr>
            <w:r w:rsidRPr="000D1A89">
              <w:rPr>
                <w:sz w:val="26"/>
                <w:szCs w:val="26"/>
              </w:rPr>
              <w:t>Bài 36: 2 tiết</w:t>
            </w:r>
          </w:p>
          <w:p w:rsidR="00C40C80" w:rsidRPr="000D1A89" w:rsidRDefault="00C40C80" w:rsidP="00141DB2">
            <w:pPr>
              <w:rPr>
                <w:sz w:val="26"/>
                <w:szCs w:val="26"/>
              </w:rPr>
            </w:pP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sz w:val="26"/>
                <w:szCs w:val="26"/>
              </w:rPr>
            </w:pPr>
            <w:r w:rsidRPr="000D1A89">
              <w:rPr>
                <w:b/>
                <w:sz w:val="26"/>
                <w:szCs w:val="26"/>
              </w:rPr>
              <w:t>33</w:t>
            </w:r>
          </w:p>
        </w:tc>
        <w:tc>
          <w:tcPr>
            <w:tcW w:w="3839" w:type="dxa"/>
            <w:shd w:val="clear" w:color="auto" w:fill="auto"/>
          </w:tcPr>
          <w:p w:rsidR="00C40C80" w:rsidRPr="000D1A89" w:rsidRDefault="00C40C80" w:rsidP="00C40C80">
            <w:pPr>
              <w:pStyle w:val="ListParagraph"/>
              <w:numPr>
                <w:ilvl w:val="0"/>
                <w:numId w:val="39"/>
              </w:numPr>
              <w:suppressAutoHyphens/>
              <w:spacing w:line="100" w:lineRule="atLeast"/>
              <w:ind w:left="0" w:firstLine="266"/>
              <w:contextualSpacing w:val="0"/>
              <w:rPr>
                <w:b/>
                <w:i/>
                <w:sz w:val="26"/>
                <w:szCs w:val="26"/>
              </w:rPr>
            </w:pPr>
            <w:r w:rsidRPr="000D1A89">
              <w:rPr>
                <w:b/>
                <w:sz w:val="26"/>
                <w:szCs w:val="26"/>
              </w:rPr>
              <w:t>Bài 37:</w:t>
            </w:r>
            <w:r w:rsidRPr="000D1A89">
              <w:rPr>
                <w:sz w:val="26"/>
                <w:szCs w:val="26"/>
              </w:rPr>
              <w:t xml:space="preserve"> Địa  lí các ngành giao thông vận tải</w:t>
            </w:r>
          </w:p>
          <w:p w:rsidR="00C40C80" w:rsidRPr="000D1A89" w:rsidRDefault="00C40C80" w:rsidP="00C40C80">
            <w:pPr>
              <w:pStyle w:val="ListParagraph"/>
              <w:numPr>
                <w:ilvl w:val="0"/>
                <w:numId w:val="75"/>
              </w:numPr>
              <w:suppressAutoHyphens/>
              <w:spacing w:line="100" w:lineRule="atLeast"/>
              <w:ind w:left="-64" w:firstLine="360"/>
              <w:rPr>
                <w:sz w:val="26"/>
                <w:szCs w:val="26"/>
              </w:rPr>
            </w:pPr>
            <w:r w:rsidRPr="000D1A89">
              <w:rPr>
                <w:b/>
                <w:i/>
                <w:sz w:val="26"/>
                <w:szCs w:val="26"/>
              </w:rPr>
              <w:t xml:space="preserve">Kiến thức: </w:t>
            </w:r>
            <w:r w:rsidRPr="000D1A89">
              <w:rPr>
                <w:sz w:val="26"/>
                <w:szCs w:val="26"/>
              </w:rPr>
              <w:t>Nắm được các ưu điểm và hạn chế của từng loại hình giao thông vận tải; Biết được đặc điểm phát triển phân bố của từng ngành vận tải trên thế giới, xu hướng mới trong sự phát triển và phân bố của từng ngành.</w:t>
            </w:r>
          </w:p>
          <w:p w:rsidR="00C40C80" w:rsidRPr="000D1A89" w:rsidRDefault="00C40C80" w:rsidP="00C40C80">
            <w:pPr>
              <w:pStyle w:val="ListParagraph"/>
              <w:numPr>
                <w:ilvl w:val="0"/>
                <w:numId w:val="75"/>
              </w:numPr>
              <w:suppressAutoHyphens/>
              <w:spacing w:line="100" w:lineRule="atLeast"/>
              <w:ind w:left="-64" w:firstLine="360"/>
              <w:rPr>
                <w:sz w:val="26"/>
                <w:szCs w:val="26"/>
              </w:rPr>
            </w:pPr>
            <w:r w:rsidRPr="000D1A89">
              <w:rPr>
                <w:b/>
                <w:i/>
                <w:sz w:val="26"/>
                <w:szCs w:val="26"/>
              </w:rPr>
              <w:t xml:space="preserve">Kĩ năng: </w:t>
            </w:r>
            <w:r w:rsidRPr="000D1A89">
              <w:rPr>
                <w:bCs/>
                <w:sz w:val="26"/>
                <w:szCs w:val="26"/>
              </w:rPr>
              <w:t>Phân tích các bảng số liệu, sơ đồ, hình ảnh, bản đồ</w:t>
            </w:r>
          </w:p>
        </w:tc>
        <w:tc>
          <w:tcPr>
            <w:tcW w:w="1525" w:type="dxa"/>
            <w:shd w:val="clear" w:color="auto" w:fill="auto"/>
          </w:tcPr>
          <w:p w:rsidR="00C40C80" w:rsidRPr="000D1A89" w:rsidRDefault="00924F7D" w:rsidP="00924F7D">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Kênh hình, kênh chữ  trong SGK.</w:t>
            </w:r>
          </w:p>
          <w:p w:rsidR="00C40C80" w:rsidRPr="000D1A89" w:rsidRDefault="00924F7D" w:rsidP="00924F7D">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Các sơ đồ</w:t>
            </w:r>
          </w:p>
          <w:p w:rsidR="00C40C80" w:rsidRPr="000D1A89" w:rsidRDefault="00924F7D" w:rsidP="00924F7D">
            <w:pPr>
              <w:pStyle w:val="ListParagraph"/>
              <w:suppressAutoHyphens/>
              <w:spacing w:line="100" w:lineRule="atLeast"/>
              <w:ind w:left="106"/>
              <w:contextualSpacing w:val="0"/>
              <w:rPr>
                <w:iCs/>
                <w:sz w:val="26"/>
                <w:szCs w:val="26"/>
                <w:lang w:val="fr-FR"/>
              </w:rPr>
            </w:pPr>
            <w:r>
              <w:rPr>
                <w:sz w:val="26"/>
                <w:szCs w:val="26"/>
              </w:rPr>
              <w:t>-</w:t>
            </w:r>
            <w:r w:rsidR="00C40C80" w:rsidRPr="000D1A89">
              <w:rPr>
                <w:sz w:val="26"/>
                <w:szCs w:val="26"/>
              </w:rPr>
              <w:t>Bản đồ</w:t>
            </w:r>
          </w:p>
        </w:tc>
        <w:tc>
          <w:tcPr>
            <w:tcW w:w="1412" w:type="dxa"/>
            <w:shd w:val="clear" w:color="auto" w:fill="auto"/>
          </w:tcPr>
          <w:p w:rsidR="00C40C80" w:rsidRPr="000D1A89" w:rsidRDefault="00C40C80" w:rsidP="00141DB2">
            <w:pPr>
              <w:rPr>
                <w:iCs/>
                <w:sz w:val="26"/>
                <w:szCs w:val="26"/>
                <w:lang w:val="fr-FR"/>
              </w:rPr>
            </w:pPr>
          </w:p>
        </w:tc>
        <w:tc>
          <w:tcPr>
            <w:tcW w:w="1189" w:type="dxa"/>
            <w:shd w:val="clear" w:color="auto" w:fill="auto"/>
          </w:tcPr>
          <w:p w:rsidR="00C40C80" w:rsidRPr="000D1A89" w:rsidRDefault="00C40C80" w:rsidP="00141DB2">
            <w:pPr>
              <w:rPr>
                <w:sz w:val="26"/>
                <w:szCs w:val="26"/>
              </w:rPr>
            </w:pPr>
            <w:r w:rsidRPr="000D1A89">
              <w:rPr>
                <w:sz w:val="26"/>
                <w:szCs w:val="26"/>
              </w:rPr>
              <w:t>Bài 37: 2 tiết</w:t>
            </w:r>
          </w:p>
          <w:p w:rsidR="00C40C80" w:rsidRPr="000D1A89" w:rsidRDefault="00C40C80" w:rsidP="00141DB2">
            <w:pPr>
              <w:rPr>
                <w:sz w:val="26"/>
                <w:szCs w:val="26"/>
              </w:rPr>
            </w:pP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sz w:val="26"/>
                <w:szCs w:val="26"/>
              </w:rPr>
            </w:pPr>
            <w:r w:rsidRPr="000D1A89">
              <w:rPr>
                <w:b/>
                <w:sz w:val="26"/>
                <w:szCs w:val="26"/>
              </w:rPr>
              <w:t>34</w:t>
            </w:r>
          </w:p>
        </w:tc>
        <w:tc>
          <w:tcPr>
            <w:tcW w:w="3839" w:type="dxa"/>
            <w:shd w:val="clear" w:color="auto" w:fill="auto"/>
          </w:tcPr>
          <w:p w:rsidR="00C40C80" w:rsidRPr="000D1A89" w:rsidRDefault="00C40C80" w:rsidP="00C40C80">
            <w:pPr>
              <w:pStyle w:val="ListParagraph"/>
              <w:numPr>
                <w:ilvl w:val="0"/>
                <w:numId w:val="39"/>
              </w:numPr>
              <w:suppressAutoHyphens/>
              <w:spacing w:line="100" w:lineRule="atLeast"/>
              <w:ind w:left="0" w:firstLine="266"/>
              <w:contextualSpacing w:val="0"/>
              <w:rPr>
                <w:b/>
                <w:i/>
                <w:sz w:val="26"/>
                <w:szCs w:val="26"/>
              </w:rPr>
            </w:pPr>
            <w:r w:rsidRPr="000D1A89">
              <w:rPr>
                <w:b/>
                <w:sz w:val="26"/>
                <w:szCs w:val="26"/>
              </w:rPr>
              <w:t>Bài 38:</w:t>
            </w:r>
            <w:r w:rsidRPr="000D1A89">
              <w:rPr>
                <w:sz w:val="26"/>
                <w:szCs w:val="26"/>
              </w:rPr>
              <w:t xml:space="preserve"> Thực hành: Viết báo cáo ngắn về kêng đào Xuyê và kênh đào Panama</w:t>
            </w:r>
          </w:p>
          <w:p w:rsidR="00C40C80" w:rsidRPr="000D1A89" w:rsidRDefault="00C40C80" w:rsidP="00C40C80">
            <w:pPr>
              <w:pStyle w:val="ListParagraph"/>
              <w:numPr>
                <w:ilvl w:val="0"/>
                <w:numId w:val="76"/>
              </w:numPr>
              <w:suppressAutoHyphens/>
              <w:spacing w:line="100" w:lineRule="atLeast"/>
              <w:ind w:left="0" w:firstLine="360"/>
              <w:rPr>
                <w:sz w:val="26"/>
                <w:szCs w:val="26"/>
              </w:rPr>
            </w:pPr>
            <w:r w:rsidRPr="000D1A89">
              <w:rPr>
                <w:b/>
                <w:i/>
                <w:sz w:val="26"/>
                <w:szCs w:val="26"/>
              </w:rPr>
              <w:t xml:space="preserve">Kiến thức: </w:t>
            </w:r>
            <w:r w:rsidRPr="000D1A89">
              <w:rPr>
                <w:rFonts w:ascii="inherit" w:hAnsi="inherit"/>
                <w:color w:val="000000"/>
                <w:sz w:val="26"/>
                <w:szCs w:val="26"/>
              </w:rPr>
              <w:t>Nắm được vị trí chiến lược của hai con kênh nổi tiếng thế giới là Xuy-ê và Pa-</w:t>
            </w:r>
            <w:r w:rsidRPr="000D1A89">
              <w:rPr>
                <w:rFonts w:ascii="inherit" w:hAnsi="inherit"/>
                <w:color w:val="000000"/>
                <w:sz w:val="26"/>
                <w:szCs w:val="26"/>
              </w:rPr>
              <w:lastRenderedPageBreak/>
              <w:t>na-ma. Vai trò của hai con kênh này trong ngành giao thông vận tải biển thế giới.</w:t>
            </w:r>
          </w:p>
          <w:p w:rsidR="00C40C80" w:rsidRPr="000D1A89" w:rsidRDefault="00C40C80" w:rsidP="00C40C80">
            <w:pPr>
              <w:pStyle w:val="ListParagraph"/>
              <w:numPr>
                <w:ilvl w:val="0"/>
                <w:numId w:val="76"/>
              </w:numPr>
              <w:suppressAutoHyphens/>
              <w:spacing w:line="100" w:lineRule="atLeast"/>
              <w:ind w:left="0" w:firstLine="360"/>
              <w:rPr>
                <w:sz w:val="26"/>
                <w:szCs w:val="26"/>
              </w:rPr>
            </w:pPr>
            <w:r w:rsidRPr="000D1A89">
              <w:rPr>
                <w:b/>
                <w:i/>
                <w:sz w:val="26"/>
                <w:szCs w:val="26"/>
              </w:rPr>
              <w:t xml:space="preserve">Kĩ năng: </w:t>
            </w:r>
            <w:r w:rsidRPr="000D1A89">
              <w:rPr>
                <w:sz w:val="26"/>
                <w:szCs w:val="26"/>
              </w:rPr>
              <w:t xml:space="preserve">Phân tích  </w:t>
            </w:r>
            <w:r w:rsidRPr="000D1A89">
              <w:rPr>
                <w:color w:val="000000"/>
                <w:sz w:val="26"/>
                <w:szCs w:val="26"/>
              </w:rPr>
              <w:t>bản đồ và tư liệu đã cho, viết báo cáo ngắn về một ngành dịch vụ.</w:t>
            </w:r>
          </w:p>
        </w:tc>
        <w:tc>
          <w:tcPr>
            <w:tcW w:w="1525" w:type="dxa"/>
            <w:shd w:val="clear" w:color="auto" w:fill="auto"/>
          </w:tcPr>
          <w:p w:rsidR="00C40C80" w:rsidRPr="000D1A89" w:rsidRDefault="00924F7D" w:rsidP="00924F7D">
            <w:pPr>
              <w:pStyle w:val="ListParagraph"/>
              <w:suppressAutoHyphens/>
              <w:spacing w:line="100" w:lineRule="atLeast"/>
              <w:ind w:left="106"/>
              <w:contextualSpacing w:val="0"/>
              <w:rPr>
                <w:sz w:val="26"/>
                <w:szCs w:val="26"/>
              </w:rPr>
            </w:pPr>
            <w:r>
              <w:rPr>
                <w:sz w:val="26"/>
                <w:szCs w:val="26"/>
              </w:rPr>
              <w:lastRenderedPageBreak/>
              <w:t>-</w:t>
            </w:r>
            <w:r w:rsidR="00C40C80" w:rsidRPr="000D1A89">
              <w:rPr>
                <w:sz w:val="26"/>
                <w:szCs w:val="26"/>
              </w:rPr>
              <w:t>Kênh hình, kênh chữ  trong SGK.</w:t>
            </w:r>
          </w:p>
          <w:p w:rsidR="00C40C80" w:rsidRPr="000D1A89" w:rsidRDefault="00924F7D" w:rsidP="00924F7D">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 xml:space="preserve">Các sơ đồ </w:t>
            </w:r>
          </w:p>
          <w:p w:rsidR="00C40C80" w:rsidRPr="000D1A89" w:rsidRDefault="00924F7D" w:rsidP="00924F7D">
            <w:pPr>
              <w:pStyle w:val="ListParagraph"/>
              <w:suppressAutoHyphens/>
              <w:spacing w:line="100" w:lineRule="atLeast"/>
              <w:ind w:left="106"/>
              <w:contextualSpacing w:val="0"/>
              <w:rPr>
                <w:iCs/>
                <w:sz w:val="26"/>
                <w:szCs w:val="26"/>
                <w:lang w:val="fr-FR"/>
              </w:rPr>
            </w:pPr>
            <w:r>
              <w:rPr>
                <w:sz w:val="26"/>
                <w:szCs w:val="26"/>
              </w:rPr>
              <w:t>-</w:t>
            </w:r>
            <w:r w:rsidR="00C40C80" w:rsidRPr="000D1A89">
              <w:rPr>
                <w:sz w:val="26"/>
                <w:szCs w:val="26"/>
              </w:rPr>
              <w:t xml:space="preserve">Bảng số </w:t>
            </w:r>
            <w:r w:rsidR="00C40C80" w:rsidRPr="000D1A89">
              <w:rPr>
                <w:sz w:val="26"/>
                <w:szCs w:val="26"/>
              </w:rPr>
              <w:lastRenderedPageBreak/>
              <w:t>liệu</w:t>
            </w:r>
          </w:p>
        </w:tc>
        <w:tc>
          <w:tcPr>
            <w:tcW w:w="1412" w:type="dxa"/>
            <w:shd w:val="clear" w:color="auto" w:fill="auto"/>
          </w:tcPr>
          <w:p w:rsidR="00C40C80" w:rsidRPr="000D1A89" w:rsidRDefault="00C40C80" w:rsidP="00141DB2">
            <w:pPr>
              <w:rPr>
                <w:iCs/>
                <w:sz w:val="26"/>
                <w:szCs w:val="26"/>
                <w:lang w:val="fr-FR"/>
              </w:rPr>
            </w:pPr>
          </w:p>
        </w:tc>
        <w:tc>
          <w:tcPr>
            <w:tcW w:w="1189" w:type="dxa"/>
            <w:shd w:val="clear" w:color="auto" w:fill="auto"/>
          </w:tcPr>
          <w:p w:rsidR="00C40C80" w:rsidRPr="000D1A89" w:rsidRDefault="00C40C80" w:rsidP="00141DB2">
            <w:pPr>
              <w:rPr>
                <w:sz w:val="26"/>
                <w:szCs w:val="26"/>
              </w:rPr>
            </w:pPr>
            <w:r w:rsidRPr="000D1A89">
              <w:rPr>
                <w:sz w:val="26"/>
                <w:szCs w:val="26"/>
              </w:rPr>
              <w:t>Bài 38: 2 tiết</w:t>
            </w:r>
          </w:p>
          <w:p w:rsidR="00C40C80" w:rsidRPr="000D1A89" w:rsidRDefault="00C40C80" w:rsidP="00141DB2">
            <w:pPr>
              <w:rPr>
                <w:sz w:val="26"/>
                <w:szCs w:val="26"/>
              </w:rPr>
            </w:pP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iCs/>
                <w:spacing w:val="-6"/>
                <w:sz w:val="26"/>
                <w:szCs w:val="26"/>
                <w:lang w:val="fr-FR"/>
              </w:rPr>
            </w:pPr>
            <w:r w:rsidRPr="000D1A89">
              <w:rPr>
                <w:b/>
                <w:iCs/>
                <w:spacing w:val="-6"/>
                <w:sz w:val="26"/>
                <w:szCs w:val="26"/>
                <w:lang w:val="fr-FR"/>
              </w:rPr>
              <w:lastRenderedPageBreak/>
              <w:t>35</w:t>
            </w:r>
          </w:p>
        </w:tc>
        <w:tc>
          <w:tcPr>
            <w:tcW w:w="3839" w:type="dxa"/>
            <w:shd w:val="clear" w:color="auto" w:fill="auto"/>
          </w:tcPr>
          <w:p w:rsidR="00C40C80" w:rsidRPr="000D1A89" w:rsidRDefault="00C40C80" w:rsidP="00C40C80">
            <w:pPr>
              <w:pStyle w:val="ListParagraph"/>
              <w:numPr>
                <w:ilvl w:val="0"/>
                <w:numId w:val="39"/>
              </w:numPr>
              <w:suppressAutoHyphens/>
              <w:spacing w:line="100" w:lineRule="atLeast"/>
              <w:ind w:left="0" w:firstLine="266"/>
              <w:contextualSpacing w:val="0"/>
              <w:rPr>
                <w:b/>
                <w:sz w:val="26"/>
                <w:szCs w:val="26"/>
              </w:rPr>
            </w:pPr>
            <w:r w:rsidRPr="000D1A89">
              <w:rPr>
                <w:b/>
                <w:iCs/>
                <w:spacing w:val="-6"/>
                <w:sz w:val="26"/>
                <w:szCs w:val="26"/>
                <w:lang w:val="fr-FR"/>
              </w:rPr>
              <w:t>Bài 39:</w:t>
            </w:r>
            <w:r w:rsidRPr="000D1A89">
              <w:rPr>
                <w:iCs/>
                <w:spacing w:val="-6"/>
                <w:sz w:val="26"/>
                <w:szCs w:val="26"/>
                <w:lang w:val="fr-FR"/>
              </w:rPr>
              <w:t xml:space="preserve"> Địa lí ngành thông tin liên lạc </w:t>
            </w:r>
            <w:r w:rsidRPr="000D1A89">
              <w:rPr>
                <w:b/>
                <w:i/>
                <w:iCs/>
                <w:spacing w:val="-6"/>
                <w:sz w:val="26"/>
                <w:szCs w:val="26"/>
                <w:lang w:val="fr-FR"/>
              </w:rPr>
              <w:t>(giảm tải)</w:t>
            </w:r>
          </w:p>
          <w:p w:rsidR="00C40C80" w:rsidRPr="000D1A89" w:rsidRDefault="00C40C80" w:rsidP="00C40C80">
            <w:pPr>
              <w:pStyle w:val="ListParagraph"/>
              <w:numPr>
                <w:ilvl w:val="0"/>
                <w:numId w:val="39"/>
              </w:numPr>
              <w:suppressAutoHyphens/>
              <w:spacing w:line="100" w:lineRule="atLeast"/>
              <w:ind w:left="0" w:firstLine="266"/>
              <w:contextualSpacing w:val="0"/>
              <w:rPr>
                <w:b/>
                <w:i/>
                <w:sz w:val="26"/>
                <w:szCs w:val="26"/>
              </w:rPr>
            </w:pPr>
            <w:r w:rsidRPr="000D1A89">
              <w:rPr>
                <w:b/>
                <w:sz w:val="26"/>
                <w:szCs w:val="26"/>
              </w:rPr>
              <w:t>Bài 40:</w:t>
            </w:r>
            <w:r w:rsidRPr="000D1A89">
              <w:rPr>
                <w:sz w:val="26"/>
                <w:szCs w:val="26"/>
              </w:rPr>
              <w:t xml:space="preserve"> Địa lý ngành thương mại</w:t>
            </w:r>
          </w:p>
          <w:p w:rsidR="00C40C80" w:rsidRPr="000D1A89" w:rsidRDefault="00C40C80" w:rsidP="00C40C80">
            <w:pPr>
              <w:pStyle w:val="ListParagraph"/>
              <w:numPr>
                <w:ilvl w:val="0"/>
                <w:numId w:val="77"/>
              </w:numPr>
              <w:ind w:left="0" w:firstLine="360"/>
              <w:rPr>
                <w:b/>
                <w:i/>
                <w:sz w:val="26"/>
                <w:szCs w:val="26"/>
              </w:rPr>
            </w:pPr>
            <w:r w:rsidRPr="000D1A89">
              <w:rPr>
                <w:b/>
                <w:i/>
                <w:sz w:val="26"/>
                <w:szCs w:val="26"/>
              </w:rPr>
              <w:t xml:space="preserve">Kiến thức: </w:t>
            </w:r>
            <w:r w:rsidRPr="000D1A89">
              <w:rPr>
                <w:sz w:val="26"/>
                <w:szCs w:val="26"/>
              </w:rPr>
              <w:t>T</w:t>
            </w:r>
            <w:r w:rsidRPr="000D1A89">
              <w:rPr>
                <w:bCs/>
                <w:sz w:val="26"/>
                <w:szCs w:val="26"/>
                <w:lang w:val="vi-VN"/>
              </w:rPr>
              <w:t>rình bày được vai trò</w:t>
            </w:r>
            <w:r w:rsidRPr="000D1A89">
              <w:rPr>
                <w:bCs/>
                <w:sz w:val="26"/>
                <w:szCs w:val="26"/>
              </w:rPr>
              <w:t xml:space="preserve"> của ngành thương mại. hiểu và trình bày được một số khái niệm (thị trường, cán cân xuất nhập khẩu), đặc điểm của thị trường thế giới và một số tổ chức thương mại thế giới</w:t>
            </w:r>
          </w:p>
          <w:p w:rsidR="00C40C80" w:rsidRPr="000D1A89" w:rsidRDefault="00C40C80" w:rsidP="00C40C80">
            <w:pPr>
              <w:pStyle w:val="ListParagraph"/>
              <w:numPr>
                <w:ilvl w:val="0"/>
                <w:numId w:val="77"/>
              </w:numPr>
              <w:ind w:left="0" w:firstLine="360"/>
              <w:rPr>
                <w:sz w:val="26"/>
                <w:szCs w:val="26"/>
              </w:rPr>
            </w:pPr>
            <w:r w:rsidRPr="000D1A89">
              <w:rPr>
                <w:b/>
                <w:i/>
                <w:sz w:val="26"/>
                <w:szCs w:val="26"/>
              </w:rPr>
              <w:t xml:space="preserve">Kĩ năng: </w:t>
            </w:r>
            <w:r w:rsidRPr="000D1A89">
              <w:rPr>
                <w:bCs/>
                <w:sz w:val="26"/>
                <w:szCs w:val="26"/>
              </w:rPr>
              <w:t>Phân tích các bảng số liệu, sơ đồ, hình ảnh, bản đồ</w:t>
            </w:r>
          </w:p>
        </w:tc>
        <w:tc>
          <w:tcPr>
            <w:tcW w:w="1525" w:type="dxa"/>
            <w:shd w:val="clear" w:color="auto" w:fill="auto"/>
          </w:tcPr>
          <w:p w:rsidR="00C40C80" w:rsidRPr="000D1A89" w:rsidRDefault="00924F7D" w:rsidP="00924F7D">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Kênh hình, kênh chữ  trong SGK.</w:t>
            </w:r>
          </w:p>
          <w:p w:rsidR="00C40C80" w:rsidRPr="000D1A89" w:rsidRDefault="00924F7D" w:rsidP="00924F7D">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Các sơ đồ</w:t>
            </w:r>
          </w:p>
          <w:p w:rsidR="00C40C80" w:rsidRPr="000D1A89" w:rsidRDefault="00924F7D" w:rsidP="00924F7D">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Bản đồ</w:t>
            </w:r>
          </w:p>
          <w:p w:rsidR="00C40C80" w:rsidRPr="000D1A89" w:rsidRDefault="00924F7D" w:rsidP="00924F7D">
            <w:pPr>
              <w:pStyle w:val="ListParagraph"/>
              <w:suppressAutoHyphens/>
              <w:spacing w:line="100" w:lineRule="atLeast"/>
              <w:ind w:left="106"/>
              <w:contextualSpacing w:val="0"/>
              <w:rPr>
                <w:sz w:val="26"/>
                <w:szCs w:val="26"/>
              </w:rPr>
            </w:pPr>
            <w:r>
              <w:rPr>
                <w:sz w:val="26"/>
                <w:szCs w:val="26"/>
              </w:rPr>
              <w:t>-</w:t>
            </w:r>
            <w:r w:rsidR="00C40C80" w:rsidRPr="000D1A89">
              <w:rPr>
                <w:sz w:val="26"/>
                <w:szCs w:val="26"/>
              </w:rPr>
              <w:t>Bảng số liệu</w:t>
            </w:r>
          </w:p>
          <w:p w:rsidR="00C40C80" w:rsidRPr="000D1A89" w:rsidRDefault="00C40C80" w:rsidP="00141DB2">
            <w:pPr>
              <w:rPr>
                <w:sz w:val="26"/>
                <w:szCs w:val="26"/>
              </w:rPr>
            </w:pPr>
          </w:p>
        </w:tc>
        <w:tc>
          <w:tcPr>
            <w:tcW w:w="1412" w:type="dxa"/>
            <w:shd w:val="clear" w:color="auto" w:fill="auto"/>
          </w:tcPr>
          <w:p w:rsidR="00C40C80" w:rsidRPr="000D1A89" w:rsidRDefault="00C40C80" w:rsidP="00141DB2">
            <w:pPr>
              <w:rPr>
                <w:iCs/>
                <w:sz w:val="26"/>
                <w:szCs w:val="26"/>
                <w:lang w:val="fr-FR"/>
              </w:rPr>
            </w:pPr>
            <w:r w:rsidRPr="000D1A89">
              <w:rPr>
                <w:iCs/>
                <w:sz w:val="26"/>
                <w:szCs w:val="26"/>
                <w:lang w:val="fr-FR"/>
              </w:rPr>
              <w:t>Cả bài 39</w:t>
            </w:r>
          </w:p>
          <w:p w:rsidR="00C40C80" w:rsidRPr="000D1A89" w:rsidRDefault="00C40C80" w:rsidP="00141DB2">
            <w:pPr>
              <w:rPr>
                <w:sz w:val="26"/>
                <w:szCs w:val="26"/>
              </w:rPr>
            </w:pPr>
            <w:r w:rsidRPr="000D1A89">
              <w:rPr>
                <w:iCs/>
                <w:sz w:val="26"/>
                <w:szCs w:val="26"/>
                <w:lang w:val="fr-FR"/>
              </w:rPr>
              <w:t>Mục IV (bài 40)</w:t>
            </w:r>
          </w:p>
        </w:tc>
        <w:tc>
          <w:tcPr>
            <w:tcW w:w="1189" w:type="dxa"/>
            <w:shd w:val="clear" w:color="auto" w:fill="auto"/>
          </w:tcPr>
          <w:p w:rsidR="00C40C80" w:rsidRPr="000D1A89" w:rsidRDefault="00C40C80" w:rsidP="00141DB2">
            <w:pPr>
              <w:rPr>
                <w:sz w:val="26"/>
                <w:szCs w:val="26"/>
              </w:rPr>
            </w:pPr>
            <w:r w:rsidRPr="000D1A89">
              <w:rPr>
                <w:sz w:val="26"/>
                <w:szCs w:val="26"/>
              </w:rPr>
              <w:t>Bài 39: không dạy</w:t>
            </w:r>
          </w:p>
          <w:p w:rsidR="00C40C80" w:rsidRPr="000D1A89" w:rsidRDefault="00C40C80" w:rsidP="00141DB2">
            <w:pPr>
              <w:rPr>
                <w:sz w:val="26"/>
                <w:szCs w:val="26"/>
              </w:rPr>
            </w:pPr>
            <w:r w:rsidRPr="000D1A89">
              <w:rPr>
                <w:sz w:val="26"/>
                <w:szCs w:val="26"/>
              </w:rPr>
              <w:t>Bài 40: 2 tiết</w:t>
            </w:r>
          </w:p>
          <w:p w:rsidR="00C40C80" w:rsidRPr="000D1A89" w:rsidRDefault="00C40C80" w:rsidP="00141DB2">
            <w:pPr>
              <w:rPr>
                <w:sz w:val="26"/>
                <w:szCs w:val="26"/>
              </w:rPr>
            </w:pP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i/>
                <w:sz w:val="26"/>
                <w:szCs w:val="26"/>
              </w:rPr>
            </w:pPr>
            <w:r w:rsidRPr="000D1A89">
              <w:rPr>
                <w:b/>
                <w:i/>
                <w:sz w:val="26"/>
                <w:szCs w:val="26"/>
              </w:rPr>
              <w:t>36</w:t>
            </w:r>
          </w:p>
        </w:tc>
        <w:tc>
          <w:tcPr>
            <w:tcW w:w="3839" w:type="dxa"/>
            <w:shd w:val="clear" w:color="auto" w:fill="auto"/>
          </w:tcPr>
          <w:p w:rsidR="00C40C80" w:rsidRPr="000D1A89" w:rsidRDefault="00C40C80" w:rsidP="00C40C80">
            <w:pPr>
              <w:pStyle w:val="ListParagraph"/>
              <w:numPr>
                <w:ilvl w:val="0"/>
                <w:numId w:val="39"/>
              </w:numPr>
              <w:suppressAutoHyphens/>
              <w:spacing w:line="100" w:lineRule="atLeast"/>
              <w:contextualSpacing w:val="0"/>
              <w:rPr>
                <w:b/>
                <w:i/>
                <w:sz w:val="26"/>
                <w:szCs w:val="26"/>
              </w:rPr>
            </w:pPr>
            <w:r w:rsidRPr="000D1A89">
              <w:rPr>
                <w:b/>
                <w:i/>
                <w:sz w:val="26"/>
                <w:szCs w:val="26"/>
              </w:rPr>
              <w:t>Ôn tập</w:t>
            </w:r>
          </w:p>
          <w:p w:rsidR="00C40C80" w:rsidRPr="000D1A89" w:rsidRDefault="00C40C80" w:rsidP="00C40C80">
            <w:pPr>
              <w:pStyle w:val="ListParagraph"/>
              <w:numPr>
                <w:ilvl w:val="0"/>
                <w:numId w:val="39"/>
              </w:numPr>
              <w:suppressAutoHyphens/>
              <w:spacing w:line="100" w:lineRule="atLeast"/>
              <w:contextualSpacing w:val="0"/>
              <w:rPr>
                <w:sz w:val="26"/>
                <w:szCs w:val="26"/>
              </w:rPr>
            </w:pPr>
            <w:r w:rsidRPr="000D1A89">
              <w:rPr>
                <w:b/>
                <w:i/>
                <w:sz w:val="26"/>
                <w:szCs w:val="26"/>
              </w:rPr>
              <w:t>Ôn tập</w:t>
            </w:r>
          </w:p>
        </w:tc>
        <w:tc>
          <w:tcPr>
            <w:tcW w:w="1525" w:type="dxa"/>
            <w:shd w:val="clear" w:color="auto" w:fill="auto"/>
          </w:tcPr>
          <w:p w:rsidR="00C40C80" w:rsidRPr="000D1A89" w:rsidRDefault="00C40C80" w:rsidP="00924F7D">
            <w:pPr>
              <w:pStyle w:val="ListParagraph"/>
              <w:suppressAutoHyphens/>
              <w:spacing w:line="100" w:lineRule="atLeast"/>
              <w:ind w:left="106"/>
              <w:contextualSpacing w:val="0"/>
              <w:rPr>
                <w:iCs/>
                <w:sz w:val="26"/>
                <w:szCs w:val="26"/>
                <w:lang w:val="fr-FR"/>
              </w:rPr>
            </w:pPr>
            <w:r w:rsidRPr="000D1A89">
              <w:rPr>
                <w:sz w:val="26"/>
                <w:szCs w:val="26"/>
              </w:rPr>
              <w:t>Tài liệu ôn tập</w:t>
            </w:r>
          </w:p>
        </w:tc>
        <w:tc>
          <w:tcPr>
            <w:tcW w:w="1412" w:type="dxa"/>
            <w:shd w:val="clear" w:color="auto" w:fill="auto"/>
          </w:tcPr>
          <w:p w:rsidR="00C40C80" w:rsidRPr="000D1A89" w:rsidRDefault="00C40C80" w:rsidP="00141DB2">
            <w:pPr>
              <w:rPr>
                <w:iCs/>
                <w:sz w:val="26"/>
                <w:szCs w:val="26"/>
                <w:lang w:val="fr-FR"/>
              </w:rPr>
            </w:pPr>
          </w:p>
        </w:tc>
        <w:tc>
          <w:tcPr>
            <w:tcW w:w="1189" w:type="dxa"/>
            <w:shd w:val="clear" w:color="auto" w:fill="auto"/>
          </w:tcPr>
          <w:p w:rsidR="00C40C80" w:rsidRPr="000D1A89" w:rsidRDefault="00C40C80" w:rsidP="00141DB2">
            <w:pPr>
              <w:rPr>
                <w:sz w:val="26"/>
                <w:szCs w:val="26"/>
              </w:rPr>
            </w:pPr>
            <w:r w:rsidRPr="000D1A89">
              <w:rPr>
                <w:sz w:val="26"/>
                <w:szCs w:val="26"/>
              </w:rPr>
              <w:t>Ôn tập: 2 tiết</w:t>
            </w: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i/>
                <w:sz w:val="26"/>
                <w:szCs w:val="26"/>
              </w:rPr>
            </w:pPr>
            <w:r w:rsidRPr="000D1A89">
              <w:rPr>
                <w:b/>
                <w:i/>
                <w:sz w:val="26"/>
                <w:szCs w:val="26"/>
              </w:rPr>
              <w:t>37</w:t>
            </w:r>
          </w:p>
        </w:tc>
        <w:tc>
          <w:tcPr>
            <w:tcW w:w="3839" w:type="dxa"/>
            <w:shd w:val="clear" w:color="auto" w:fill="auto"/>
          </w:tcPr>
          <w:p w:rsidR="00C40C80" w:rsidRPr="000D1A89" w:rsidRDefault="00C40C80" w:rsidP="00C40C80">
            <w:pPr>
              <w:pStyle w:val="ListParagraph"/>
              <w:numPr>
                <w:ilvl w:val="0"/>
                <w:numId w:val="39"/>
              </w:numPr>
              <w:suppressAutoHyphens/>
              <w:spacing w:line="100" w:lineRule="atLeast"/>
              <w:contextualSpacing w:val="0"/>
              <w:rPr>
                <w:b/>
                <w:i/>
                <w:sz w:val="26"/>
                <w:szCs w:val="26"/>
              </w:rPr>
            </w:pPr>
            <w:r w:rsidRPr="000D1A89">
              <w:rPr>
                <w:b/>
                <w:i/>
                <w:sz w:val="26"/>
                <w:szCs w:val="26"/>
              </w:rPr>
              <w:t>Ôn tập</w:t>
            </w:r>
          </w:p>
          <w:p w:rsidR="00C40C80" w:rsidRPr="000D1A89" w:rsidRDefault="00C40C80" w:rsidP="00C40C80">
            <w:pPr>
              <w:pStyle w:val="ListParagraph"/>
              <w:numPr>
                <w:ilvl w:val="0"/>
                <w:numId w:val="39"/>
              </w:numPr>
              <w:suppressAutoHyphens/>
              <w:spacing w:line="100" w:lineRule="atLeast"/>
              <w:contextualSpacing w:val="0"/>
              <w:rPr>
                <w:sz w:val="26"/>
                <w:szCs w:val="26"/>
              </w:rPr>
            </w:pPr>
            <w:r w:rsidRPr="000D1A89">
              <w:rPr>
                <w:b/>
                <w:i/>
                <w:sz w:val="26"/>
                <w:szCs w:val="26"/>
              </w:rPr>
              <w:t>Ôn tập</w:t>
            </w:r>
          </w:p>
        </w:tc>
        <w:tc>
          <w:tcPr>
            <w:tcW w:w="1525" w:type="dxa"/>
            <w:shd w:val="clear" w:color="auto" w:fill="auto"/>
          </w:tcPr>
          <w:p w:rsidR="00C40C80" w:rsidRPr="000D1A89" w:rsidRDefault="00C40C80" w:rsidP="00924F7D">
            <w:pPr>
              <w:pStyle w:val="ListParagraph"/>
              <w:suppressAutoHyphens/>
              <w:spacing w:line="100" w:lineRule="atLeast"/>
              <w:ind w:left="106"/>
              <w:contextualSpacing w:val="0"/>
              <w:rPr>
                <w:iCs/>
                <w:sz w:val="26"/>
                <w:szCs w:val="26"/>
                <w:lang w:val="fr-FR"/>
              </w:rPr>
            </w:pPr>
            <w:r w:rsidRPr="000D1A89">
              <w:rPr>
                <w:sz w:val="26"/>
                <w:szCs w:val="26"/>
              </w:rPr>
              <w:t>Tài liệu ôn tập</w:t>
            </w:r>
          </w:p>
        </w:tc>
        <w:tc>
          <w:tcPr>
            <w:tcW w:w="1412" w:type="dxa"/>
            <w:shd w:val="clear" w:color="auto" w:fill="auto"/>
          </w:tcPr>
          <w:p w:rsidR="00C40C80" w:rsidRPr="000D1A89" w:rsidRDefault="00C40C80" w:rsidP="00141DB2">
            <w:pPr>
              <w:rPr>
                <w:iCs/>
                <w:sz w:val="26"/>
                <w:szCs w:val="26"/>
                <w:lang w:val="fr-FR"/>
              </w:rPr>
            </w:pPr>
          </w:p>
        </w:tc>
        <w:tc>
          <w:tcPr>
            <w:tcW w:w="1189" w:type="dxa"/>
            <w:shd w:val="clear" w:color="auto" w:fill="auto"/>
          </w:tcPr>
          <w:p w:rsidR="00C40C80" w:rsidRPr="000D1A89" w:rsidRDefault="00C40C80" w:rsidP="00141DB2">
            <w:pPr>
              <w:rPr>
                <w:sz w:val="26"/>
                <w:szCs w:val="26"/>
              </w:rPr>
            </w:pPr>
            <w:r w:rsidRPr="000D1A89">
              <w:rPr>
                <w:sz w:val="26"/>
                <w:szCs w:val="26"/>
              </w:rPr>
              <w:t>Ôn tập: 2 tiết</w:t>
            </w: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i/>
                <w:sz w:val="26"/>
                <w:szCs w:val="26"/>
              </w:rPr>
            </w:pPr>
            <w:r w:rsidRPr="000D1A89">
              <w:rPr>
                <w:b/>
                <w:i/>
                <w:sz w:val="26"/>
                <w:szCs w:val="26"/>
              </w:rPr>
              <w:t>38</w:t>
            </w:r>
          </w:p>
        </w:tc>
        <w:tc>
          <w:tcPr>
            <w:tcW w:w="3839" w:type="dxa"/>
            <w:shd w:val="clear" w:color="auto" w:fill="auto"/>
          </w:tcPr>
          <w:p w:rsidR="00C40C80" w:rsidRPr="000D1A89" w:rsidRDefault="00C40C80" w:rsidP="00C40C80">
            <w:pPr>
              <w:pStyle w:val="ListParagraph"/>
              <w:numPr>
                <w:ilvl w:val="0"/>
                <w:numId w:val="39"/>
              </w:numPr>
              <w:suppressAutoHyphens/>
              <w:spacing w:line="100" w:lineRule="atLeast"/>
              <w:contextualSpacing w:val="0"/>
              <w:rPr>
                <w:b/>
                <w:i/>
                <w:sz w:val="26"/>
                <w:szCs w:val="26"/>
              </w:rPr>
            </w:pPr>
            <w:r w:rsidRPr="000D1A89">
              <w:rPr>
                <w:b/>
                <w:i/>
                <w:sz w:val="26"/>
                <w:szCs w:val="26"/>
              </w:rPr>
              <w:t>Ôn tập</w:t>
            </w:r>
          </w:p>
          <w:p w:rsidR="00C40C80" w:rsidRPr="000D1A89" w:rsidRDefault="00C40C80" w:rsidP="00C40C80">
            <w:pPr>
              <w:pStyle w:val="ListParagraph"/>
              <w:numPr>
                <w:ilvl w:val="0"/>
                <w:numId w:val="39"/>
              </w:numPr>
              <w:suppressAutoHyphens/>
              <w:spacing w:line="100" w:lineRule="atLeast"/>
              <w:contextualSpacing w:val="0"/>
              <w:rPr>
                <w:sz w:val="26"/>
                <w:szCs w:val="26"/>
              </w:rPr>
            </w:pPr>
            <w:r w:rsidRPr="000D1A89">
              <w:rPr>
                <w:b/>
                <w:i/>
                <w:sz w:val="26"/>
                <w:szCs w:val="26"/>
              </w:rPr>
              <w:t>Ôn tập</w:t>
            </w:r>
          </w:p>
        </w:tc>
        <w:tc>
          <w:tcPr>
            <w:tcW w:w="1525" w:type="dxa"/>
            <w:shd w:val="clear" w:color="auto" w:fill="auto"/>
          </w:tcPr>
          <w:p w:rsidR="00C40C80" w:rsidRPr="000D1A89" w:rsidRDefault="00C40C80" w:rsidP="00924F7D">
            <w:pPr>
              <w:pStyle w:val="ListParagraph"/>
              <w:suppressAutoHyphens/>
              <w:spacing w:line="100" w:lineRule="atLeast"/>
              <w:ind w:left="106"/>
              <w:contextualSpacing w:val="0"/>
              <w:rPr>
                <w:iCs/>
                <w:sz w:val="26"/>
                <w:szCs w:val="26"/>
                <w:lang w:val="fr-FR"/>
              </w:rPr>
            </w:pPr>
            <w:r w:rsidRPr="000D1A89">
              <w:rPr>
                <w:sz w:val="26"/>
                <w:szCs w:val="26"/>
              </w:rPr>
              <w:t>Tài liệu ôn tập</w:t>
            </w:r>
          </w:p>
        </w:tc>
        <w:tc>
          <w:tcPr>
            <w:tcW w:w="1412" w:type="dxa"/>
            <w:shd w:val="clear" w:color="auto" w:fill="auto"/>
          </w:tcPr>
          <w:p w:rsidR="00C40C80" w:rsidRPr="000D1A89" w:rsidRDefault="00C40C80" w:rsidP="00141DB2">
            <w:pPr>
              <w:rPr>
                <w:iCs/>
                <w:sz w:val="26"/>
                <w:szCs w:val="26"/>
                <w:lang w:val="fr-FR"/>
              </w:rPr>
            </w:pPr>
          </w:p>
        </w:tc>
        <w:tc>
          <w:tcPr>
            <w:tcW w:w="1189" w:type="dxa"/>
            <w:shd w:val="clear" w:color="auto" w:fill="auto"/>
          </w:tcPr>
          <w:p w:rsidR="00C40C80" w:rsidRPr="000D1A89" w:rsidRDefault="00C40C80" w:rsidP="00141DB2">
            <w:pPr>
              <w:rPr>
                <w:sz w:val="26"/>
                <w:szCs w:val="26"/>
              </w:rPr>
            </w:pPr>
            <w:r w:rsidRPr="000D1A89">
              <w:rPr>
                <w:sz w:val="26"/>
                <w:szCs w:val="26"/>
              </w:rPr>
              <w:t>Ôn tập: 2 tiết</w:t>
            </w: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i/>
                <w:sz w:val="26"/>
                <w:szCs w:val="26"/>
              </w:rPr>
            </w:pPr>
            <w:r w:rsidRPr="000D1A89">
              <w:rPr>
                <w:b/>
                <w:i/>
                <w:sz w:val="26"/>
                <w:szCs w:val="26"/>
              </w:rPr>
              <w:t>39</w:t>
            </w:r>
          </w:p>
        </w:tc>
        <w:tc>
          <w:tcPr>
            <w:tcW w:w="3839" w:type="dxa"/>
            <w:shd w:val="clear" w:color="auto" w:fill="auto"/>
          </w:tcPr>
          <w:p w:rsidR="00C40C80" w:rsidRPr="000D1A89" w:rsidRDefault="00C40C80" w:rsidP="00C40C80">
            <w:pPr>
              <w:pStyle w:val="ListParagraph"/>
              <w:numPr>
                <w:ilvl w:val="0"/>
                <w:numId w:val="39"/>
              </w:numPr>
              <w:suppressAutoHyphens/>
              <w:spacing w:line="100" w:lineRule="atLeast"/>
              <w:contextualSpacing w:val="0"/>
              <w:rPr>
                <w:sz w:val="26"/>
                <w:szCs w:val="26"/>
              </w:rPr>
            </w:pPr>
            <w:r w:rsidRPr="000D1A89">
              <w:rPr>
                <w:b/>
                <w:i/>
                <w:sz w:val="26"/>
                <w:szCs w:val="26"/>
              </w:rPr>
              <w:t>Thi học kì I</w:t>
            </w:r>
          </w:p>
        </w:tc>
        <w:tc>
          <w:tcPr>
            <w:tcW w:w="1525" w:type="dxa"/>
            <w:shd w:val="clear" w:color="auto" w:fill="auto"/>
          </w:tcPr>
          <w:p w:rsidR="00C40C80" w:rsidRPr="000D1A89" w:rsidRDefault="00C40C80" w:rsidP="00141DB2">
            <w:pPr>
              <w:pStyle w:val="ListParagraph"/>
              <w:ind w:left="106"/>
              <w:rPr>
                <w:sz w:val="26"/>
                <w:szCs w:val="26"/>
              </w:rPr>
            </w:pPr>
          </w:p>
        </w:tc>
        <w:tc>
          <w:tcPr>
            <w:tcW w:w="1412" w:type="dxa"/>
            <w:shd w:val="clear" w:color="auto" w:fill="auto"/>
          </w:tcPr>
          <w:p w:rsidR="00C40C80" w:rsidRPr="000D1A89" w:rsidRDefault="00C40C80" w:rsidP="00141DB2">
            <w:pPr>
              <w:rPr>
                <w:iCs/>
                <w:sz w:val="26"/>
                <w:szCs w:val="26"/>
                <w:lang w:val="fr-FR"/>
              </w:rPr>
            </w:pPr>
          </w:p>
        </w:tc>
        <w:tc>
          <w:tcPr>
            <w:tcW w:w="1189" w:type="dxa"/>
            <w:shd w:val="clear" w:color="auto" w:fill="auto"/>
          </w:tcPr>
          <w:p w:rsidR="00C40C80" w:rsidRPr="000D1A89" w:rsidRDefault="00C40C80" w:rsidP="00141DB2">
            <w:pPr>
              <w:rPr>
                <w:sz w:val="26"/>
                <w:szCs w:val="26"/>
              </w:rPr>
            </w:pP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rFonts w:eastAsia=".VnTime"/>
                <w:b/>
                <w:i/>
                <w:spacing w:val="4"/>
                <w:sz w:val="26"/>
                <w:szCs w:val="26"/>
              </w:rPr>
            </w:pPr>
            <w:r w:rsidRPr="000D1A89">
              <w:rPr>
                <w:rFonts w:eastAsia=".VnTime"/>
                <w:b/>
                <w:i/>
                <w:spacing w:val="4"/>
                <w:sz w:val="26"/>
                <w:szCs w:val="26"/>
              </w:rPr>
              <w:t>40</w:t>
            </w:r>
          </w:p>
        </w:tc>
        <w:tc>
          <w:tcPr>
            <w:tcW w:w="3839" w:type="dxa"/>
            <w:shd w:val="clear" w:color="auto" w:fill="auto"/>
          </w:tcPr>
          <w:p w:rsidR="00C40C80" w:rsidRPr="000D1A89" w:rsidRDefault="00C40C80" w:rsidP="00141DB2">
            <w:pPr>
              <w:ind w:left="380"/>
              <w:rPr>
                <w:b/>
                <w:sz w:val="26"/>
                <w:szCs w:val="26"/>
              </w:rPr>
            </w:pPr>
            <w:r w:rsidRPr="000D1A89">
              <w:rPr>
                <w:rFonts w:eastAsia=".VnTime"/>
                <w:b/>
                <w:i/>
                <w:spacing w:val="4"/>
                <w:sz w:val="26"/>
                <w:szCs w:val="26"/>
              </w:rPr>
              <w:t>CHƯƠNG X: MÔI TRƯỜNG VÀ SỰ PHÁT TRIỂN BỀN VỮNG</w:t>
            </w:r>
          </w:p>
          <w:p w:rsidR="00C40C80" w:rsidRPr="000D1A89" w:rsidRDefault="00C40C80" w:rsidP="00C40C80">
            <w:pPr>
              <w:pStyle w:val="ListParagraph"/>
              <w:numPr>
                <w:ilvl w:val="0"/>
                <w:numId w:val="39"/>
              </w:numPr>
              <w:suppressAutoHyphens/>
              <w:spacing w:line="100" w:lineRule="atLeast"/>
              <w:contextualSpacing w:val="0"/>
              <w:rPr>
                <w:b/>
                <w:i/>
                <w:sz w:val="26"/>
                <w:szCs w:val="26"/>
              </w:rPr>
            </w:pPr>
            <w:r w:rsidRPr="000D1A89">
              <w:rPr>
                <w:b/>
                <w:sz w:val="26"/>
                <w:szCs w:val="26"/>
              </w:rPr>
              <w:t>Bài 41:</w:t>
            </w:r>
            <w:r w:rsidRPr="000D1A89">
              <w:rPr>
                <w:sz w:val="26"/>
                <w:szCs w:val="26"/>
              </w:rPr>
              <w:t xml:space="preserve"> Môi trường và tài nguyên thiên nhiên</w:t>
            </w:r>
          </w:p>
          <w:p w:rsidR="00C40C80" w:rsidRPr="000D1A89" w:rsidRDefault="00C40C80" w:rsidP="00C40C80">
            <w:pPr>
              <w:pStyle w:val="ListParagraph"/>
              <w:numPr>
                <w:ilvl w:val="0"/>
                <w:numId w:val="78"/>
              </w:numPr>
              <w:ind w:left="-64" w:firstLine="424"/>
              <w:rPr>
                <w:b/>
                <w:i/>
                <w:sz w:val="26"/>
                <w:szCs w:val="26"/>
              </w:rPr>
            </w:pPr>
            <w:r w:rsidRPr="000D1A89">
              <w:rPr>
                <w:b/>
                <w:i/>
                <w:sz w:val="26"/>
                <w:szCs w:val="26"/>
              </w:rPr>
              <w:t xml:space="preserve">Kiến thức: </w:t>
            </w:r>
            <w:r w:rsidRPr="000D1A89">
              <w:rPr>
                <w:bCs/>
                <w:sz w:val="26"/>
                <w:szCs w:val="26"/>
                <w:lang w:val="vi-VN"/>
              </w:rPr>
              <w:t>Hiểu và trình bày được các khái niệm: môi trường, tài nguyên thiên nhiên; Trình bày được một số vấn đề về môi trường ở các nhóm nước</w:t>
            </w:r>
          </w:p>
          <w:p w:rsidR="00C40C80" w:rsidRPr="000D1A89" w:rsidRDefault="00C40C80" w:rsidP="00C40C80">
            <w:pPr>
              <w:pStyle w:val="ListParagraph"/>
              <w:numPr>
                <w:ilvl w:val="0"/>
                <w:numId w:val="78"/>
              </w:numPr>
              <w:ind w:left="-64" w:firstLine="424"/>
              <w:rPr>
                <w:sz w:val="26"/>
                <w:szCs w:val="26"/>
              </w:rPr>
            </w:pPr>
            <w:r w:rsidRPr="000D1A89">
              <w:rPr>
                <w:b/>
                <w:i/>
                <w:sz w:val="26"/>
                <w:szCs w:val="26"/>
              </w:rPr>
              <w:t xml:space="preserve">Kĩ năng: </w:t>
            </w:r>
            <w:r w:rsidRPr="000D1A89">
              <w:rPr>
                <w:sz w:val="26"/>
                <w:szCs w:val="26"/>
              </w:rPr>
              <w:t>P</w:t>
            </w:r>
            <w:r w:rsidRPr="000D1A89">
              <w:rPr>
                <w:rFonts w:eastAsia=".VnTime"/>
                <w:spacing w:val="4"/>
                <w:sz w:val="26"/>
                <w:szCs w:val="26"/>
                <w:lang w:val="vi-VN"/>
              </w:rPr>
              <w:t>hân tích bảng số liệu, tranh ảnh; LH tại địa phương.</w:t>
            </w:r>
          </w:p>
        </w:tc>
        <w:tc>
          <w:tcPr>
            <w:tcW w:w="1525" w:type="dxa"/>
            <w:shd w:val="clear" w:color="auto" w:fill="auto"/>
          </w:tcPr>
          <w:p w:rsidR="00C40C80" w:rsidRPr="000D1A89" w:rsidRDefault="00C40C80" w:rsidP="00C40C80">
            <w:pPr>
              <w:pStyle w:val="ListParagraph"/>
              <w:numPr>
                <w:ilvl w:val="0"/>
                <w:numId w:val="33"/>
              </w:numPr>
              <w:suppressAutoHyphens/>
              <w:spacing w:line="100" w:lineRule="atLeast"/>
              <w:ind w:left="106" w:hanging="141"/>
              <w:contextualSpacing w:val="0"/>
              <w:rPr>
                <w:sz w:val="26"/>
                <w:szCs w:val="26"/>
              </w:rPr>
            </w:pPr>
            <w:r w:rsidRPr="000D1A89">
              <w:rPr>
                <w:sz w:val="26"/>
                <w:szCs w:val="26"/>
              </w:rPr>
              <w:t>Kênh hình, kênh chữ  trong SGK.</w:t>
            </w:r>
          </w:p>
          <w:p w:rsidR="00C40C80" w:rsidRPr="000D1A89" w:rsidRDefault="00C40C80" w:rsidP="00C40C80">
            <w:pPr>
              <w:pStyle w:val="ListParagraph"/>
              <w:numPr>
                <w:ilvl w:val="0"/>
                <w:numId w:val="33"/>
              </w:numPr>
              <w:suppressAutoHyphens/>
              <w:spacing w:line="100" w:lineRule="atLeast"/>
              <w:ind w:left="106" w:hanging="141"/>
              <w:contextualSpacing w:val="0"/>
              <w:rPr>
                <w:iCs/>
                <w:sz w:val="26"/>
                <w:szCs w:val="26"/>
                <w:lang w:val="fr-FR"/>
              </w:rPr>
            </w:pPr>
            <w:r w:rsidRPr="000D1A89">
              <w:rPr>
                <w:sz w:val="26"/>
                <w:szCs w:val="26"/>
              </w:rPr>
              <w:t xml:space="preserve">Các sơ đồ </w:t>
            </w:r>
          </w:p>
        </w:tc>
        <w:tc>
          <w:tcPr>
            <w:tcW w:w="1412" w:type="dxa"/>
            <w:shd w:val="clear" w:color="auto" w:fill="auto"/>
          </w:tcPr>
          <w:p w:rsidR="00C40C80" w:rsidRPr="000D1A89" w:rsidRDefault="00C40C80" w:rsidP="00141DB2">
            <w:pPr>
              <w:rPr>
                <w:iCs/>
                <w:sz w:val="26"/>
                <w:szCs w:val="26"/>
                <w:lang w:val="fr-FR"/>
              </w:rPr>
            </w:pPr>
          </w:p>
        </w:tc>
        <w:tc>
          <w:tcPr>
            <w:tcW w:w="1189" w:type="dxa"/>
            <w:shd w:val="clear" w:color="auto" w:fill="auto"/>
          </w:tcPr>
          <w:p w:rsidR="00C40C80" w:rsidRPr="000D1A89" w:rsidRDefault="00C40C80" w:rsidP="00141DB2">
            <w:pPr>
              <w:rPr>
                <w:sz w:val="26"/>
                <w:szCs w:val="26"/>
              </w:rPr>
            </w:pPr>
            <w:r w:rsidRPr="000D1A89">
              <w:rPr>
                <w:sz w:val="26"/>
                <w:szCs w:val="26"/>
              </w:rPr>
              <w:t>Bài 41: 2 tiết</w:t>
            </w:r>
          </w:p>
          <w:p w:rsidR="00C40C80" w:rsidRPr="000D1A89" w:rsidRDefault="00C40C80" w:rsidP="00141DB2">
            <w:pPr>
              <w:rPr>
                <w:sz w:val="26"/>
                <w:szCs w:val="26"/>
              </w:rPr>
            </w:pPr>
          </w:p>
        </w:tc>
        <w:tc>
          <w:tcPr>
            <w:tcW w:w="891" w:type="dxa"/>
            <w:shd w:val="clear" w:color="auto" w:fill="auto"/>
          </w:tcPr>
          <w:p w:rsidR="00C40C80" w:rsidRPr="000D1A89" w:rsidRDefault="00C40C80" w:rsidP="00141DB2">
            <w:pPr>
              <w:rPr>
                <w:sz w:val="26"/>
                <w:szCs w:val="26"/>
              </w:rPr>
            </w:pPr>
          </w:p>
        </w:tc>
      </w:tr>
      <w:tr w:rsidR="00C40C80" w:rsidRPr="000D1A89" w:rsidTr="00141DB2">
        <w:trPr>
          <w:jc w:val="center"/>
        </w:trPr>
        <w:tc>
          <w:tcPr>
            <w:tcW w:w="953" w:type="dxa"/>
            <w:shd w:val="clear" w:color="auto" w:fill="auto"/>
          </w:tcPr>
          <w:p w:rsidR="00C40C80" w:rsidRPr="000D1A89" w:rsidRDefault="00C40C80" w:rsidP="00141DB2">
            <w:pPr>
              <w:jc w:val="center"/>
              <w:rPr>
                <w:b/>
                <w:sz w:val="26"/>
                <w:szCs w:val="26"/>
              </w:rPr>
            </w:pPr>
            <w:r w:rsidRPr="000D1A89">
              <w:rPr>
                <w:b/>
                <w:sz w:val="26"/>
                <w:szCs w:val="26"/>
              </w:rPr>
              <w:t>41</w:t>
            </w:r>
          </w:p>
        </w:tc>
        <w:tc>
          <w:tcPr>
            <w:tcW w:w="3839" w:type="dxa"/>
            <w:shd w:val="clear" w:color="auto" w:fill="auto"/>
          </w:tcPr>
          <w:p w:rsidR="00C40C80" w:rsidRPr="000D1A89" w:rsidRDefault="00C40C80" w:rsidP="00C40C80">
            <w:pPr>
              <w:pStyle w:val="ListParagraph"/>
              <w:numPr>
                <w:ilvl w:val="0"/>
                <w:numId w:val="39"/>
              </w:numPr>
              <w:suppressAutoHyphens/>
              <w:spacing w:line="100" w:lineRule="atLeast"/>
              <w:contextualSpacing w:val="0"/>
              <w:rPr>
                <w:b/>
                <w:i/>
                <w:sz w:val="26"/>
                <w:szCs w:val="26"/>
              </w:rPr>
            </w:pPr>
            <w:r w:rsidRPr="000D1A89">
              <w:rPr>
                <w:b/>
                <w:sz w:val="26"/>
                <w:szCs w:val="26"/>
              </w:rPr>
              <w:t>Bài 42:</w:t>
            </w:r>
            <w:r w:rsidRPr="000D1A89">
              <w:rPr>
                <w:sz w:val="26"/>
                <w:szCs w:val="26"/>
              </w:rPr>
              <w:t xml:space="preserve"> Môi trường và sự phát triển bền vững</w:t>
            </w:r>
          </w:p>
          <w:p w:rsidR="00C40C80" w:rsidRPr="000D1A89" w:rsidRDefault="00C40C80" w:rsidP="00C40C80">
            <w:pPr>
              <w:pStyle w:val="ListParagraph"/>
              <w:numPr>
                <w:ilvl w:val="0"/>
                <w:numId w:val="79"/>
              </w:numPr>
              <w:ind w:left="0" w:firstLine="360"/>
              <w:rPr>
                <w:sz w:val="26"/>
                <w:szCs w:val="26"/>
              </w:rPr>
            </w:pPr>
            <w:r w:rsidRPr="000D1A89">
              <w:rPr>
                <w:b/>
                <w:i/>
                <w:sz w:val="26"/>
                <w:szCs w:val="26"/>
              </w:rPr>
              <w:t>Kiến thức</w:t>
            </w:r>
            <w:r w:rsidRPr="000D1A89">
              <w:rPr>
                <w:sz w:val="26"/>
                <w:szCs w:val="26"/>
              </w:rPr>
              <w:t xml:space="preserve">: </w:t>
            </w:r>
            <w:r w:rsidRPr="000D1A89">
              <w:rPr>
                <w:bCs/>
                <w:sz w:val="26"/>
                <w:szCs w:val="26"/>
                <w:lang w:val="vi-VN"/>
              </w:rPr>
              <w:t>Hiểu và trình bày được các khái niệm phát triển bền vững</w:t>
            </w:r>
            <w:r w:rsidRPr="000D1A89">
              <w:rPr>
                <w:bCs/>
                <w:sz w:val="26"/>
                <w:szCs w:val="26"/>
              </w:rPr>
              <w:t>Trình bày được  phát triển bền vững ở các nhóm nước.</w:t>
            </w:r>
          </w:p>
          <w:p w:rsidR="00C40C80" w:rsidRPr="000D1A89" w:rsidRDefault="00C40C80" w:rsidP="00C40C80">
            <w:pPr>
              <w:pStyle w:val="ListParagraph"/>
              <w:numPr>
                <w:ilvl w:val="0"/>
                <w:numId w:val="79"/>
              </w:numPr>
              <w:ind w:left="0" w:firstLine="360"/>
              <w:rPr>
                <w:sz w:val="26"/>
                <w:szCs w:val="26"/>
              </w:rPr>
            </w:pPr>
            <w:r w:rsidRPr="000D1A89">
              <w:rPr>
                <w:b/>
                <w:i/>
                <w:sz w:val="26"/>
                <w:szCs w:val="26"/>
              </w:rPr>
              <w:t xml:space="preserve">Kĩ năng: </w:t>
            </w:r>
            <w:r w:rsidRPr="000D1A89">
              <w:rPr>
                <w:sz w:val="26"/>
                <w:szCs w:val="26"/>
              </w:rPr>
              <w:t>P</w:t>
            </w:r>
            <w:r w:rsidRPr="000D1A89">
              <w:rPr>
                <w:rFonts w:eastAsia=".VnTime"/>
                <w:spacing w:val="4"/>
                <w:sz w:val="26"/>
                <w:szCs w:val="26"/>
                <w:lang w:val="vi-VN"/>
              </w:rPr>
              <w:t xml:space="preserve">hân tích bảng </w:t>
            </w:r>
            <w:r w:rsidRPr="000D1A89">
              <w:rPr>
                <w:rFonts w:eastAsia=".VnTime"/>
                <w:spacing w:val="4"/>
                <w:sz w:val="26"/>
                <w:szCs w:val="26"/>
                <w:lang w:val="vi-VN"/>
              </w:rPr>
              <w:lastRenderedPageBreak/>
              <w:t>số liệu, tranh ảnh; LH tại địa phương.</w:t>
            </w:r>
          </w:p>
        </w:tc>
        <w:tc>
          <w:tcPr>
            <w:tcW w:w="1525" w:type="dxa"/>
            <w:shd w:val="clear" w:color="auto" w:fill="auto"/>
          </w:tcPr>
          <w:p w:rsidR="00C40C80" w:rsidRPr="000D1A89" w:rsidRDefault="00924F7D" w:rsidP="00924F7D">
            <w:pPr>
              <w:pStyle w:val="ListParagraph"/>
              <w:suppressAutoHyphens/>
              <w:spacing w:line="100" w:lineRule="atLeast"/>
              <w:ind w:left="106"/>
              <w:contextualSpacing w:val="0"/>
              <w:rPr>
                <w:sz w:val="26"/>
                <w:szCs w:val="26"/>
              </w:rPr>
            </w:pPr>
            <w:r>
              <w:rPr>
                <w:sz w:val="26"/>
                <w:szCs w:val="26"/>
              </w:rPr>
              <w:lastRenderedPageBreak/>
              <w:t>-</w:t>
            </w:r>
            <w:r w:rsidR="00C40C80" w:rsidRPr="000D1A89">
              <w:rPr>
                <w:sz w:val="26"/>
                <w:szCs w:val="26"/>
              </w:rPr>
              <w:t>Kênh hình, kênh chữ  trong SGK.</w:t>
            </w:r>
          </w:p>
          <w:p w:rsidR="00C40C80" w:rsidRPr="000D1A89" w:rsidRDefault="00924F7D" w:rsidP="00924F7D">
            <w:pPr>
              <w:pStyle w:val="ListParagraph"/>
              <w:suppressAutoHyphens/>
              <w:spacing w:line="100" w:lineRule="atLeast"/>
              <w:ind w:left="106"/>
              <w:contextualSpacing w:val="0"/>
              <w:rPr>
                <w:iCs/>
                <w:sz w:val="26"/>
                <w:szCs w:val="26"/>
                <w:lang w:val="fr-FR"/>
              </w:rPr>
            </w:pPr>
            <w:r>
              <w:rPr>
                <w:sz w:val="26"/>
                <w:szCs w:val="26"/>
              </w:rPr>
              <w:t>-</w:t>
            </w:r>
            <w:r w:rsidR="00C40C80" w:rsidRPr="000D1A89">
              <w:rPr>
                <w:sz w:val="26"/>
                <w:szCs w:val="26"/>
              </w:rPr>
              <w:t xml:space="preserve">Các sơ đồ </w:t>
            </w:r>
          </w:p>
        </w:tc>
        <w:tc>
          <w:tcPr>
            <w:tcW w:w="1412" w:type="dxa"/>
            <w:shd w:val="clear" w:color="auto" w:fill="auto"/>
          </w:tcPr>
          <w:p w:rsidR="00C40C80" w:rsidRPr="000D1A89" w:rsidRDefault="00C40C80" w:rsidP="00141DB2">
            <w:pPr>
              <w:rPr>
                <w:iCs/>
                <w:sz w:val="26"/>
                <w:szCs w:val="26"/>
                <w:lang w:val="fr-FR"/>
              </w:rPr>
            </w:pPr>
          </w:p>
        </w:tc>
        <w:tc>
          <w:tcPr>
            <w:tcW w:w="1189" w:type="dxa"/>
            <w:shd w:val="clear" w:color="auto" w:fill="auto"/>
          </w:tcPr>
          <w:p w:rsidR="00C40C80" w:rsidRPr="000D1A89" w:rsidRDefault="00C40C80" w:rsidP="00141DB2">
            <w:pPr>
              <w:rPr>
                <w:sz w:val="26"/>
                <w:szCs w:val="26"/>
              </w:rPr>
            </w:pPr>
            <w:r w:rsidRPr="000D1A89">
              <w:rPr>
                <w:sz w:val="26"/>
                <w:szCs w:val="26"/>
              </w:rPr>
              <w:t>Bài 42: 2 tiết</w:t>
            </w:r>
          </w:p>
          <w:p w:rsidR="00C40C80" w:rsidRPr="000D1A89" w:rsidRDefault="00C40C80" w:rsidP="00141DB2">
            <w:pPr>
              <w:rPr>
                <w:sz w:val="26"/>
                <w:szCs w:val="26"/>
              </w:rPr>
            </w:pPr>
          </w:p>
        </w:tc>
        <w:tc>
          <w:tcPr>
            <w:tcW w:w="891" w:type="dxa"/>
            <w:shd w:val="clear" w:color="auto" w:fill="auto"/>
          </w:tcPr>
          <w:p w:rsidR="00C40C80" w:rsidRPr="000D1A89" w:rsidRDefault="00C40C80" w:rsidP="00141DB2">
            <w:pPr>
              <w:rPr>
                <w:sz w:val="26"/>
                <w:szCs w:val="26"/>
              </w:rPr>
            </w:pPr>
          </w:p>
        </w:tc>
      </w:tr>
    </w:tbl>
    <w:p w:rsidR="00C40C80" w:rsidRDefault="00C40C80" w:rsidP="00C40C80">
      <w:pPr>
        <w:jc w:val="center"/>
      </w:pPr>
    </w:p>
    <w:p w:rsidR="00C40C80" w:rsidRDefault="00C40C80">
      <w:pPr>
        <w:spacing w:after="200" w:line="276" w:lineRule="auto"/>
        <w:jc w:val="left"/>
      </w:pPr>
      <w:r>
        <w:br w:type="page"/>
      </w:r>
    </w:p>
    <w:p w:rsidR="00C40C80" w:rsidRPr="000D1A89" w:rsidRDefault="00C40C80" w:rsidP="00C40C80">
      <w:pPr>
        <w:jc w:val="center"/>
        <w:rPr>
          <w:b/>
          <w:sz w:val="26"/>
          <w:szCs w:val="26"/>
        </w:rPr>
      </w:pPr>
    </w:p>
    <w:p w:rsidR="00C40C80" w:rsidRPr="000D1A89" w:rsidRDefault="00C40C80" w:rsidP="00C40C80">
      <w:pPr>
        <w:jc w:val="center"/>
        <w:rPr>
          <w:b/>
          <w:sz w:val="26"/>
          <w:szCs w:val="26"/>
        </w:rPr>
      </w:pPr>
      <w:r w:rsidRPr="000D1A89">
        <w:rPr>
          <w:b/>
          <w:sz w:val="26"/>
          <w:szCs w:val="26"/>
        </w:rPr>
        <w:t xml:space="preserve">KẾ HOẠCH THỰC HIỆN CHƯƠNG TRÌNH </w:t>
      </w:r>
    </w:p>
    <w:p w:rsidR="00C40C80" w:rsidRPr="000D1A89" w:rsidRDefault="00C40C80" w:rsidP="00C40C80">
      <w:pPr>
        <w:jc w:val="center"/>
        <w:rPr>
          <w:b/>
          <w:sz w:val="26"/>
          <w:szCs w:val="26"/>
        </w:rPr>
      </w:pPr>
      <w:r w:rsidRPr="000D1A89">
        <w:rPr>
          <w:b/>
          <w:sz w:val="26"/>
          <w:szCs w:val="26"/>
        </w:rPr>
        <w:t>NỘI DUNG: Dạy học, ĐDDH,giảm tải, kiểm tra, đánh giá</w:t>
      </w:r>
    </w:p>
    <w:p w:rsidR="00C40C80" w:rsidRPr="000D1A89" w:rsidRDefault="00C40C80" w:rsidP="00C40C80">
      <w:pPr>
        <w:jc w:val="center"/>
        <w:rPr>
          <w:b/>
          <w:sz w:val="26"/>
          <w:szCs w:val="26"/>
        </w:rPr>
      </w:pPr>
      <w:r w:rsidRPr="000D1A89">
        <w:rPr>
          <w:b/>
          <w:sz w:val="26"/>
          <w:szCs w:val="26"/>
        </w:rPr>
        <w:t>NĂM HỌC 2017 – 2018</w:t>
      </w:r>
    </w:p>
    <w:p w:rsidR="00C40C80" w:rsidRDefault="00C40C80" w:rsidP="00C40C80">
      <w:pPr>
        <w:jc w:val="center"/>
        <w:rPr>
          <w:sz w:val="26"/>
          <w:szCs w:val="26"/>
        </w:rPr>
      </w:pPr>
      <w:r w:rsidRPr="000D1A89">
        <w:rPr>
          <w:b/>
          <w:sz w:val="26"/>
          <w:szCs w:val="26"/>
        </w:rPr>
        <w:t>MÔN: ĐỊA LÍ 11</w:t>
      </w:r>
    </w:p>
    <w:tbl>
      <w:tblPr>
        <w:tblW w:w="1026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3637"/>
        <w:gridCol w:w="1420"/>
        <w:gridCol w:w="307"/>
        <w:gridCol w:w="1030"/>
        <w:gridCol w:w="636"/>
        <w:gridCol w:w="1083"/>
        <w:gridCol w:w="1124"/>
      </w:tblGrid>
      <w:tr w:rsidR="00C40C80" w:rsidRPr="000D1A89" w:rsidTr="009F5ACD">
        <w:trPr>
          <w:jc w:val="center"/>
        </w:trPr>
        <w:tc>
          <w:tcPr>
            <w:tcW w:w="1032" w:type="dxa"/>
            <w:shd w:val="clear" w:color="auto" w:fill="auto"/>
            <w:vAlign w:val="center"/>
          </w:tcPr>
          <w:p w:rsidR="00C40C80" w:rsidRPr="000D1A89" w:rsidRDefault="00C40C80" w:rsidP="00141DB2">
            <w:pPr>
              <w:jc w:val="center"/>
              <w:rPr>
                <w:b/>
                <w:sz w:val="26"/>
                <w:szCs w:val="26"/>
              </w:rPr>
            </w:pPr>
            <w:r w:rsidRPr="000D1A89">
              <w:rPr>
                <w:b/>
                <w:sz w:val="26"/>
                <w:szCs w:val="26"/>
              </w:rPr>
              <w:t>TUẦN</w:t>
            </w:r>
          </w:p>
        </w:tc>
        <w:tc>
          <w:tcPr>
            <w:tcW w:w="3670" w:type="dxa"/>
            <w:shd w:val="clear" w:color="auto" w:fill="auto"/>
            <w:vAlign w:val="center"/>
          </w:tcPr>
          <w:p w:rsidR="00C40C80" w:rsidRPr="000D1A89" w:rsidRDefault="00C40C80" w:rsidP="00141DB2">
            <w:pPr>
              <w:jc w:val="center"/>
              <w:rPr>
                <w:b/>
                <w:sz w:val="26"/>
                <w:szCs w:val="26"/>
              </w:rPr>
            </w:pPr>
            <w:r w:rsidRPr="000D1A89">
              <w:rPr>
                <w:b/>
                <w:sz w:val="26"/>
                <w:szCs w:val="26"/>
              </w:rPr>
              <w:t>BÀI DẠY</w:t>
            </w:r>
          </w:p>
          <w:p w:rsidR="00C40C80" w:rsidRPr="000D1A89" w:rsidRDefault="00C40C80" w:rsidP="00141DB2">
            <w:pPr>
              <w:rPr>
                <w:b/>
                <w:i/>
                <w:sz w:val="26"/>
                <w:szCs w:val="26"/>
              </w:rPr>
            </w:pPr>
          </w:p>
        </w:tc>
        <w:tc>
          <w:tcPr>
            <w:tcW w:w="1420" w:type="dxa"/>
            <w:shd w:val="clear" w:color="auto" w:fill="auto"/>
            <w:vAlign w:val="center"/>
          </w:tcPr>
          <w:p w:rsidR="00C40C80" w:rsidRPr="000D1A89" w:rsidRDefault="00C40C80" w:rsidP="00141DB2">
            <w:pPr>
              <w:jc w:val="center"/>
              <w:rPr>
                <w:b/>
                <w:sz w:val="26"/>
                <w:szCs w:val="26"/>
              </w:rPr>
            </w:pPr>
            <w:r w:rsidRPr="000D1A89">
              <w:rPr>
                <w:b/>
                <w:sz w:val="26"/>
                <w:szCs w:val="26"/>
              </w:rPr>
              <w:t>ĐDDH</w:t>
            </w:r>
          </w:p>
        </w:tc>
        <w:tc>
          <w:tcPr>
            <w:tcW w:w="1341" w:type="dxa"/>
            <w:gridSpan w:val="2"/>
            <w:shd w:val="clear" w:color="auto" w:fill="auto"/>
            <w:vAlign w:val="center"/>
          </w:tcPr>
          <w:p w:rsidR="00C40C80" w:rsidRPr="000D1A89" w:rsidRDefault="00C40C80" w:rsidP="00141DB2">
            <w:pPr>
              <w:jc w:val="center"/>
              <w:rPr>
                <w:b/>
                <w:sz w:val="26"/>
                <w:szCs w:val="26"/>
              </w:rPr>
            </w:pPr>
            <w:r w:rsidRPr="000D1A89">
              <w:rPr>
                <w:b/>
                <w:sz w:val="26"/>
                <w:szCs w:val="26"/>
              </w:rPr>
              <w:t>Nội dung giảm tải</w:t>
            </w:r>
          </w:p>
        </w:tc>
        <w:tc>
          <w:tcPr>
            <w:tcW w:w="1676" w:type="dxa"/>
            <w:gridSpan w:val="2"/>
            <w:shd w:val="clear" w:color="auto" w:fill="auto"/>
            <w:vAlign w:val="center"/>
          </w:tcPr>
          <w:p w:rsidR="00C40C80" w:rsidRPr="000D1A89" w:rsidRDefault="00C40C80" w:rsidP="00141DB2">
            <w:pPr>
              <w:jc w:val="center"/>
              <w:rPr>
                <w:b/>
                <w:sz w:val="26"/>
                <w:szCs w:val="26"/>
              </w:rPr>
            </w:pPr>
            <w:r w:rsidRPr="000D1A89">
              <w:rPr>
                <w:b/>
                <w:sz w:val="26"/>
                <w:szCs w:val="26"/>
              </w:rPr>
              <w:t>Thời lượng dạy học</w:t>
            </w:r>
          </w:p>
        </w:tc>
        <w:tc>
          <w:tcPr>
            <w:tcW w:w="1129" w:type="dxa"/>
            <w:shd w:val="clear" w:color="auto" w:fill="auto"/>
            <w:vAlign w:val="center"/>
          </w:tcPr>
          <w:p w:rsidR="00C40C80" w:rsidRPr="000D1A89" w:rsidRDefault="00C40C80" w:rsidP="00141DB2">
            <w:pPr>
              <w:jc w:val="center"/>
              <w:rPr>
                <w:b/>
                <w:sz w:val="26"/>
                <w:szCs w:val="26"/>
              </w:rPr>
            </w:pPr>
            <w:r w:rsidRPr="000D1A89">
              <w:rPr>
                <w:b/>
                <w:sz w:val="26"/>
                <w:szCs w:val="26"/>
              </w:rPr>
              <w:t>Nội dung kiểm tra</w:t>
            </w: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1</w:t>
            </w:r>
          </w:p>
        </w:tc>
        <w:tc>
          <w:tcPr>
            <w:tcW w:w="3670" w:type="dxa"/>
            <w:shd w:val="clear" w:color="auto" w:fill="auto"/>
          </w:tcPr>
          <w:p w:rsidR="00C40C80" w:rsidRPr="000D1A89" w:rsidRDefault="00C40C80" w:rsidP="00141DB2">
            <w:pPr>
              <w:rPr>
                <w:b/>
                <w:sz w:val="26"/>
                <w:szCs w:val="26"/>
              </w:rPr>
            </w:pPr>
          </w:p>
          <w:p w:rsidR="00C40C80" w:rsidRPr="000D1A89" w:rsidRDefault="00C40C80" w:rsidP="00141DB2">
            <w:pPr>
              <w:rPr>
                <w:sz w:val="26"/>
                <w:szCs w:val="26"/>
              </w:rPr>
            </w:pPr>
            <w:r w:rsidRPr="000D1A89">
              <w:rPr>
                <w:sz w:val="26"/>
                <w:szCs w:val="26"/>
              </w:rPr>
              <w:t>Luyện  tập kĩ năng : vẽ biểu đồ tròn và nhận xét qua biểu đồ</w:t>
            </w:r>
          </w:p>
        </w:tc>
        <w:tc>
          <w:tcPr>
            <w:tcW w:w="1420" w:type="dxa"/>
            <w:shd w:val="clear" w:color="auto" w:fill="auto"/>
          </w:tcPr>
          <w:p w:rsidR="00C40C80" w:rsidRPr="000D1A89" w:rsidRDefault="00C40C80" w:rsidP="00141DB2">
            <w:pPr>
              <w:rPr>
                <w:sz w:val="26"/>
                <w:szCs w:val="26"/>
              </w:rPr>
            </w:pPr>
            <w:r w:rsidRPr="000D1A89">
              <w:rPr>
                <w:sz w:val="26"/>
                <w:szCs w:val="26"/>
              </w:rPr>
              <w:t>Bảng số liệu, compa, thước kẻ</w:t>
            </w: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rPr>
                <w:sz w:val="26"/>
                <w:szCs w:val="26"/>
              </w:rPr>
            </w:pPr>
            <w:r w:rsidRPr="000D1A89">
              <w:rPr>
                <w:sz w:val="26"/>
                <w:szCs w:val="26"/>
              </w:rPr>
              <w:t>2 tiết</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2</w:t>
            </w:r>
          </w:p>
        </w:tc>
        <w:tc>
          <w:tcPr>
            <w:tcW w:w="3670" w:type="dxa"/>
            <w:shd w:val="clear" w:color="auto" w:fill="auto"/>
          </w:tcPr>
          <w:p w:rsidR="00C40C80" w:rsidRPr="000D1A89" w:rsidRDefault="00C40C80" w:rsidP="00141DB2">
            <w:pPr>
              <w:pStyle w:val="ListParagraph"/>
              <w:ind w:left="0"/>
              <w:rPr>
                <w:sz w:val="26"/>
                <w:szCs w:val="26"/>
              </w:rPr>
            </w:pPr>
            <w:r w:rsidRPr="000D1A89">
              <w:rPr>
                <w:sz w:val="26"/>
                <w:szCs w:val="26"/>
              </w:rPr>
              <w:t>Luyện  tập kĩ năng : vẽ biểu đồ miền và nhận xét qua biểu đồ</w:t>
            </w:r>
          </w:p>
        </w:tc>
        <w:tc>
          <w:tcPr>
            <w:tcW w:w="1420" w:type="dxa"/>
            <w:shd w:val="clear" w:color="auto" w:fill="auto"/>
          </w:tcPr>
          <w:p w:rsidR="00C40C80" w:rsidRPr="000D1A89" w:rsidRDefault="00C40C80" w:rsidP="00141DB2">
            <w:pPr>
              <w:pStyle w:val="ListParagraph"/>
              <w:ind w:left="0"/>
              <w:rPr>
                <w:sz w:val="26"/>
                <w:szCs w:val="26"/>
              </w:rPr>
            </w:pPr>
            <w:r w:rsidRPr="000D1A89">
              <w:rPr>
                <w:sz w:val="26"/>
                <w:szCs w:val="26"/>
              </w:rPr>
              <w:t>Bảng số liệu, thước</w:t>
            </w:r>
          </w:p>
          <w:p w:rsidR="00C40C80" w:rsidRPr="000D1A89" w:rsidRDefault="00C40C80" w:rsidP="00141DB2">
            <w:pPr>
              <w:rPr>
                <w:sz w:val="26"/>
                <w:szCs w:val="26"/>
              </w:rPr>
            </w:pPr>
            <w:r w:rsidRPr="000D1A89">
              <w:rPr>
                <w:sz w:val="26"/>
                <w:szCs w:val="26"/>
              </w:rPr>
              <w:t>kẻ.</w:t>
            </w: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rPr>
                <w:sz w:val="26"/>
                <w:szCs w:val="26"/>
              </w:rPr>
            </w:pPr>
            <w:r w:rsidRPr="000D1A89">
              <w:rPr>
                <w:sz w:val="26"/>
                <w:szCs w:val="26"/>
              </w:rPr>
              <w:t>2 tiết</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3</w:t>
            </w:r>
          </w:p>
        </w:tc>
        <w:tc>
          <w:tcPr>
            <w:tcW w:w="3670" w:type="dxa"/>
            <w:shd w:val="clear" w:color="auto" w:fill="auto"/>
          </w:tcPr>
          <w:p w:rsidR="00C40C80" w:rsidRPr="000D1A89" w:rsidRDefault="00C40C80" w:rsidP="00141DB2">
            <w:pPr>
              <w:pStyle w:val="ListParagraph"/>
              <w:ind w:left="0"/>
              <w:rPr>
                <w:sz w:val="26"/>
                <w:szCs w:val="26"/>
              </w:rPr>
            </w:pPr>
            <w:r w:rsidRPr="000D1A89">
              <w:rPr>
                <w:sz w:val="26"/>
                <w:szCs w:val="26"/>
              </w:rPr>
              <w:t>Luyện tập kĩ năng : vẽ biểu đồ đường, cột và nhận xét qua biểu đồ</w:t>
            </w:r>
          </w:p>
        </w:tc>
        <w:tc>
          <w:tcPr>
            <w:tcW w:w="1420" w:type="dxa"/>
            <w:shd w:val="clear" w:color="auto" w:fill="auto"/>
          </w:tcPr>
          <w:p w:rsidR="00C40C80" w:rsidRPr="000D1A89" w:rsidRDefault="00C40C80" w:rsidP="00141DB2">
            <w:pPr>
              <w:pStyle w:val="ListParagraph"/>
              <w:ind w:left="0"/>
              <w:rPr>
                <w:sz w:val="26"/>
                <w:szCs w:val="26"/>
              </w:rPr>
            </w:pPr>
            <w:r w:rsidRPr="000D1A89">
              <w:rPr>
                <w:sz w:val="26"/>
                <w:szCs w:val="26"/>
              </w:rPr>
              <w:t>Bảng số liệu, thước</w:t>
            </w:r>
          </w:p>
          <w:p w:rsidR="00C40C80" w:rsidRPr="000D1A89" w:rsidRDefault="00C40C80" w:rsidP="00141DB2">
            <w:pPr>
              <w:rPr>
                <w:sz w:val="26"/>
                <w:szCs w:val="26"/>
              </w:rPr>
            </w:pPr>
            <w:r w:rsidRPr="000D1A89">
              <w:rPr>
                <w:sz w:val="26"/>
                <w:szCs w:val="26"/>
              </w:rPr>
              <w:t>kẻ.</w:t>
            </w: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rPr>
                <w:sz w:val="26"/>
                <w:szCs w:val="26"/>
              </w:rPr>
            </w:pPr>
            <w:r w:rsidRPr="000D1A89">
              <w:rPr>
                <w:sz w:val="26"/>
                <w:szCs w:val="26"/>
              </w:rPr>
              <w:t>2 tiết</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4</w:t>
            </w:r>
          </w:p>
        </w:tc>
        <w:tc>
          <w:tcPr>
            <w:tcW w:w="3670" w:type="dxa"/>
            <w:shd w:val="clear" w:color="auto" w:fill="auto"/>
          </w:tcPr>
          <w:p w:rsidR="00C40C80" w:rsidRPr="000D1A89" w:rsidRDefault="00C40C80" w:rsidP="00141DB2">
            <w:pPr>
              <w:pStyle w:val="ListParagraph"/>
              <w:ind w:left="0"/>
              <w:rPr>
                <w:sz w:val="26"/>
                <w:szCs w:val="26"/>
              </w:rPr>
            </w:pPr>
            <w:r w:rsidRPr="000D1A89">
              <w:rPr>
                <w:sz w:val="26"/>
                <w:szCs w:val="26"/>
              </w:rPr>
              <w:t>Luyện tập kĩ năng : vẽ biểu đồ cột, cột kết hợp đường và nhận xét qua biểu đồ</w:t>
            </w:r>
          </w:p>
        </w:tc>
        <w:tc>
          <w:tcPr>
            <w:tcW w:w="1420" w:type="dxa"/>
            <w:shd w:val="clear" w:color="auto" w:fill="auto"/>
          </w:tcPr>
          <w:p w:rsidR="00C40C80" w:rsidRPr="000D1A89" w:rsidRDefault="00C40C80" w:rsidP="00141DB2">
            <w:pPr>
              <w:pStyle w:val="ListParagraph"/>
              <w:ind w:left="0"/>
              <w:rPr>
                <w:sz w:val="26"/>
                <w:szCs w:val="26"/>
              </w:rPr>
            </w:pPr>
            <w:r w:rsidRPr="000D1A89">
              <w:rPr>
                <w:sz w:val="26"/>
                <w:szCs w:val="26"/>
              </w:rPr>
              <w:t>Bảng số liệu, thước</w:t>
            </w:r>
          </w:p>
          <w:p w:rsidR="00C40C80" w:rsidRPr="000D1A89" w:rsidRDefault="00C40C80" w:rsidP="00141DB2">
            <w:pPr>
              <w:rPr>
                <w:sz w:val="26"/>
                <w:szCs w:val="26"/>
              </w:rPr>
            </w:pPr>
            <w:r w:rsidRPr="000D1A89">
              <w:rPr>
                <w:sz w:val="26"/>
                <w:szCs w:val="26"/>
              </w:rPr>
              <w:t>kẻ.</w:t>
            </w: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rPr>
                <w:sz w:val="26"/>
                <w:szCs w:val="26"/>
              </w:rPr>
            </w:pPr>
            <w:r w:rsidRPr="000D1A89">
              <w:rPr>
                <w:sz w:val="26"/>
                <w:szCs w:val="26"/>
              </w:rPr>
              <w:t>2 tiết</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5</w:t>
            </w:r>
          </w:p>
        </w:tc>
        <w:tc>
          <w:tcPr>
            <w:tcW w:w="3670" w:type="dxa"/>
            <w:shd w:val="clear" w:color="auto" w:fill="auto"/>
          </w:tcPr>
          <w:p w:rsidR="00C40C80" w:rsidRPr="000D1A89" w:rsidRDefault="00C40C80" w:rsidP="00141DB2">
            <w:pPr>
              <w:rPr>
                <w:sz w:val="26"/>
                <w:szCs w:val="26"/>
              </w:rPr>
            </w:pPr>
            <w:r w:rsidRPr="000D1A89">
              <w:rPr>
                <w:sz w:val="26"/>
                <w:szCs w:val="26"/>
              </w:rPr>
              <w:t>.Luyện tập về cách tính: Tỉ trọng, tốc độ tăng trưởng, tỉ trọng.</w:t>
            </w:r>
          </w:p>
        </w:tc>
        <w:tc>
          <w:tcPr>
            <w:tcW w:w="1420" w:type="dxa"/>
            <w:shd w:val="clear" w:color="auto" w:fill="auto"/>
          </w:tcPr>
          <w:p w:rsidR="00C40C80" w:rsidRPr="000D1A89" w:rsidRDefault="00C40C80" w:rsidP="00141DB2">
            <w:pPr>
              <w:rPr>
                <w:sz w:val="26"/>
                <w:szCs w:val="26"/>
              </w:rPr>
            </w:pPr>
            <w:r w:rsidRPr="000D1A89">
              <w:rPr>
                <w:sz w:val="26"/>
                <w:szCs w:val="26"/>
              </w:rPr>
              <w:t>Máy tính.</w:t>
            </w: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2 tiết</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6</w:t>
            </w:r>
          </w:p>
        </w:tc>
        <w:tc>
          <w:tcPr>
            <w:tcW w:w="3670" w:type="dxa"/>
            <w:shd w:val="clear" w:color="auto" w:fill="auto"/>
          </w:tcPr>
          <w:p w:rsidR="00C40C80" w:rsidRPr="000D1A89" w:rsidRDefault="00C40C80" w:rsidP="00141DB2">
            <w:pPr>
              <w:pStyle w:val="ListParagraph"/>
              <w:ind w:left="210"/>
              <w:rPr>
                <w:sz w:val="26"/>
                <w:szCs w:val="26"/>
              </w:rPr>
            </w:pPr>
            <w:r w:rsidRPr="000D1A89">
              <w:rPr>
                <w:b/>
                <w:sz w:val="26"/>
                <w:szCs w:val="26"/>
              </w:rPr>
              <w:t>Bài 1:</w:t>
            </w:r>
            <w:r w:rsidRPr="000D1A89">
              <w:rPr>
                <w:sz w:val="26"/>
                <w:szCs w:val="26"/>
              </w:rPr>
              <w:t xml:space="preserve"> Sự tương phản về trình độ phát triển kinh tế - xã hội giữa các nhóm nước. Cuộc cách mạng khoa học và công nghệ hiện đại.</w:t>
            </w:r>
          </w:p>
          <w:p w:rsidR="00C40C80" w:rsidRPr="000D1A89" w:rsidRDefault="00C40C80" w:rsidP="00C40C80">
            <w:pPr>
              <w:pStyle w:val="ListParagraph"/>
              <w:numPr>
                <w:ilvl w:val="0"/>
                <w:numId w:val="80"/>
              </w:numPr>
              <w:ind w:left="0" w:firstLine="352"/>
              <w:rPr>
                <w:sz w:val="26"/>
                <w:szCs w:val="26"/>
              </w:rPr>
            </w:pPr>
            <w:r w:rsidRPr="000D1A89">
              <w:rPr>
                <w:b/>
                <w:i/>
                <w:sz w:val="26"/>
                <w:szCs w:val="26"/>
                <w:u w:val="single"/>
              </w:rPr>
              <w:t>Kiến thức</w:t>
            </w:r>
            <w:r w:rsidRPr="000D1A89">
              <w:rPr>
                <w:b/>
                <w:i/>
                <w:sz w:val="26"/>
                <w:szCs w:val="26"/>
              </w:rPr>
              <w:t>:</w:t>
            </w:r>
            <w:r w:rsidRPr="000D1A89">
              <w:rPr>
                <w:bCs/>
                <w:sz w:val="26"/>
                <w:szCs w:val="26"/>
              </w:rPr>
              <w:t>Biết sự tương phản về trình độ phát triển KTXH của các nhóm nước; Trình bày được đặc điểm nổi bật của CM KH và CN</w:t>
            </w:r>
            <w:r w:rsidRPr="000D1A89">
              <w:rPr>
                <w:sz w:val="26"/>
                <w:szCs w:val="26"/>
              </w:rPr>
              <w:t xml:space="preserve">; </w:t>
            </w:r>
            <w:r w:rsidRPr="000D1A89">
              <w:rPr>
                <w:bCs/>
                <w:sz w:val="26"/>
                <w:szCs w:val="26"/>
              </w:rPr>
              <w:t>Trình bày được tác động của cuộc CM KH và CN hiện đại tới sự phát triển kinh tế</w:t>
            </w:r>
            <w:r w:rsidRPr="000D1A89">
              <w:rPr>
                <w:sz w:val="26"/>
                <w:szCs w:val="26"/>
              </w:rPr>
              <w:t>.</w:t>
            </w:r>
          </w:p>
          <w:p w:rsidR="00C40C80" w:rsidRPr="000D1A89" w:rsidRDefault="00C40C80" w:rsidP="00C40C80">
            <w:pPr>
              <w:pStyle w:val="ListParagraph"/>
              <w:numPr>
                <w:ilvl w:val="0"/>
                <w:numId w:val="80"/>
              </w:numPr>
              <w:ind w:left="0" w:firstLine="352"/>
              <w:rPr>
                <w:sz w:val="26"/>
                <w:szCs w:val="26"/>
              </w:rPr>
            </w:pPr>
            <w:r w:rsidRPr="000D1A89">
              <w:rPr>
                <w:b/>
                <w:i/>
                <w:sz w:val="26"/>
                <w:szCs w:val="26"/>
                <w:u w:val="single"/>
              </w:rPr>
              <w:t>Kĩ năng</w:t>
            </w:r>
            <w:r w:rsidRPr="000D1A89">
              <w:rPr>
                <w:b/>
                <w:i/>
                <w:sz w:val="26"/>
                <w:szCs w:val="26"/>
              </w:rPr>
              <w:t>:</w:t>
            </w:r>
            <w:r w:rsidRPr="000D1A89">
              <w:rPr>
                <w:rFonts w:eastAsia=".VnTime"/>
                <w:spacing w:val="4"/>
                <w:sz w:val="26"/>
                <w:szCs w:val="26"/>
                <w:lang w:val="vi-VN"/>
              </w:rPr>
              <w:t xml:space="preserve">Dựa vào </w:t>
            </w:r>
            <w:r w:rsidRPr="000D1A89">
              <w:rPr>
                <w:rFonts w:eastAsia=".VnTime"/>
                <w:spacing w:val="4"/>
                <w:sz w:val="26"/>
                <w:szCs w:val="26"/>
              </w:rPr>
              <w:t>BĐ</w:t>
            </w:r>
            <w:r w:rsidRPr="000D1A89">
              <w:rPr>
                <w:rFonts w:eastAsia=".VnTime"/>
                <w:spacing w:val="4"/>
                <w:sz w:val="26"/>
                <w:szCs w:val="26"/>
                <w:lang w:val="vi-VN"/>
              </w:rPr>
              <w:t>, nhận xét sự phân bố của các nhóm nướ</w:t>
            </w:r>
            <w:r w:rsidRPr="000D1A89">
              <w:rPr>
                <w:rFonts w:eastAsia=".VnTime"/>
                <w:spacing w:val="4"/>
                <w:sz w:val="26"/>
                <w:szCs w:val="26"/>
              </w:rPr>
              <w:t>c</w:t>
            </w:r>
            <w:r w:rsidRPr="000D1A89">
              <w:rPr>
                <w:sz w:val="26"/>
                <w:szCs w:val="26"/>
              </w:rPr>
              <w:t xml:space="preserve">; </w:t>
            </w:r>
            <w:r w:rsidRPr="000D1A89">
              <w:rPr>
                <w:rFonts w:eastAsia=".VnTime"/>
                <w:spacing w:val="4"/>
                <w:sz w:val="26"/>
                <w:szCs w:val="26"/>
                <w:lang w:val="vi-VN"/>
              </w:rPr>
              <w:t>Phân tích bảng số liệu</w:t>
            </w:r>
            <w:r w:rsidRPr="000D1A89">
              <w:rPr>
                <w:sz w:val="26"/>
                <w:szCs w:val="26"/>
              </w:rPr>
              <w:t>.</w:t>
            </w:r>
          </w:p>
        </w:tc>
        <w:tc>
          <w:tcPr>
            <w:tcW w:w="1420" w:type="dxa"/>
            <w:shd w:val="clear" w:color="auto" w:fill="auto"/>
          </w:tcPr>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-Lược đồ phân bố các nước và vùng lãnh thổ theo mức GDP/người</w:t>
            </w:r>
          </w:p>
          <w:p w:rsidR="00C40C80" w:rsidRPr="000D1A89" w:rsidRDefault="00C40C80" w:rsidP="00141DB2">
            <w:pPr>
              <w:rPr>
                <w:sz w:val="26"/>
                <w:szCs w:val="26"/>
              </w:rPr>
            </w:pPr>
            <w:r w:rsidRPr="000D1A89">
              <w:rPr>
                <w:sz w:val="26"/>
                <w:szCs w:val="26"/>
              </w:rPr>
              <w:t>- Bảng số liệu</w:t>
            </w:r>
          </w:p>
          <w:p w:rsidR="00C40C80" w:rsidRPr="000D1A89" w:rsidRDefault="00C40C80" w:rsidP="00141DB2">
            <w:pPr>
              <w:rPr>
                <w:sz w:val="26"/>
                <w:szCs w:val="26"/>
              </w:rPr>
            </w:pP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rPr>
                <w:sz w:val="26"/>
                <w:szCs w:val="26"/>
              </w:rPr>
            </w:pPr>
            <w:r w:rsidRPr="000D1A89">
              <w:rPr>
                <w:sz w:val="26"/>
                <w:szCs w:val="26"/>
              </w:rPr>
              <w:t xml:space="preserve">2 tiết </w:t>
            </w:r>
            <w:r>
              <w:rPr>
                <w:sz w:val="26"/>
                <w:szCs w:val="26"/>
              </w:rPr>
              <w:t xml:space="preserve">(1 tiết luyện tập về đọc và nhận xét </w:t>
            </w:r>
            <w:r w:rsidRPr="000D1A89">
              <w:rPr>
                <w:sz w:val="26"/>
                <w:szCs w:val="26"/>
              </w:rPr>
              <w:t>qua lược đồ)</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7</w:t>
            </w:r>
          </w:p>
        </w:tc>
        <w:tc>
          <w:tcPr>
            <w:tcW w:w="3670" w:type="dxa"/>
            <w:shd w:val="clear" w:color="auto" w:fill="auto"/>
          </w:tcPr>
          <w:p w:rsidR="00C40C80" w:rsidRPr="000D1A89" w:rsidRDefault="00C40C80" w:rsidP="00141DB2">
            <w:pPr>
              <w:pStyle w:val="ListParagraph"/>
              <w:ind w:left="0"/>
              <w:rPr>
                <w:sz w:val="26"/>
                <w:szCs w:val="26"/>
              </w:rPr>
            </w:pPr>
            <w:r w:rsidRPr="000D1A89">
              <w:rPr>
                <w:b/>
                <w:sz w:val="26"/>
                <w:szCs w:val="26"/>
              </w:rPr>
              <w:t>Bài 2:</w:t>
            </w:r>
            <w:r w:rsidRPr="000D1A89">
              <w:rPr>
                <w:sz w:val="26"/>
                <w:szCs w:val="26"/>
              </w:rPr>
              <w:t xml:space="preserve"> Xu hướng toàn cầu hóa, khu vực hóa kinh tế</w:t>
            </w:r>
          </w:p>
          <w:p w:rsidR="00C40C80" w:rsidRPr="000D1A89" w:rsidRDefault="00C40C80" w:rsidP="00C40C80">
            <w:pPr>
              <w:pStyle w:val="ListParagraph"/>
              <w:numPr>
                <w:ilvl w:val="0"/>
                <w:numId w:val="81"/>
              </w:numPr>
              <w:ind w:left="0" w:firstLine="360"/>
              <w:rPr>
                <w:bCs/>
                <w:sz w:val="26"/>
                <w:szCs w:val="26"/>
              </w:rPr>
            </w:pPr>
            <w:r w:rsidRPr="000D1A89">
              <w:rPr>
                <w:b/>
                <w:i/>
                <w:sz w:val="26"/>
                <w:szCs w:val="26"/>
                <w:u w:val="single"/>
              </w:rPr>
              <w:t>Kiến thức</w:t>
            </w:r>
            <w:r w:rsidRPr="000D1A89">
              <w:rPr>
                <w:b/>
                <w:i/>
                <w:sz w:val="26"/>
                <w:szCs w:val="26"/>
              </w:rPr>
              <w:t>:</w:t>
            </w:r>
            <w:r w:rsidRPr="000D1A89">
              <w:rPr>
                <w:bCs/>
                <w:sz w:val="26"/>
                <w:szCs w:val="26"/>
                <w:lang w:val="vi-VN"/>
              </w:rPr>
              <w:t xml:space="preserve">Trình bày được các biểu hiện của </w:t>
            </w:r>
            <w:r w:rsidRPr="000D1A89">
              <w:rPr>
                <w:bCs/>
                <w:sz w:val="26"/>
                <w:szCs w:val="26"/>
              </w:rPr>
              <w:t xml:space="preserve">TCH, khu vực hóa; </w:t>
            </w:r>
            <w:r w:rsidRPr="000D1A89">
              <w:rPr>
                <w:bCs/>
                <w:sz w:val="26"/>
                <w:szCs w:val="26"/>
                <w:lang w:val="vi-VN"/>
              </w:rPr>
              <w:t xml:space="preserve">Trình bày được hệ quả của </w:t>
            </w:r>
            <w:r w:rsidRPr="000D1A89">
              <w:rPr>
                <w:bCs/>
                <w:sz w:val="26"/>
                <w:szCs w:val="26"/>
              </w:rPr>
              <w:t xml:space="preserve">TCHvà khu vực hóa; </w:t>
            </w:r>
            <w:r w:rsidRPr="000D1A89">
              <w:rPr>
                <w:bCs/>
                <w:sz w:val="26"/>
                <w:szCs w:val="26"/>
                <w:lang w:val="vi-VN"/>
              </w:rPr>
              <w:lastRenderedPageBreak/>
              <w:t>Biết lí do hình thành tổ chức liên kết kinh tế khu vực và một số tổ chức liên kết kinh tế khu vực</w:t>
            </w:r>
          </w:p>
          <w:p w:rsidR="00C40C80" w:rsidRPr="00DC57FC" w:rsidRDefault="00C40C80" w:rsidP="00C40C80">
            <w:pPr>
              <w:pStyle w:val="ListParagraph"/>
              <w:numPr>
                <w:ilvl w:val="0"/>
                <w:numId w:val="81"/>
              </w:numPr>
              <w:ind w:left="0" w:firstLine="360"/>
              <w:rPr>
                <w:sz w:val="26"/>
                <w:szCs w:val="26"/>
              </w:rPr>
            </w:pPr>
            <w:r w:rsidRPr="000D1A89">
              <w:rPr>
                <w:b/>
                <w:i/>
                <w:sz w:val="26"/>
                <w:szCs w:val="26"/>
                <w:u w:val="single"/>
              </w:rPr>
              <w:t>Kĩ năng</w:t>
            </w:r>
            <w:r w:rsidRPr="000D1A89">
              <w:rPr>
                <w:sz w:val="26"/>
                <w:szCs w:val="26"/>
              </w:rPr>
              <w:t xml:space="preserve">: </w:t>
            </w:r>
            <w:r w:rsidRPr="000D1A89">
              <w:rPr>
                <w:bCs/>
                <w:sz w:val="26"/>
                <w:szCs w:val="26"/>
              </w:rPr>
              <w:t>Sử dụng BĐ TG để nhận biết phạm vi của các liên kết kinh tế khu vực</w:t>
            </w:r>
            <w:r w:rsidRPr="000D1A89">
              <w:rPr>
                <w:sz w:val="26"/>
                <w:szCs w:val="26"/>
              </w:rPr>
              <w:t xml:space="preserve">; </w:t>
            </w:r>
            <w:r w:rsidRPr="000D1A89">
              <w:rPr>
                <w:bCs/>
                <w:sz w:val="26"/>
                <w:szCs w:val="26"/>
              </w:rPr>
              <w:t>Phân tích số liệu, tư liệu để nhận biết quy mô, vai trò quốc tế của các liên kết kinh tế khu vực.</w:t>
            </w:r>
          </w:p>
        </w:tc>
        <w:tc>
          <w:tcPr>
            <w:tcW w:w="1420" w:type="dxa"/>
            <w:shd w:val="clear" w:color="auto" w:fill="auto"/>
          </w:tcPr>
          <w:p w:rsidR="00C40C80" w:rsidRPr="000D1A89" w:rsidRDefault="00C40C80" w:rsidP="00141DB2">
            <w:pPr>
              <w:rPr>
                <w:sz w:val="26"/>
                <w:szCs w:val="26"/>
              </w:rPr>
            </w:pPr>
            <w:r w:rsidRPr="000D1A89">
              <w:rPr>
                <w:sz w:val="26"/>
                <w:szCs w:val="26"/>
              </w:rPr>
              <w:lastRenderedPageBreak/>
              <w:t>Lược đồ các nước trên thế giới.</w:t>
            </w:r>
          </w:p>
          <w:p w:rsidR="00C40C80" w:rsidRPr="000D1A89" w:rsidRDefault="00C40C80" w:rsidP="00141DB2">
            <w:pPr>
              <w:rPr>
                <w:sz w:val="26"/>
                <w:szCs w:val="26"/>
              </w:rPr>
            </w:pPr>
            <w:r w:rsidRPr="000D1A89">
              <w:rPr>
                <w:sz w:val="26"/>
                <w:szCs w:val="26"/>
              </w:rPr>
              <w:t xml:space="preserve">- Lược đồ các khu </w:t>
            </w:r>
            <w:r w:rsidRPr="000D1A89">
              <w:rPr>
                <w:sz w:val="26"/>
                <w:szCs w:val="26"/>
              </w:rPr>
              <w:lastRenderedPageBreak/>
              <w:t>vực trên thế giới</w:t>
            </w:r>
          </w:p>
          <w:p w:rsidR="00C40C80" w:rsidRPr="000D1A89" w:rsidRDefault="00C40C80" w:rsidP="00141DB2">
            <w:pPr>
              <w:rPr>
                <w:sz w:val="26"/>
                <w:szCs w:val="26"/>
              </w:rPr>
            </w:pPr>
            <w:r w:rsidRPr="000D1A89">
              <w:rPr>
                <w:sz w:val="26"/>
                <w:szCs w:val="26"/>
              </w:rPr>
              <w:t>-Bảng số liệu</w:t>
            </w:r>
          </w:p>
          <w:p w:rsidR="00C40C80" w:rsidRPr="000D1A89" w:rsidRDefault="00C40C80" w:rsidP="00141DB2">
            <w:pPr>
              <w:rPr>
                <w:sz w:val="26"/>
                <w:szCs w:val="26"/>
              </w:rPr>
            </w:pP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rPr>
                <w:sz w:val="26"/>
                <w:szCs w:val="26"/>
              </w:rPr>
            </w:pPr>
            <w:r w:rsidRPr="000D1A89">
              <w:rPr>
                <w:sz w:val="26"/>
                <w:szCs w:val="26"/>
              </w:rPr>
              <w:t>2 tiết (1 tiết luyện tập về nhận xét, phân tích qua bảng số liệu)</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lastRenderedPageBreak/>
              <w:t>8</w:t>
            </w:r>
          </w:p>
        </w:tc>
        <w:tc>
          <w:tcPr>
            <w:tcW w:w="3670" w:type="dxa"/>
            <w:shd w:val="clear" w:color="auto" w:fill="auto"/>
          </w:tcPr>
          <w:p w:rsidR="00C40C80" w:rsidRPr="000D1A89" w:rsidRDefault="00C40C80" w:rsidP="00141DB2">
            <w:pPr>
              <w:pStyle w:val="ListParagraph"/>
              <w:ind w:left="210"/>
              <w:rPr>
                <w:sz w:val="26"/>
                <w:szCs w:val="26"/>
              </w:rPr>
            </w:pPr>
            <w:r w:rsidRPr="000D1A89">
              <w:rPr>
                <w:b/>
                <w:sz w:val="26"/>
                <w:szCs w:val="26"/>
              </w:rPr>
              <w:t>Bài 3</w:t>
            </w:r>
            <w:r w:rsidRPr="000D1A89">
              <w:rPr>
                <w:sz w:val="26"/>
                <w:szCs w:val="26"/>
              </w:rPr>
              <w:t>: Một số vấn đề mang tính toàn cầu</w:t>
            </w:r>
          </w:p>
          <w:p w:rsidR="00C40C80" w:rsidRPr="000D1A89" w:rsidRDefault="00C40C80" w:rsidP="00C40C80">
            <w:pPr>
              <w:pStyle w:val="ListParagraph"/>
              <w:numPr>
                <w:ilvl w:val="0"/>
                <w:numId w:val="82"/>
              </w:numPr>
              <w:ind w:left="0" w:firstLine="360"/>
              <w:rPr>
                <w:bCs/>
                <w:sz w:val="26"/>
                <w:szCs w:val="26"/>
                <w:lang w:val="vi-VN"/>
              </w:rPr>
            </w:pPr>
            <w:r w:rsidRPr="000D1A89">
              <w:rPr>
                <w:b/>
                <w:i/>
                <w:sz w:val="26"/>
                <w:szCs w:val="26"/>
                <w:u w:val="single"/>
              </w:rPr>
              <w:t>Kiến thức</w:t>
            </w:r>
            <w:r w:rsidRPr="000D1A89">
              <w:rPr>
                <w:b/>
                <w:i/>
                <w:sz w:val="26"/>
                <w:szCs w:val="26"/>
              </w:rPr>
              <w:t>:</w:t>
            </w:r>
            <w:r w:rsidRPr="000D1A89">
              <w:rPr>
                <w:bCs/>
                <w:sz w:val="26"/>
                <w:szCs w:val="26"/>
                <w:lang w:val="vi-VN"/>
              </w:rPr>
              <w:t xml:space="preserve">Giải thích được hiện tượng bùng nổ </w:t>
            </w:r>
            <w:r w:rsidRPr="000D1A89">
              <w:rPr>
                <w:bCs/>
                <w:sz w:val="26"/>
                <w:szCs w:val="26"/>
              </w:rPr>
              <w:t>DS</w:t>
            </w:r>
            <w:r w:rsidRPr="000D1A89">
              <w:rPr>
                <w:bCs/>
                <w:sz w:val="26"/>
                <w:szCs w:val="26"/>
                <w:lang w:val="vi-VN"/>
              </w:rPr>
              <w:t>, già hóa dân số</w:t>
            </w:r>
            <w:r w:rsidRPr="000D1A89">
              <w:rPr>
                <w:bCs/>
                <w:sz w:val="26"/>
                <w:szCs w:val="26"/>
              </w:rPr>
              <w:t xml:space="preserve">; </w:t>
            </w:r>
            <w:r w:rsidRPr="000D1A89">
              <w:rPr>
                <w:bCs/>
                <w:sz w:val="26"/>
                <w:szCs w:val="26"/>
                <w:lang w:val="vi-VN"/>
              </w:rPr>
              <w:t xml:space="preserve">Biết và giải thích được đặc điểm </w:t>
            </w:r>
            <w:r w:rsidRPr="000D1A89">
              <w:rPr>
                <w:bCs/>
                <w:sz w:val="26"/>
                <w:szCs w:val="26"/>
              </w:rPr>
              <w:t>DS</w:t>
            </w:r>
            <w:r w:rsidRPr="000D1A89">
              <w:rPr>
                <w:bCs/>
                <w:sz w:val="26"/>
                <w:szCs w:val="26"/>
                <w:lang w:val="vi-VN"/>
              </w:rPr>
              <w:t xml:space="preserve"> của thế giới</w:t>
            </w:r>
            <w:r w:rsidRPr="000D1A89">
              <w:rPr>
                <w:bCs/>
                <w:sz w:val="26"/>
                <w:szCs w:val="26"/>
              </w:rPr>
              <w:t xml:space="preserve">. </w:t>
            </w:r>
            <w:r w:rsidRPr="000D1A89">
              <w:rPr>
                <w:bCs/>
                <w:sz w:val="26"/>
                <w:szCs w:val="26"/>
                <w:lang w:val="vi-VN"/>
              </w:rPr>
              <w:t>Nêu hậu quả</w:t>
            </w:r>
            <w:r w:rsidRPr="000D1A89">
              <w:rPr>
                <w:bCs/>
                <w:sz w:val="26"/>
                <w:szCs w:val="26"/>
              </w:rPr>
              <w:t>; Trình bày được một số biểu hiện, nguyên nhân ô nhiễm của từng loại môi trường và hậu quả; nhận thức được sự cần thiết phải bảo vệ môi trường; Hiểu được nguy cơ chiến tranh và sự phần thiết phải bảo vệ hòa bình.</w:t>
            </w:r>
          </w:p>
          <w:p w:rsidR="00C40C80" w:rsidRPr="000D1A89" w:rsidRDefault="00C40C80" w:rsidP="00C40C80">
            <w:pPr>
              <w:pStyle w:val="ListParagraph"/>
              <w:numPr>
                <w:ilvl w:val="0"/>
                <w:numId w:val="82"/>
              </w:numPr>
              <w:ind w:left="0" w:firstLine="360"/>
              <w:rPr>
                <w:sz w:val="26"/>
                <w:szCs w:val="26"/>
              </w:rPr>
            </w:pPr>
            <w:r w:rsidRPr="000D1A89">
              <w:rPr>
                <w:b/>
                <w:i/>
                <w:sz w:val="26"/>
                <w:szCs w:val="26"/>
                <w:u w:val="single"/>
              </w:rPr>
              <w:t>Kĩ năng</w:t>
            </w:r>
            <w:r w:rsidRPr="000D1A89">
              <w:rPr>
                <w:b/>
                <w:i/>
                <w:sz w:val="26"/>
                <w:szCs w:val="26"/>
              </w:rPr>
              <w:t>:</w:t>
            </w:r>
            <w:r w:rsidRPr="000D1A89">
              <w:rPr>
                <w:bCs/>
                <w:sz w:val="26"/>
                <w:szCs w:val="26"/>
              </w:rPr>
              <w:t>Thu thập và xử lí thông tin, viết báo cáo ngắn gọn về một số vấn đề mang tính toàn cầu</w:t>
            </w:r>
          </w:p>
          <w:p w:rsidR="00C40C80" w:rsidRPr="000D1A89" w:rsidRDefault="00C40C80" w:rsidP="00141DB2">
            <w:pPr>
              <w:pStyle w:val="ListParagraph"/>
              <w:ind w:left="0"/>
              <w:rPr>
                <w:sz w:val="26"/>
                <w:szCs w:val="26"/>
              </w:rPr>
            </w:pPr>
          </w:p>
        </w:tc>
        <w:tc>
          <w:tcPr>
            <w:tcW w:w="1420" w:type="dxa"/>
            <w:shd w:val="clear" w:color="auto" w:fill="auto"/>
          </w:tcPr>
          <w:p w:rsidR="00C40C80" w:rsidRPr="000D1A89" w:rsidRDefault="00C40C80" w:rsidP="00141DB2">
            <w:pPr>
              <w:rPr>
                <w:sz w:val="26"/>
                <w:szCs w:val="26"/>
              </w:rPr>
            </w:pPr>
            <w:r w:rsidRPr="000D1A89">
              <w:rPr>
                <w:sz w:val="26"/>
                <w:szCs w:val="26"/>
              </w:rPr>
              <w:t>Bản đồ thế giới</w:t>
            </w:r>
          </w:p>
          <w:p w:rsidR="00C40C80" w:rsidRPr="000D1A89" w:rsidRDefault="00C40C80" w:rsidP="00141DB2">
            <w:pPr>
              <w:rPr>
                <w:sz w:val="26"/>
                <w:szCs w:val="26"/>
              </w:rPr>
            </w:pPr>
            <w:r w:rsidRPr="000D1A89">
              <w:rPr>
                <w:sz w:val="26"/>
                <w:szCs w:val="26"/>
              </w:rPr>
              <w:t>-Hình ảnh về ô nhiễm môi trường, chiến tranh, dân số trên thế giới.</w:t>
            </w:r>
          </w:p>
          <w:p w:rsidR="00C40C80" w:rsidRPr="000D1A89" w:rsidRDefault="00C40C80" w:rsidP="00141DB2">
            <w:pPr>
              <w:rPr>
                <w:sz w:val="26"/>
                <w:szCs w:val="26"/>
              </w:rPr>
            </w:pPr>
            <w:r w:rsidRPr="000D1A89">
              <w:rPr>
                <w:sz w:val="26"/>
                <w:szCs w:val="26"/>
              </w:rPr>
              <w:t>- Bảng số liệu dân số</w:t>
            </w:r>
          </w:p>
          <w:p w:rsidR="00C40C80" w:rsidRPr="000D1A89" w:rsidRDefault="00C40C80" w:rsidP="00141DB2">
            <w:pPr>
              <w:rPr>
                <w:sz w:val="26"/>
                <w:szCs w:val="26"/>
              </w:rPr>
            </w:pP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rPr>
                <w:sz w:val="26"/>
                <w:szCs w:val="26"/>
              </w:rPr>
            </w:pPr>
            <w:r w:rsidRPr="000D1A89">
              <w:rPr>
                <w:sz w:val="26"/>
                <w:szCs w:val="26"/>
              </w:rPr>
              <w:t>2 tiết (1 tiết luyện tập phân tích về hình ảnh ô nhiễm môi trường)</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9</w:t>
            </w:r>
          </w:p>
        </w:tc>
        <w:tc>
          <w:tcPr>
            <w:tcW w:w="3670" w:type="dxa"/>
            <w:shd w:val="clear" w:color="auto" w:fill="auto"/>
          </w:tcPr>
          <w:p w:rsidR="00C40C80" w:rsidRPr="000D1A89" w:rsidRDefault="00C40C80" w:rsidP="00141DB2">
            <w:pPr>
              <w:rPr>
                <w:sz w:val="26"/>
                <w:szCs w:val="26"/>
              </w:rPr>
            </w:pPr>
            <w:r w:rsidRPr="000D1A89">
              <w:rPr>
                <w:b/>
                <w:sz w:val="26"/>
                <w:szCs w:val="26"/>
              </w:rPr>
              <w:t>Bài 4:</w:t>
            </w:r>
            <w:r w:rsidRPr="000D1A89">
              <w:rPr>
                <w:sz w:val="26"/>
                <w:szCs w:val="26"/>
              </w:rPr>
              <w:t xml:space="preserve"> Thực hành:Tìm hiểu những cơ hội và thách thức của toàn cầu hóa đối với các nước đang phát triển</w:t>
            </w:r>
          </w:p>
        </w:tc>
        <w:tc>
          <w:tcPr>
            <w:tcW w:w="1420" w:type="dxa"/>
            <w:shd w:val="clear" w:color="auto" w:fill="auto"/>
          </w:tcPr>
          <w:p w:rsidR="00C40C80" w:rsidRPr="000D1A89" w:rsidRDefault="00C40C80" w:rsidP="00141DB2">
            <w:pPr>
              <w:rPr>
                <w:sz w:val="26"/>
                <w:szCs w:val="26"/>
              </w:rPr>
            </w:pPr>
            <w:r w:rsidRPr="000D1A89">
              <w:rPr>
                <w:sz w:val="26"/>
                <w:szCs w:val="26"/>
              </w:rPr>
              <w:t xml:space="preserve"> Lược đồ và tranh ảnh SGK</w:t>
            </w:r>
          </w:p>
          <w:p w:rsidR="00C40C80" w:rsidRPr="000D1A89" w:rsidRDefault="00C40C80" w:rsidP="00141DB2">
            <w:pPr>
              <w:rPr>
                <w:sz w:val="26"/>
                <w:szCs w:val="26"/>
              </w:rPr>
            </w:pP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rPr>
                <w:sz w:val="26"/>
                <w:szCs w:val="26"/>
              </w:rPr>
            </w:pPr>
            <w:r w:rsidRPr="000D1A89">
              <w:rPr>
                <w:sz w:val="26"/>
                <w:szCs w:val="26"/>
              </w:rPr>
              <w:t>2 tiết (1 tiết luyện tập)</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10</w:t>
            </w:r>
          </w:p>
        </w:tc>
        <w:tc>
          <w:tcPr>
            <w:tcW w:w="3670" w:type="dxa"/>
            <w:shd w:val="clear" w:color="auto" w:fill="auto"/>
          </w:tcPr>
          <w:p w:rsidR="00C40C80" w:rsidRPr="000D1A89" w:rsidRDefault="00C40C80" w:rsidP="00141DB2">
            <w:pPr>
              <w:rPr>
                <w:sz w:val="26"/>
                <w:szCs w:val="26"/>
              </w:rPr>
            </w:pPr>
            <w:r w:rsidRPr="000D1A89">
              <w:rPr>
                <w:b/>
                <w:sz w:val="26"/>
                <w:szCs w:val="26"/>
              </w:rPr>
              <w:t>Bài 5: Một số vấn đề của châu lục và khu vực</w:t>
            </w:r>
          </w:p>
          <w:p w:rsidR="00C40C80" w:rsidRPr="000D1A89" w:rsidRDefault="00C40C80" w:rsidP="00141DB2">
            <w:pPr>
              <w:pStyle w:val="ListParagraph"/>
              <w:ind w:left="210"/>
              <w:rPr>
                <w:sz w:val="26"/>
                <w:szCs w:val="26"/>
              </w:rPr>
            </w:pPr>
            <w:r w:rsidRPr="000D1A89">
              <w:rPr>
                <w:b/>
                <w:i/>
                <w:sz w:val="26"/>
                <w:szCs w:val="26"/>
              </w:rPr>
              <w:t>Tiết 1:</w:t>
            </w:r>
            <w:r w:rsidRPr="000D1A89">
              <w:rPr>
                <w:sz w:val="26"/>
                <w:szCs w:val="26"/>
              </w:rPr>
              <w:t xml:space="preserve"> Một số vấn đề của châu Phi</w:t>
            </w:r>
          </w:p>
          <w:p w:rsidR="00C40C80" w:rsidRPr="000D1A89" w:rsidRDefault="00C40C80" w:rsidP="00C40C80">
            <w:pPr>
              <w:pStyle w:val="ListParagraph"/>
              <w:numPr>
                <w:ilvl w:val="0"/>
                <w:numId w:val="83"/>
              </w:numPr>
              <w:ind w:left="0" w:firstLine="360"/>
              <w:rPr>
                <w:bCs/>
                <w:sz w:val="26"/>
                <w:szCs w:val="26"/>
              </w:rPr>
            </w:pPr>
            <w:r w:rsidRPr="000D1A89">
              <w:rPr>
                <w:b/>
                <w:i/>
                <w:sz w:val="26"/>
                <w:szCs w:val="26"/>
                <w:u w:val="single"/>
              </w:rPr>
              <w:t>Kiến thức</w:t>
            </w:r>
            <w:r w:rsidRPr="000D1A89">
              <w:rPr>
                <w:b/>
                <w:i/>
                <w:sz w:val="26"/>
                <w:szCs w:val="26"/>
              </w:rPr>
              <w:t>:</w:t>
            </w:r>
            <w:r w:rsidRPr="000D1A89">
              <w:rPr>
                <w:bCs/>
                <w:sz w:val="26"/>
                <w:szCs w:val="26"/>
                <w:lang w:val="vi-VN"/>
              </w:rPr>
              <w:t>Biết được tiềm năng phát triển kinh tế của các nước ở châu Phi</w:t>
            </w:r>
            <w:r w:rsidRPr="000D1A89">
              <w:rPr>
                <w:bCs/>
                <w:sz w:val="26"/>
                <w:szCs w:val="26"/>
              </w:rPr>
              <w:t xml:space="preserve">. </w:t>
            </w:r>
            <w:r w:rsidRPr="000D1A89">
              <w:rPr>
                <w:bCs/>
                <w:sz w:val="26"/>
                <w:szCs w:val="26"/>
                <w:lang w:val="vi-VN"/>
              </w:rPr>
              <w:t xml:space="preserve">Trình bày được một số vấn đề </w:t>
            </w:r>
            <w:r w:rsidRPr="000D1A89">
              <w:rPr>
                <w:bCs/>
                <w:sz w:val="26"/>
                <w:szCs w:val="26"/>
              </w:rPr>
              <w:t xml:space="preserve">dân cư, kinh tế và các vấn đề </w:t>
            </w:r>
            <w:r w:rsidRPr="000D1A89">
              <w:rPr>
                <w:bCs/>
                <w:sz w:val="26"/>
                <w:szCs w:val="26"/>
                <w:lang w:val="vi-VN"/>
              </w:rPr>
              <w:t>cần giải quyết để phát triển kinh tế - xã hội của các quốc gia ở châu Phi</w:t>
            </w:r>
            <w:r w:rsidRPr="000D1A89">
              <w:rPr>
                <w:bCs/>
                <w:sz w:val="26"/>
                <w:szCs w:val="26"/>
              </w:rPr>
              <w:t>.</w:t>
            </w:r>
          </w:p>
          <w:p w:rsidR="00C40C80" w:rsidRPr="000D1A89" w:rsidRDefault="00C40C80" w:rsidP="00C40C80">
            <w:pPr>
              <w:pStyle w:val="ListParagraph"/>
              <w:numPr>
                <w:ilvl w:val="0"/>
                <w:numId w:val="83"/>
              </w:numPr>
              <w:ind w:left="0" w:firstLine="360"/>
              <w:rPr>
                <w:sz w:val="26"/>
                <w:szCs w:val="26"/>
              </w:rPr>
            </w:pPr>
            <w:r w:rsidRPr="000D1A89">
              <w:rPr>
                <w:b/>
                <w:i/>
                <w:sz w:val="26"/>
                <w:szCs w:val="26"/>
                <w:u w:val="single"/>
              </w:rPr>
              <w:t>Kĩ năng</w:t>
            </w:r>
            <w:r w:rsidRPr="000D1A89">
              <w:rPr>
                <w:b/>
                <w:i/>
                <w:sz w:val="26"/>
                <w:szCs w:val="26"/>
              </w:rPr>
              <w:t>:</w:t>
            </w:r>
            <w:r w:rsidRPr="000D1A89">
              <w:rPr>
                <w:bCs/>
                <w:sz w:val="26"/>
                <w:szCs w:val="26"/>
              </w:rPr>
              <w:t xml:space="preserve">Phân tích số liệu, tư liệu về </w:t>
            </w:r>
            <w:r w:rsidRPr="000D1A89">
              <w:rPr>
                <w:bCs/>
                <w:sz w:val="26"/>
                <w:szCs w:val="26"/>
                <w:lang w:val="vi-VN"/>
              </w:rPr>
              <w:t xml:space="preserve">một số vấn đề </w:t>
            </w:r>
            <w:r w:rsidRPr="000D1A89">
              <w:rPr>
                <w:bCs/>
                <w:sz w:val="26"/>
                <w:szCs w:val="26"/>
              </w:rPr>
              <w:t>KTXH</w:t>
            </w:r>
            <w:r w:rsidRPr="000D1A89">
              <w:rPr>
                <w:bCs/>
                <w:sz w:val="26"/>
                <w:szCs w:val="26"/>
                <w:lang w:val="vi-VN"/>
              </w:rPr>
              <w:t xml:space="preserve"> của châu Phi</w:t>
            </w:r>
            <w:r w:rsidRPr="000D1A89">
              <w:rPr>
                <w:bCs/>
                <w:sz w:val="26"/>
                <w:szCs w:val="26"/>
              </w:rPr>
              <w:t>, đọc bản đồ.</w:t>
            </w:r>
          </w:p>
        </w:tc>
        <w:tc>
          <w:tcPr>
            <w:tcW w:w="1420" w:type="dxa"/>
            <w:shd w:val="clear" w:color="auto" w:fill="auto"/>
          </w:tcPr>
          <w:p w:rsidR="00C40C80" w:rsidRPr="000D1A89" w:rsidRDefault="00C40C80" w:rsidP="00141DB2">
            <w:pPr>
              <w:rPr>
                <w:sz w:val="26"/>
                <w:szCs w:val="26"/>
              </w:rPr>
            </w:pPr>
            <w:r w:rsidRPr="000D1A89">
              <w:rPr>
                <w:sz w:val="26"/>
                <w:szCs w:val="26"/>
              </w:rPr>
              <w:t>Bản đồ, bảng số liệu, biểu đồ, tranh ảnh có liên quan</w:t>
            </w: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rPr>
                <w:sz w:val="26"/>
                <w:szCs w:val="26"/>
              </w:rPr>
            </w:pPr>
            <w:r w:rsidRPr="000D1A89">
              <w:rPr>
                <w:sz w:val="26"/>
                <w:szCs w:val="26"/>
              </w:rPr>
              <w:t>2 tiết (1 tiết luyện tập về so sánh và phân tích bảng số liệu)</w:t>
            </w:r>
          </w:p>
        </w:tc>
        <w:tc>
          <w:tcPr>
            <w:tcW w:w="1129" w:type="dxa"/>
            <w:shd w:val="clear" w:color="auto" w:fill="auto"/>
          </w:tcPr>
          <w:p w:rsidR="00C40C80" w:rsidRPr="000D1A89" w:rsidRDefault="00C40C80" w:rsidP="00141DB2">
            <w:pPr>
              <w:rPr>
                <w:sz w:val="26"/>
                <w:szCs w:val="26"/>
              </w:rPr>
            </w:pPr>
            <w:r w:rsidRPr="000D1A89">
              <w:rPr>
                <w:sz w:val="26"/>
                <w:szCs w:val="26"/>
              </w:rPr>
              <w:t>Kiểm tra 15 phút</w:t>
            </w: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lastRenderedPageBreak/>
              <w:t>11</w:t>
            </w:r>
          </w:p>
        </w:tc>
        <w:tc>
          <w:tcPr>
            <w:tcW w:w="3670" w:type="dxa"/>
            <w:shd w:val="clear" w:color="auto" w:fill="auto"/>
          </w:tcPr>
          <w:p w:rsidR="00C40C80" w:rsidRPr="000D1A89" w:rsidRDefault="00C40C80" w:rsidP="00141DB2">
            <w:pPr>
              <w:rPr>
                <w:sz w:val="26"/>
                <w:szCs w:val="26"/>
              </w:rPr>
            </w:pPr>
            <w:r w:rsidRPr="000D1A89">
              <w:rPr>
                <w:b/>
                <w:sz w:val="26"/>
                <w:szCs w:val="26"/>
              </w:rPr>
              <w:t xml:space="preserve">Bài 5 </w:t>
            </w:r>
          </w:p>
          <w:p w:rsidR="00C40C80" w:rsidRPr="000D1A89" w:rsidRDefault="00C40C80" w:rsidP="00141DB2">
            <w:pPr>
              <w:pStyle w:val="ListParagraph"/>
              <w:ind w:left="210"/>
              <w:rPr>
                <w:sz w:val="26"/>
                <w:szCs w:val="26"/>
              </w:rPr>
            </w:pPr>
            <w:r w:rsidRPr="000D1A89">
              <w:rPr>
                <w:b/>
                <w:i/>
                <w:sz w:val="26"/>
                <w:szCs w:val="26"/>
              </w:rPr>
              <w:t>Tiết 2:</w:t>
            </w:r>
            <w:r w:rsidRPr="000D1A89">
              <w:rPr>
                <w:sz w:val="26"/>
                <w:szCs w:val="26"/>
              </w:rPr>
              <w:t xml:space="preserve"> Một số vấn đề của Mỹ La Tinh </w:t>
            </w:r>
          </w:p>
          <w:p w:rsidR="00C40C80" w:rsidRPr="000D1A89" w:rsidRDefault="00C40C80" w:rsidP="00141DB2">
            <w:pPr>
              <w:pStyle w:val="ListParagraph"/>
              <w:ind w:left="210"/>
              <w:rPr>
                <w:sz w:val="26"/>
                <w:szCs w:val="26"/>
              </w:rPr>
            </w:pPr>
            <w:r w:rsidRPr="000D1A89">
              <w:rPr>
                <w:b/>
                <w:i/>
                <w:sz w:val="26"/>
                <w:szCs w:val="26"/>
                <w:u w:val="single"/>
              </w:rPr>
              <w:t>Kiến thức</w:t>
            </w:r>
            <w:r w:rsidRPr="000D1A89">
              <w:rPr>
                <w:b/>
                <w:i/>
                <w:sz w:val="26"/>
                <w:szCs w:val="26"/>
              </w:rPr>
              <w:t>:</w:t>
            </w:r>
            <w:r w:rsidRPr="000D1A89">
              <w:rPr>
                <w:bCs/>
                <w:sz w:val="26"/>
                <w:szCs w:val="26"/>
                <w:lang w:val="vi-VN"/>
              </w:rPr>
              <w:t>Biết được tiềm năng phát triển kinh tế của các nước ở</w:t>
            </w:r>
            <w:r w:rsidRPr="000D1A89">
              <w:rPr>
                <w:sz w:val="26"/>
                <w:szCs w:val="26"/>
              </w:rPr>
              <w:t xml:space="preserve"> Mỹ La Tinh </w:t>
            </w:r>
            <w:r w:rsidRPr="000D1A89">
              <w:rPr>
                <w:bCs/>
                <w:sz w:val="26"/>
                <w:szCs w:val="26"/>
              </w:rPr>
              <w:t xml:space="preserve">. </w:t>
            </w:r>
            <w:r w:rsidRPr="000D1A89">
              <w:rPr>
                <w:bCs/>
                <w:sz w:val="26"/>
                <w:szCs w:val="26"/>
                <w:lang w:val="vi-VN"/>
              </w:rPr>
              <w:t xml:space="preserve">Trình bày được một số vấn đề </w:t>
            </w:r>
            <w:r w:rsidRPr="000D1A89">
              <w:rPr>
                <w:bCs/>
                <w:sz w:val="26"/>
                <w:szCs w:val="26"/>
              </w:rPr>
              <w:t xml:space="preserve">dân cư, kinh tế và các vấn đề </w:t>
            </w:r>
            <w:r w:rsidRPr="000D1A89">
              <w:rPr>
                <w:bCs/>
                <w:sz w:val="26"/>
                <w:szCs w:val="26"/>
                <w:lang w:val="vi-VN"/>
              </w:rPr>
              <w:t>cần giải quyết để phát triển kinh tế - xã hội của các quốc gia ở</w:t>
            </w:r>
            <w:r w:rsidRPr="000D1A89">
              <w:rPr>
                <w:sz w:val="26"/>
                <w:szCs w:val="26"/>
              </w:rPr>
              <w:t xml:space="preserve"> Mỹ La Tinh </w:t>
            </w:r>
          </w:p>
          <w:p w:rsidR="00C40C80" w:rsidRPr="000D1A89" w:rsidRDefault="00C40C80" w:rsidP="00141DB2">
            <w:pPr>
              <w:pStyle w:val="ListParagraph"/>
              <w:ind w:left="210"/>
              <w:rPr>
                <w:sz w:val="26"/>
                <w:szCs w:val="26"/>
              </w:rPr>
            </w:pPr>
            <w:r w:rsidRPr="000D1A89">
              <w:rPr>
                <w:b/>
                <w:i/>
                <w:sz w:val="26"/>
                <w:szCs w:val="26"/>
                <w:u w:val="single"/>
              </w:rPr>
              <w:t>Kĩ năng</w:t>
            </w:r>
            <w:r w:rsidRPr="000D1A89">
              <w:rPr>
                <w:b/>
                <w:i/>
                <w:sz w:val="26"/>
                <w:szCs w:val="26"/>
              </w:rPr>
              <w:t>:</w:t>
            </w:r>
            <w:r w:rsidRPr="000D1A89">
              <w:rPr>
                <w:bCs/>
                <w:sz w:val="26"/>
                <w:szCs w:val="26"/>
              </w:rPr>
              <w:t xml:space="preserve">Phân tích số liệu, tư liệu về </w:t>
            </w:r>
            <w:r w:rsidRPr="000D1A89">
              <w:rPr>
                <w:bCs/>
                <w:sz w:val="26"/>
                <w:szCs w:val="26"/>
                <w:lang w:val="vi-VN"/>
              </w:rPr>
              <w:t xml:space="preserve">một số vấn đề </w:t>
            </w:r>
            <w:r w:rsidRPr="000D1A89">
              <w:rPr>
                <w:bCs/>
                <w:sz w:val="26"/>
                <w:szCs w:val="26"/>
              </w:rPr>
              <w:t>KTXH</w:t>
            </w:r>
            <w:r w:rsidRPr="000D1A89">
              <w:rPr>
                <w:bCs/>
                <w:sz w:val="26"/>
                <w:szCs w:val="26"/>
                <w:lang w:val="vi-VN"/>
              </w:rPr>
              <w:t xml:space="preserve"> của</w:t>
            </w:r>
            <w:r w:rsidRPr="000D1A89">
              <w:rPr>
                <w:sz w:val="26"/>
                <w:szCs w:val="26"/>
              </w:rPr>
              <w:t xml:space="preserve"> Mỹ La Tinh,</w:t>
            </w:r>
            <w:r w:rsidRPr="000D1A89">
              <w:rPr>
                <w:bCs/>
                <w:sz w:val="26"/>
                <w:szCs w:val="26"/>
              </w:rPr>
              <w:t xml:space="preserve"> đọc bản đồ, phân tích biểu đồ.</w:t>
            </w:r>
          </w:p>
        </w:tc>
        <w:tc>
          <w:tcPr>
            <w:tcW w:w="1420" w:type="dxa"/>
            <w:shd w:val="clear" w:color="auto" w:fill="auto"/>
          </w:tcPr>
          <w:p w:rsidR="00C40C80" w:rsidRPr="000D1A89" w:rsidRDefault="00C40C80" w:rsidP="00141DB2">
            <w:pPr>
              <w:rPr>
                <w:sz w:val="26"/>
                <w:szCs w:val="26"/>
              </w:rPr>
            </w:pPr>
            <w:r w:rsidRPr="000D1A89">
              <w:rPr>
                <w:sz w:val="26"/>
                <w:szCs w:val="26"/>
              </w:rPr>
              <w:t>Lược đồ, tranh ảnh và bảng số liệu SGK</w:t>
            </w: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jc w:val="left"/>
              <w:rPr>
                <w:sz w:val="26"/>
                <w:szCs w:val="26"/>
              </w:rPr>
            </w:pPr>
            <w:r w:rsidRPr="000D1A89">
              <w:rPr>
                <w:sz w:val="26"/>
                <w:szCs w:val="26"/>
              </w:rPr>
              <w:t>2 tiết (1 tiết luyện tập vế so sánh tỉ trọng thu nhập GDP của các nhóm nước và phân tích biểu đồ tốc độ tăng GDP)</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12</w:t>
            </w:r>
          </w:p>
        </w:tc>
        <w:tc>
          <w:tcPr>
            <w:tcW w:w="3670" w:type="dxa"/>
            <w:shd w:val="clear" w:color="auto" w:fill="auto"/>
          </w:tcPr>
          <w:p w:rsidR="00C40C80" w:rsidRPr="000D1A89" w:rsidRDefault="00C40C80" w:rsidP="00141DB2">
            <w:pPr>
              <w:rPr>
                <w:sz w:val="26"/>
                <w:szCs w:val="26"/>
              </w:rPr>
            </w:pPr>
            <w:r w:rsidRPr="000D1A89">
              <w:rPr>
                <w:b/>
                <w:sz w:val="26"/>
                <w:szCs w:val="26"/>
              </w:rPr>
              <w:t xml:space="preserve">Bài 5 </w:t>
            </w:r>
          </w:p>
          <w:p w:rsidR="00C40C80" w:rsidRPr="000D1A89" w:rsidRDefault="00C40C80" w:rsidP="00141DB2">
            <w:pPr>
              <w:pStyle w:val="ListParagraph"/>
              <w:ind w:left="0"/>
              <w:rPr>
                <w:sz w:val="26"/>
                <w:szCs w:val="26"/>
              </w:rPr>
            </w:pPr>
            <w:r w:rsidRPr="000D1A89">
              <w:rPr>
                <w:b/>
                <w:i/>
                <w:sz w:val="26"/>
                <w:szCs w:val="26"/>
              </w:rPr>
              <w:t>Tiết 3:</w:t>
            </w:r>
            <w:r w:rsidRPr="000D1A89">
              <w:rPr>
                <w:sz w:val="26"/>
                <w:szCs w:val="26"/>
              </w:rPr>
              <w:t xml:space="preserve"> Một số vấn đề của khu vực Tây Nam Á và Trung Á</w:t>
            </w:r>
          </w:p>
          <w:p w:rsidR="00C40C80" w:rsidRPr="000D1A89" w:rsidRDefault="00C40C80" w:rsidP="00141DB2">
            <w:pPr>
              <w:pStyle w:val="ListParagraph"/>
              <w:ind w:left="0"/>
              <w:rPr>
                <w:sz w:val="26"/>
                <w:szCs w:val="26"/>
              </w:rPr>
            </w:pPr>
            <w:r w:rsidRPr="000D1A89">
              <w:rPr>
                <w:b/>
                <w:i/>
                <w:sz w:val="26"/>
                <w:szCs w:val="26"/>
                <w:u w:val="single"/>
              </w:rPr>
              <w:t>Kiến thức</w:t>
            </w:r>
            <w:r w:rsidRPr="000D1A89">
              <w:rPr>
                <w:b/>
                <w:i/>
                <w:sz w:val="26"/>
                <w:szCs w:val="26"/>
              </w:rPr>
              <w:t>:</w:t>
            </w:r>
            <w:r w:rsidRPr="000D1A89">
              <w:rPr>
                <w:bCs/>
                <w:sz w:val="26"/>
                <w:szCs w:val="26"/>
                <w:lang w:val="vi-VN"/>
              </w:rPr>
              <w:t xml:space="preserve">Biết được </w:t>
            </w:r>
            <w:r w:rsidRPr="000D1A89">
              <w:rPr>
                <w:bCs/>
                <w:sz w:val="26"/>
                <w:szCs w:val="26"/>
              </w:rPr>
              <w:t xml:space="preserve">đặc điểm của khu vực </w:t>
            </w:r>
            <w:r w:rsidRPr="000D1A89">
              <w:rPr>
                <w:sz w:val="26"/>
                <w:szCs w:val="26"/>
              </w:rPr>
              <w:t>Tây Nam Á và Trung Á</w:t>
            </w:r>
          </w:p>
          <w:p w:rsidR="00C40C80" w:rsidRPr="000D1A89" w:rsidRDefault="00C40C80" w:rsidP="00141DB2">
            <w:pPr>
              <w:pStyle w:val="ListParagraph"/>
              <w:ind w:left="0"/>
              <w:rPr>
                <w:sz w:val="26"/>
                <w:szCs w:val="26"/>
              </w:rPr>
            </w:pPr>
            <w:r w:rsidRPr="000D1A89">
              <w:rPr>
                <w:bCs/>
                <w:sz w:val="26"/>
                <w:szCs w:val="26"/>
              </w:rPr>
              <w:t xml:space="preserve">Vai trò cung cấp dầu mỏ và 1 số vấn đề về cần giải quyết của khu vực </w:t>
            </w:r>
            <w:r w:rsidRPr="000D1A89">
              <w:rPr>
                <w:sz w:val="26"/>
                <w:szCs w:val="26"/>
              </w:rPr>
              <w:t>Tây Nam Á và Trung Á</w:t>
            </w:r>
          </w:p>
          <w:p w:rsidR="00C40C80" w:rsidRPr="000D1A89" w:rsidRDefault="00C40C80" w:rsidP="00141DB2">
            <w:pPr>
              <w:pStyle w:val="ListParagraph"/>
              <w:ind w:left="0"/>
              <w:rPr>
                <w:sz w:val="26"/>
                <w:szCs w:val="26"/>
              </w:rPr>
            </w:pPr>
            <w:r w:rsidRPr="000D1A89">
              <w:rPr>
                <w:b/>
                <w:i/>
                <w:sz w:val="26"/>
                <w:szCs w:val="26"/>
                <w:u w:val="single"/>
              </w:rPr>
              <w:t>Kĩ năng</w:t>
            </w:r>
            <w:r w:rsidRPr="000D1A89">
              <w:rPr>
                <w:b/>
                <w:i/>
                <w:sz w:val="26"/>
                <w:szCs w:val="26"/>
              </w:rPr>
              <w:t>:</w:t>
            </w:r>
            <w:r w:rsidRPr="000D1A89">
              <w:rPr>
                <w:bCs/>
                <w:sz w:val="26"/>
                <w:szCs w:val="26"/>
              </w:rPr>
              <w:t xml:space="preserve">Phân tích số liệu, tư liệu về </w:t>
            </w:r>
            <w:r w:rsidRPr="000D1A89">
              <w:rPr>
                <w:bCs/>
                <w:sz w:val="26"/>
                <w:szCs w:val="26"/>
                <w:lang w:val="vi-VN"/>
              </w:rPr>
              <w:t xml:space="preserve">một số vấn đề </w:t>
            </w:r>
            <w:r w:rsidRPr="000D1A89">
              <w:rPr>
                <w:bCs/>
                <w:sz w:val="26"/>
                <w:szCs w:val="26"/>
              </w:rPr>
              <w:t>KTXH</w:t>
            </w:r>
            <w:r w:rsidRPr="000D1A89">
              <w:rPr>
                <w:bCs/>
                <w:sz w:val="26"/>
                <w:szCs w:val="26"/>
                <w:lang w:val="vi-VN"/>
              </w:rPr>
              <w:t xml:space="preserve"> của</w:t>
            </w:r>
            <w:r w:rsidRPr="000D1A89">
              <w:rPr>
                <w:bCs/>
                <w:sz w:val="26"/>
                <w:szCs w:val="26"/>
              </w:rPr>
              <w:t xml:space="preserve">khu vực </w:t>
            </w:r>
            <w:r w:rsidRPr="000D1A89">
              <w:rPr>
                <w:sz w:val="26"/>
                <w:szCs w:val="26"/>
              </w:rPr>
              <w:t xml:space="preserve">Tây Nam Á và Trung Á, </w:t>
            </w:r>
            <w:r w:rsidRPr="000D1A89">
              <w:rPr>
                <w:bCs/>
                <w:sz w:val="26"/>
                <w:szCs w:val="26"/>
              </w:rPr>
              <w:t>đọc bản đồ, phân tích biểu đồ.</w:t>
            </w:r>
          </w:p>
          <w:p w:rsidR="00C40C80" w:rsidRPr="000D1A89" w:rsidRDefault="00C40C80" w:rsidP="00141DB2">
            <w:pPr>
              <w:ind w:left="68"/>
              <w:rPr>
                <w:sz w:val="26"/>
                <w:szCs w:val="26"/>
              </w:rPr>
            </w:pPr>
          </w:p>
        </w:tc>
        <w:tc>
          <w:tcPr>
            <w:tcW w:w="1420" w:type="dxa"/>
            <w:shd w:val="clear" w:color="auto" w:fill="auto"/>
          </w:tcPr>
          <w:p w:rsidR="00C40C80" w:rsidRPr="000D1A89" w:rsidRDefault="00C40C80" w:rsidP="00141DB2">
            <w:pPr>
              <w:rPr>
                <w:sz w:val="26"/>
                <w:szCs w:val="26"/>
              </w:rPr>
            </w:pP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jc w:val="left"/>
              <w:rPr>
                <w:sz w:val="26"/>
                <w:szCs w:val="26"/>
              </w:rPr>
            </w:pPr>
            <w:r w:rsidRPr="000D1A89">
              <w:rPr>
                <w:sz w:val="26"/>
                <w:szCs w:val="26"/>
              </w:rPr>
              <w:t>2 tiết(1 tiết luyện tập về biểu đồ)</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13</w:t>
            </w:r>
          </w:p>
        </w:tc>
        <w:tc>
          <w:tcPr>
            <w:tcW w:w="3670" w:type="dxa"/>
            <w:shd w:val="clear" w:color="auto" w:fill="auto"/>
          </w:tcPr>
          <w:p w:rsidR="00C40C80" w:rsidRPr="000D1A89" w:rsidRDefault="00C40C80" w:rsidP="00141DB2">
            <w:pPr>
              <w:rPr>
                <w:b/>
                <w:sz w:val="26"/>
                <w:szCs w:val="26"/>
              </w:rPr>
            </w:pPr>
            <w:r w:rsidRPr="000D1A89">
              <w:rPr>
                <w:b/>
                <w:sz w:val="26"/>
                <w:szCs w:val="26"/>
              </w:rPr>
              <w:t>Bài 6: Hợp chúng quốc Hoa Kỳ</w:t>
            </w:r>
          </w:p>
          <w:p w:rsidR="00C40C80" w:rsidRPr="000D1A89" w:rsidRDefault="00C40C80" w:rsidP="00141DB2">
            <w:pPr>
              <w:pStyle w:val="ListParagraph"/>
              <w:ind w:left="210"/>
              <w:rPr>
                <w:sz w:val="26"/>
                <w:szCs w:val="26"/>
              </w:rPr>
            </w:pPr>
            <w:r w:rsidRPr="000D1A89">
              <w:rPr>
                <w:b/>
                <w:i/>
                <w:sz w:val="26"/>
                <w:szCs w:val="26"/>
              </w:rPr>
              <w:t>Tiết 1:</w:t>
            </w:r>
            <w:r w:rsidRPr="000D1A89">
              <w:rPr>
                <w:sz w:val="26"/>
                <w:szCs w:val="26"/>
              </w:rPr>
              <w:t xml:space="preserve"> Tự nhiên và dân cư</w:t>
            </w:r>
          </w:p>
          <w:p w:rsidR="00C40C80" w:rsidRPr="000D1A89" w:rsidRDefault="00C40C80" w:rsidP="00141DB2">
            <w:pPr>
              <w:rPr>
                <w:bCs/>
                <w:sz w:val="26"/>
                <w:szCs w:val="26"/>
              </w:rPr>
            </w:pPr>
            <w:r w:rsidRPr="000D1A89">
              <w:rPr>
                <w:b/>
                <w:i/>
                <w:sz w:val="26"/>
                <w:szCs w:val="26"/>
                <w:u w:val="single"/>
              </w:rPr>
              <w:t>Kiến thức</w:t>
            </w:r>
            <w:r w:rsidRPr="000D1A89">
              <w:rPr>
                <w:b/>
                <w:i/>
                <w:sz w:val="26"/>
                <w:szCs w:val="26"/>
              </w:rPr>
              <w:t>:</w:t>
            </w:r>
            <w:r w:rsidRPr="000D1A89">
              <w:rPr>
                <w:bCs/>
                <w:sz w:val="26"/>
                <w:szCs w:val="26"/>
                <w:lang w:val="vi-VN"/>
              </w:rPr>
              <w:t xml:space="preserve">Biết được vị trí, phạm vi lãnh thổ </w:t>
            </w:r>
            <w:r w:rsidRPr="000D1A89">
              <w:rPr>
                <w:bCs/>
                <w:sz w:val="26"/>
                <w:szCs w:val="26"/>
              </w:rPr>
              <w:t xml:space="preserve">HK; </w:t>
            </w:r>
            <w:r w:rsidRPr="000D1A89">
              <w:rPr>
                <w:bCs/>
                <w:sz w:val="26"/>
                <w:szCs w:val="26"/>
                <w:lang w:val="vi-VN"/>
              </w:rPr>
              <w:t xml:space="preserve">Trình bày được đặc điểm </w:t>
            </w:r>
            <w:r w:rsidRPr="000D1A89">
              <w:rPr>
                <w:bCs/>
                <w:sz w:val="26"/>
                <w:szCs w:val="26"/>
              </w:rPr>
              <w:t>TN</w:t>
            </w:r>
            <w:r w:rsidRPr="000D1A89">
              <w:rPr>
                <w:bCs/>
                <w:sz w:val="26"/>
                <w:szCs w:val="26"/>
                <w:lang w:val="vi-VN"/>
              </w:rPr>
              <w:t xml:space="preserve">, </w:t>
            </w:r>
            <w:r w:rsidRPr="000D1A89">
              <w:rPr>
                <w:bCs/>
                <w:sz w:val="26"/>
                <w:szCs w:val="26"/>
              </w:rPr>
              <w:t>TNTN</w:t>
            </w:r>
            <w:r w:rsidRPr="000D1A89">
              <w:rPr>
                <w:bCs/>
                <w:sz w:val="26"/>
                <w:szCs w:val="26"/>
                <w:lang w:val="vi-VN"/>
              </w:rPr>
              <w:t xml:space="preserve"> và phân tích được thuận lợi, khó khăn của chúng đối với sự phát triển kinh tế</w:t>
            </w:r>
            <w:r w:rsidRPr="000D1A89">
              <w:rPr>
                <w:bCs/>
                <w:sz w:val="26"/>
                <w:szCs w:val="26"/>
              </w:rPr>
              <w:t>; Phân tích được đặc điểm dân cư và ảnh hưởng của dân cư tới phát triển kinh tế.</w:t>
            </w:r>
          </w:p>
          <w:p w:rsidR="00C40C80" w:rsidRPr="000D1A89" w:rsidRDefault="00C40C80" w:rsidP="00141DB2">
            <w:pPr>
              <w:rPr>
                <w:sz w:val="26"/>
                <w:szCs w:val="26"/>
              </w:rPr>
            </w:pPr>
            <w:r w:rsidRPr="000D1A89">
              <w:rPr>
                <w:b/>
                <w:i/>
                <w:sz w:val="26"/>
                <w:szCs w:val="26"/>
                <w:u w:val="single"/>
              </w:rPr>
              <w:t>Kĩ năng</w:t>
            </w:r>
            <w:r w:rsidRPr="000D1A89">
              <w:rPr>
                <w:b/>
                <w:i/>
                <w:sz w:val="26"/>
                <w:szCs w:val="26"/>
              </w:rPr>
              <w:t>:</w:t>
            </w:r>
            <w:r w:rsidRPr="000D1A89">
              <w:rPr>
                <w:bCs/>
                <w:sz w:val="26"/>
                <w:szCs w:val="26"/>
              </w:rPr>
              <w:t>Sử dụng bản đồ HK để phân tích đặc điểm địa hình và sự phân bố khoáng sản, phân bố dân cư. Vẽ và phân tích biểu đồ Hoa Kì.</w:t>
            </w:r>
          </w:p>
        </w:tc>
        <w:tc>
          <w:tcPr>
            <w:tcW w:w="1420" w:type="dxa"/>
            <w:shd w:val="clear" w:color="auto" w:fill="auto"/>
          </w:tcPr>
          <w:p w:rsidR="00C40C80" w:rsidRPr="000D1A89" w:rsidRDefault="00C40C80" w:rsidP="00141DB2">
            <w:pPr>
              <w:rPr>
                <w:sz w:val="26"/>
                <w:szCs w:val="26"/>
              </w:rPr>
            </w:pPr>
            <w:r w:rsidRPr="000D1A89">
              <w:rPr>
                <w:sz w:val="26"/>
                <w:szCs w:val="26"/>
              </w:rPr>
              <w:t>- Bản đồ thế giới, bản đồ tự nhiên Hoa Kỳ</w:t>
            </w:r>
          </w:p>
          <w:p w:rsidR="00C40C80" w:rsidRPr="000D1A89" w:rsidRDefault="00C40C80" w:rsidP="00141DB2">
            <w:pPr>
              <w:pStyle w:val="ListParagraph"/>
              <w:ind w:left="0"/>
              <w:rPr>
                <w:sz w:val="26"/>
                <w:szCs w:val="26"/>
              </w:rPr>
            </w:pPr>
            <w:r w:rsidRPr="000D1A89">
              <w:rPr>
                <w:sz w:val="26"/>
                <w:szCs w:val="26"/>
              </w:rPr>
              <w:t>- Lược đồ và tranh ảnh SGK</w:t>
            </w: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rPr>
                <w:sz w:val="26"/>
                <w:szCs w:val="26"/>
              </w:rPr>
            </w:pPr>
            <w:r w:rsidRPr="000D1A89">
              <w:rPr>
                <w:sz w:val="26"/>
                <w:szCs w:val="26"/>
              </w:rPr>
              <w:t>2 tiết(1 tiết luyện tập về bản đồ, số liệu về dân cư Hoa Kì)</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14</w:t>
            </w:r>
          </w:p>
        </w:tc>
        <w:tc>
          <w:tcPr>
            <w:tcW w:w="3670" w:type="dxa"/>
            <w:shd w:val="clear" w:color="auto" w:fill="auto"/>
          </w:tcPr>
          <w:p w:rsidR="00C40C80" w:rsidRPr="000D1A89" w:rsidRDefault="00C40C80" w:rsidP="00141DB2">
            <w:pPr>
              <w:rPr>
                <w:b/>
                <w:sz w:val="26"/>
                <w:szCs w:val="26"/>
              </w:rPr>
            </w:pPr>
            <w:r w:rsidRPr="000D1A89">
              <w:rPr>
                <w:b/>
                <w:sz w:val="26"/>
                <w:szCs w:val="26"/>
              </w:rPr>
              <w:t>Ôn tập</w:t>
            </w:r>
          </w:p>
          <w:p w:rsidR="00C40C80" w:rsidRPr="000D1A89" w:rsidRDefault="00C40C80" w:rsidP="00141DB2">
            <w:pPr>
              <w:rPr>
                <w:b/>
                <w:i/>
                <w:sz w:val="26"/>
                <w:szCs w:val="26"/>
              </w:rPr>
            </w:pPr>
            <w:r w:rsidRPr="000D1A89">
              <w:rPr>
                <w:b/>
                <w:i/>
                <w:sz w:val="26"/>
                <w:szCs w:val="26"/>
                <w:u w:val="single"/>
              </w:rPr>
              <w:t>Kiến thức</w:t>
            </w:r>
            <w:r w:rsidRPr="000D1A89">
              <w:rPr>
                <w:b/>
                <w:i/>
                <w:sz w:val="26"/>
                <w:szCs w:val="26"/>
              </w:rPr>
              <w:t xml:space="preserve">: </w:t>
            </w:r>
            <w:r w:rsidRPr="000D1A89">
              <w:rPr>
                <w:sz w:val="26"/>
                <w:szCs w:val="26"/>
              </w:rPr>
              <w:t xml:space="preserve">hệ thống lại kiến </w:t>
            </w:r>
            <w:r w:rsidRPr="000D1A89">
              <w:rPr>
                <w:sz w:val="26"/>
                <w:szCs w:val="26"/>
              </w:rPr>
              <w:lastRenderedPageBreak/>
              <w:t>thức cơ bản, trọng tâm, mối quan hệ giữa các yếu tố( mối quan hệ nhân-quả).Giải thích được các nội dung kiến thức.</w:t>
            </w:r>
          </w:p>
          <w:p w:rsidR="00C40C80" w:rsidRPr="000D1A89" w:rsidRDefault="00C40C80" w:rsidP="00141DB2">
            <w:pPr>
              <w:rPr>
                <w:b/>
                <w:i/>
                <w:sz w:val="26"/>
                <w:szCs w:val="26"/>
              </w:rPr>
            </w:pPr>
            <w:r w:rsidRPr="000D1A89">
              <w:rPr>
                <w:b/>
                <w:i/>
                <w:sz w:val="26"/>
                <w:szCs w:val="26"/>
                <w:u w:val="single"/>
              </w:rPr>
              <w:t>Kĩ năng</w:t>
            </w:r>
            <w:r w:rsidRPr="000D1A89">
              <w:rPr>
                <w:b/>
                <w:i/>
                <w:sz w:val="26"/>
                <w:szCs w:val="26"/>
              </w:rPr>
              <w:t>:</w:t>
            </w:r>
          </w:p>
          <w:p w:rsidR="00C40C80" w:rsidRPr="000D1A89" w:rsidRDefault="00C40C80" w:rsidP="00141DB2">
            <w:pPr>
              <w:rPr>
                <w:sz w:val="26"/>
                <w:szCs w:val="26"/>
              </w:rPr>
            </w:pPr>
            <w:r w:rsidRPr="000D1A89">
              <w:rPr>
                <w:sz w:val="26"/>
                <w:szCs w:val="26"/>
              </w:rPr>
              <w:t>- Đọc bản đồ, dựa vào bản đồ có thể phân tích, giải thích các đối tượng địa lí liên quan.</w:t>
            </w:r>
          </w:p>
          <w:p w:rsidR="00C40C80" w:rsidRPr="000D1A89" w:rsidRDefault="00C40C80" w:rsidP="00141DB2">
            <w:pPr>
              <w:rPr>
                <w:sz w:val="26"/>
                <w:szCs w:val="26"/>
              </w:rPr>
            </w:pPr>
            <w:r w:rsidRPr="000D1A89">
              <w:rPr>
                <w:sz w:val="26"/>
                <w:szCs w:val="26"/>
              </w:rPr>
              <w:t>- Vẽ được biểu đồ và nhận xét, giải thích qua các bảng số liệu.</w:t>
            </w:r>
          </w:p>
          <w:p w:rsidR="00C40C80" w:rsidRPr="000D1A89" w:rsidRDefault="00C40C80" w:rsidP="00141DB2">
            <w:pPr>
              <w:rPr>
                <w:sz w:val="26"/>
                <w:szCs w:val="26"/>
              </w:rPr>
            </w:pPr>
            <w:r w:rsidRPr="000D1A89">
              <w:rPr>
                <w:sz w:val="26"/>
                <w:szCs w:val="26"/>
              </w:rPr>
              <w:t>- Đọc-hiểu và đánh trắc nghiệm nội dung kiến ở các bài.</w:t>
            </w:r>
          </w:p>
          <w:p w:rsidR="00C40C80" w:rsidRPr="000D1A89" w:rsidRDefault="00C40C80" w:rsidP="00141DB2">
            <w:pPr>
              <w:rPr>
                <w:sz w:val="26"/>
                <w:szCs w:val="26"/>
              </w:rPr>
            </w:pPr>
          </w:p>
        </w:tc>
        <w:tc>
          <w:tcPr>
            <w:tcW w:w="1420" w:type="dxa"/>
            <w:shd w:val="clear" w:color="auto" w:fill="auto"/>
          </w:tcPr>
          <w:p w:rsidR="00C40C80" w:rsidRPr="000D1A89" w:rsidRDefault="00C40C80" w:rsidP="00141DB2">
            <w:pPr>
              <w:rPr>
                <w:sz w:val="26"/>
                <w:szCs w:val="26"/>
              </w:rPr>
            </w:pPr>
            <w:r w:rsidRPr="000D1A89">
              <w:rPr>
                <w:sz w:val="26"/>
                <w:szCs w:val="26"/>
              </w:rPr>
              <w:lastRenderedPageBreak/>
              <w:t xml:space="preserve"> Bản đồ, bảng số </w:t>
            </w:r>
            <w:r w:rsidRPr="000D1A89">
              <w:rPr>
                <w:sz w:val="26"/>
                <w:szCs w:val="26"/>
              </w:rPr>
              <w:lastRenderedPageBreak/>
              <w:t>liệu, biểu đồ, tranh ảnh có liên quan</w:t>
            </w: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rPr>
                <w:sz w:val="26"/>
                <w:szCs w:val="26"/>
              </w:rPr>
            </w:pPr>
            <w:r w:rsidRPr="000D1A89">
              <w:rPr>
                <w:sz w:val="26"/>
                <w:szCs w:val="26"/>
              </w:rPr>
              <w:t>2 tiết</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lastRenderedPageBreak/>
              <w:t>15</w:t>
            </w:r>
          </w:p>
        </w:tc>
        <w:tc>
          <w:tcPr>
            <w:tcW w:w="3670" w:type="dxa"/>
            <w:shd w:val="clear" w:color="auto" w:fill="auto"/>
          </w:tcPr>
          <w:p w:rsidR="00C40C80" w:rsidRPr="000D1A89" w:rsidRDefault="00C40C80" w:rsidP="00141DB2">
            <w:pPr>
              <w:rPr>
                <w:b/>
                <w:sz w:val="26"/>
                <w:szCs w:val="26"/>
              </w:rPr>
            </w:pPr>
            <w:r w:rsidRPr="000D1A89">
              <w:rPr>
                <w:b/>
                <w:sz w:val="26"/>
                <w:szCs w:val="26"/>
              </w:rPr>
              <w:t>Kiểm tra 1 tiết – sửa bài kiểm tra</w:t>
            </w:r>
          </w:p>
        </w:tc>
        <w:tc>
          <w:tcPr>
            <w:tcW w:w="1420" w:type="dxa"/>
            <w:shd w:val="clear" w:color="auto" w:fill="auto"/>
          </w:tcPr>
          <w:p w:rsidR="00C40C80" w:rsidRPr="000D1A89" w:rsidRDefault="00C40C80" w:rsidP="00141DB2">
            <w:pPr>
              <w:rPr>
                <w:sz w:val="26"/>
                <w:szCs w:val="26"/>
              </w:rPr>
            </w:pP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rPr>
                <w:sz w:val="26"/>
                <w:szCs w:val="26"/>
              </w:rPr>
            </w:pPr>
            <w:r w:rsidRPr="000D1A89">
              <w:rPr>
                <w:sz w:val="26"/>
                <w:szCs w:val="26"/>
              </w:rPr>
              <w:t>2 tiết</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rPr>
                <w:sz w:val="26"/>
                <w:szCs w:val="26"/>
              </w:rPr>
            </w:pPr>
            <w:r w:rsidRPr="000D1A89">
              <w:rPr>
                <w:sz w:val="26"/>
                <w:szCs w:val="26"/>
              </w:rPr>
              <w:t xml:space="preserve">   16</w:t>
            </w:r>
          </w:p>
        </w:tc>
        <w:tc>
          <w:tcPr>
            <w:tcW w:w="3670" w:type="dxa"/>
            <w:shd w:val="clear" w:color="auto" w:fill="auto"/>
          </w:tcPr>
          <w:p w:rsidR="00C40C80" w:rsidRPr="000D1A89" w:rsidRDefault="00C40C80" w:rsidP="00141DB2">
            <w:pPr>
              <w:rPr>
                <w:b/>
                <w:sz w:val="26"/>
                <w:szCs w:val="26"/>
              </w:rPr>
            </w:pPr>
            <w:r w:rsidRPr="000D1A89">
              <w:rPr>
                <w:b/>
                <w:sz w:val="26"/>
                <w:szCs w:val="26"/>
              </w:rPr>
              <w:t>Bài 6: Hợp chúng quốc Hoa Kỳ</w:t>
            </w:r>
          </w:p>
          <w:p w:rsidR="00C40C80" w:rsidRPr="000D1A89" w:rsidRDefault="00C40C80" w:rsidP="00141DB2">
            <w:pPr>
              <w:rPr>
                <w:sz w:val="26"/>
                <w:szCs w:val="26"/>
              </w:rPr>
            </w:pPr>
            <w:r w:rsidRPr="000D1A89">
              <w:rPr>
                <w:sz w:val="26"/>
                <w:szCs w:val="26"/>
              </w:rPr>
              <w:t>Tiết 2. Kinh tế</w:t>
            </w:r>
          </w:p>
          <w:p w:rsidR="00C40C80" w:rsidRPr="000D1A89" w:rsidRDefault="00C40C80" w:rsidP="00C40C80">
            <w:pPr>
              <w:pStyle w:val="ListParagraph"/>
              <w:numPr>
                <w:ilvl w:val="0"/>
                <w:numId w:val="84"/>
              </w:numPr>
              <w:ind w:left="68" w:firstLine="292"/>
              <w:rPr>
                <w:bCs/>
                <w:sz w:val="26"/>
                <w:szCs w:val="26"/>
              </w:rPr>
            </w:pPr>
            <w:r w:rsidRPr="000D1A89">
              <w:rPr>
                <w:b/>
                <w:i/>
                <w:sz w:val="26"/>
                <w:szCs w:val="26"/>
                <w:u w:val="single"/>
              </w:rPr>
              <w:t>Kiến thức</w:t>
            </w:r>
            <w:r w:rsidRPr="000D1A89">
              <w:rPr>
                <w:b/>
                <w:i/>
                <w:sz w:val="26"/>
                <w:szCs w:val="26"/>
              </w:rPr>
              <w:t>:</w:t>
            </w:r>
            <w:r w:rsidRPr="000D1A89">
              <w:rPr>
                <w:bCs/>
                <w:sz w:val="26"/>
                <w:szCs w:val="26"/>
              </w:rPr>
              <w:t xml:space="preserve"> Trình bày và giải thích được đặc điểm kinh tế, vai trò của một số ngành kinh tế chủ chốt, sự chuyển dịch cơ cấu ngành và sự phân hóa lãnh thổ của nền kinh tế HK.</w:t>
            </w:r>
          </w:p>
          <w:p w:rsidR="00C40C80" w:rsidRPr="000D1A89" w:rsidRDefault="00C40C80" w:rsidP="00141DB2">
            <w:pPr>
              <w:ind w:left="68"/>
              <w:rPr>
                <w:sz w:val="26"/>
                <w:szCs w:val="26"/>
              </w:rPr>
            </w:pPr>
            <w:r w:rsidRPr="000D1A89">
              <w:rPr>
                <w:b/>
                <w:i/>
                <w:sz w:val="26"/>
                <w:szCs w:val="26"/>
                <w:u w:val="single"/>
              </w:rPr>
              <w:t>+ Kĩ năng</w:t>
            </w:r>
            <w:r w:rsidRPr="000D1A89">
              <w:rPr>
                <w:sz w:val="26"/>
                <w:szCs w:val="26"/>
              </w:rPr>
              <w:t>: Phân tích bản đồ phân bố SX nông nghiệp, công nghiệp HK, xác định trên bản đồ 1 số vùng chuyên canh.  Xác lập mối quan hệ điều kiện tự nhiên, kinh tế-xã hội với phát triển kinh tế HK</w:t>
            </w:r>
          </w:p>
        </w:tc>
        <w:tc>
          <w:tcPr>
            <w:tcW w:w="1420" w:type="dxa"/>
            <w:shd w:val="clear" w:color="auto" w:fill="auto"/>
          </w:tcPr>
          <w:p w:rsidR="00C40C80" w:rsidRPr="000D1A89" w:rsidRDefault="00C40C80" w:rsidP="00141DB2">
            <w:pPr>
              <w:rPr>
                <w:sz w:val="26"/>
                <w:szCs w:val="26"/>
              </w:rPr>
            </w:pPr>
            <w:r w:rsidRPr="000D1A89">
              <w:rPr>
                <w:sz w:val="26"/>
                <w:szCs w:val="26"/>
              </w:rPr>
              <w:t>Bản đồ, bảng số liệu, biểu đồ, tranh ảnh có liên quan</w:t>
            </w: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rPr>
                <w:sz w:val="26"/>
                <w:szCs w:val="26"/>
              </w:rPr>
            </w:pPr>
            <w:r w:rsidRPr="000D1A89">
              <w:rPr>
                <w:sz w:val="26"/>
                <w:szCs w:val="26"/>
              </w:rPr>
              <w:t>2 tiết (1 tiết luyện tập về phân tích lược đồ SX NN, CN)</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17</w:t>
            </w:r>
          </w:p>
        </w:tc>
        <w:tc>
          <w:tcPr>
            <w:tcW w:w="3670" w:type="dxa"/>
            <w:shd w:val="clear" w:color="auto" w:fill="auto"/>
          </w:tcPr>
          <w:p w:rsidR="00C40C80" w:rsidRPr="000D1A89" w:rsidRDefault="00C40C80" w:rsidP="00141DB2">
            <w:pPr>
              <w:rPr>
                <w:b/>
                <w:sz w:val="26"/>
                <w:szCs w:val="26"/>
              </w:rPr>
            </w:pPr>
            <w:r w:rsidRPr="000D1A89">
              <w:rPr>
                <w:b/>
                <w:sz w:val="26"/>
                <w:szCs w:val="26"/>
              </w:rPr>
              <w:t>Bài 6: Hợp chúng quốc Hoa Kỳ</w:t>
            </w:r>
          </w:p>
          <w:p w:rsidR="00C40C80" w:rsidRPr="000D1A89" w:rsidRDefault="00C40C80" w:rsidP="00141DB2">
            <w:pPr>
              <w:rPr>
                <w:sz w:val="26"/>
                <w:szCs w:val="26"/>
              </w:rPr>
            </w:pPr>
            <w:r w:rsidRPr="000D1A89">
              <w:rPr>
                <w:sz w:val="26"/>
                <w:szCs w:val="26"/>
              </w:rPr>
              <w:t>Tiết 3. Thực hành</w:t>
            </w:r>
          </w:p>
          <w:p w:rsidR="00C40C80" w:rsidRPr="000D1A89" w:rsidRDefault="00C40C80" w:rsidP="00141DB2">
            <w:pPr>
              <w:rPr>
                <w:sz w:val="26"/>
                <w:szCs w:val="26"/>
              </w:rPr>
            </w:pPr>
            <w:r w:rsidRPr="000D1A89">
              <w:rPr>
                <w:b/>
                <w:i/>
                <w:sz w:val="26"/>
                <w:szCs w:val="26"/>
                <w:u w:val="single"/>
              </w:rPr>
              <w:t>Kiến thức</w:t>
            </w:r>
            <w:r w:rsidRPr="000D1A89">
              <w:rPr>
                <w:b/>
                <w:i/>
                <w:sz w:val="26"/>
                <w:szCs w:val="26"/>
              </w:rPr>
              <w:t xml:space="preserve">: </w:t>
            </w:r>
            <w:r w:rsidRPr="000D1A89">
              <w:rPr>
                <w:sz w:val="26"/>
                <w:szCs w:val="26"/>
              </w:rPr>
              <w:t>Lập bảng để điền các nông sản của HK theo các vùng CMH. Nhận biết được sản xuất CN có sự khác nhau giữa vùng ĐB với 2 vùng phí Nam và phía Tây.</w:t>
            </w:r>
          </w:p>
          <w:p w:rsidR="00C40C80" w:rsidRPr="000D1A89" w:rsidRDefault="00C40C80" w:rsidP="00141DB2">
            <w:pPr>
              <w:ind w:left="68"/>
              <w:rPr>
                <w:sz w:val="26"/>
                <w:szCs w:val="26"/>
              </w:rPr>
            </w:pPr>
            <w:r w:rsidRPr="000D1A89">
              <w:rPr>
                <w:b/>
                <w:i/>
                <w:sz w:val="26"/>
                <w:szCs w:val="26"/>
                <w:u w:val="single"/>
              </w:rPr>
              <w:t>+ Kĩ năng</w:t>
            </w:r>
            <w:r w:rsidRPr="000D1A89">
              <w:rPr>
                <w:sz w:val="26"/>
                <w:szCs w:val="26"/>
              </w:rPr>
              <w:t>: Phân tích bản đồ phân bố SX nông nghiệp, công nghiệp HK, xác định trên bản đồ 1 số vùng chuyên canh.  Xác lập mối quan hệ điều kiện tự nhiên, kinh tế-xã hội với phát triển và phân bố nôn</w:t>
            </w:r>
            <w:r>
              <w:rPr>
                <w:sz w:val="26"/>
                <w:szCs w:val="26"/>
              </w:rPr>
              <w:t xml:space="preserve">g nghiệp , </w:t>
            </w:r>
            <w:r>
              <w:rPr>
                <w:sz w:val="26"/>
                <w:szCs w:val="26"/>
              </w:rPr>
              <w:lastRenderedPageBreak/>
              <w:t>công nghiệp HK.</w:t>
            </w:r>
          </w:p>
        </w:tc>
        <w:tc>
          <w:tcPr>
            <w:tcW w:w="1420" w:type="dxa"/>
            <w:shd w:val="clear" w:color="auto" w:fill="auto"/>
          </w:tcPr>
          <w:p w:rsidR="00C40C80" w:rsidRPr="000D1A89" w:rsidRDefault="00C40C80" w:rsidP="00141DB2">
            <w:pPr>
              <w:jc w:val="left"/>
              <w:rPr>
                <w:sz w:val="26"/>
                <w:szCs w:val="26"/>
              </w:rPr>
            </w:pPr>
            <w:r w:rsidRPr="000D1A89">
              <w:rPr>
                <w:sz w:val="26"/>
                <w:szCs w:val="26"/>
              </w:rPr>
              <w:lastRenderedPageBreak/>
              <w:t>Bản đồ, bảng số liệu,</w:t>
            </w: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rPr>
                <w:sz w:val="26"/>
                <w:szCs w:val="26"/>
              </w:rPr>
            </w:pP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lastRenderedPageBreak/>
              <w:t>18</w:t>
            </w:r>
          </w:p>
        </w:tc>
        <w:tc>
          <w:tcPr>
            <w:tcW w:w="3670" w:type="dxa"/>
            <w:shd w:val="clear" w:color="auto" w:fill="auto"/>
          </w:tcPr>
          <w:p w:rsidR="00C40C80" w:rsidRPr="000D1A89" w:rsidRDefault="00C40C80" w:rsidP="00141DB2">
            <w:pPr>
              <w:rPr>
                <w:b/>
                <w:sz w:val="26"/>
                <w:szCs w:val="26"/>
              </w:rPr>
            </w:pPr>
            <w:r w:rsidRPr="000D1A89">
              <w:rPr>
                <w:b/>
                <w:sz w:val="26"/>
                <w:szCs w:val="26"/>
              </w:rPr>
              <w:t>Bài 7: Liên minh châu Âu (EU)</w:t>
            </w:r>
          </w:p>
          <w:p w:rsidR="00C40C80" w:rsidRPr="000D1A89" w:rsidRDefault="00C40C80" w:rsidP="00141DB2">
            <w:pPr>
              <w:pStyle w:val="ListParagraph"/>
              <w:ind w:left="210"/>
              <w:rPr>
                <w:sz w:val="26"/>
                <w:szCs w:val="26"/>
              </w:rPr>
            </w:pPr>
            <w:r w:rsidRPr="000D1A89">
              <w:rPr>
                <w:b/>
                <w:i/>
                <w:sz w:val="26"/>
                <w:szCs w:val="26"/>
              </w:rPr>
              <w:t>Tiết 1</w:t>
            </w:r>
            <w:r w:rsidRPr="000D1A89">
              <w:rPr>
                <w:sz w:val="26"/>
                <w:szCs w:val="26"/>
              </w:rPr>
              <w:t>: EU - Liên minh khu vực lớn trên thế giới</w:t>
            </w:r>
          </w:p>
          <w:p w:rsidR="00C40C80" w:rsidRPr="000D1A89" w:rsidRDefault="00C40C80" w:rsidP="00C40C80">
            <w:pPr>
              <w:pStyle w:val="ListParagraph"/>
              <w:numPr>
                <w:ilvl w:val="0"/>
                <w:numId w:val="85"/>
              </w:numPr>
              <w:ind w:left="68" w:firstLine="292"/>
              <w:rPr>
                <w:b/>
                <w:bCs/>
                <w:i/>
                <w:sz w:val="26"/>
                <w:szCs w:val="26"/>
              </w:rPr>
            </w:pPr>
            <w:r w:rsidRPr="000D1A89">
              <w:rPr>
                <w:b/>
                <w:i/>
                <w:sz w:val="26"/>
                <w:szCs w:val="26"/>
                <w:u w:val="single"/>
              </w:rPr>
              <w:t>Kiến thức</w:t>
            </w:r>
            <w:r w:rsidRPr="000D1A89">
              <w:rPr>
                <w:b/>
                <w:i/>
                <w:sz w:val="26"/>
                <w:szCs w:val="26"/>
              </w:rPr>
              <w:t>:</w:t>
            </w:r>
            <w:r w:rsidRPr="000D1A89">
              <w:rPr>
                <w:bCs/>
                <w:sz w:val="26"/>
                <w:szCs w:val="26"/>
                <w:lang w:val="vi-VN"/>
              </w:rPr>
              <w:t>Trình bày được lí do hình thành, quy mô, vị trí, mục tiêu, thể chế hoạt động và biểu hiện của mối liên kết toàn diện giữa các nước trong EU</w:t>
            </w:r>
            <w:r w:rsidRPr="000D1A89">
              <w:rPr>
                <w:bCs/>
                <w:sz w:val="26"/>
                <w:szCs w:val="26"/>
              </w:rPr>
              <w:t xml:space="preserve">; </w:t>
            </w:r>
            <w:r w:rsidRPr="000D1A89">
              <w:rPr>
                <w:bCs/>
                <w:sz w:val="26"/>
                <w:szCs w:val="26"/>
                <w:lang w:val="vi-VN"/>
              </w:rPr>
              <w:t>Phân tích được vai trò của EU trong nền kinh tế thế giới: trung tâm kinh tế và tổ chức thương mại hàng đầu thế giới</w:t>
            </w:r>
            <w:r w:rsidRPr="000D1A89">
              <w:rPr>
                <w:bCs/>
                <w:sz w:val="26"/>
                <w:szCs w:val="26"/>
              </w:rPr>
              <w:t>.</w:t>
            </w:r>
          </w:p>
          <w:p w:rsidR="00C40C80" w:rsidRPr="000D1A89" w:rsidRDefault="00C40C80" w:rsidP="00141DB2">
            <w:pPr>
              <w:pStyle w:val="ListParagraph"/>
              <w:ind w:left="210"/>
              <w:rPr>
                <w:b/>
                <w:i/>
                <w:sz w:val="26"/>
                <w:szCs w:val="26"/>
              </w:rPr>
            </w:pPr>
            <w:r w:rsidRPr="000D1A89">
              <w:rPr>
                <w:b/>
                <w:i/>
                <w:sz w:val="26"/>
                <w:szCs w:val="26"/>
                <w:u w:val="single"/>
              </w:rPr>
              <w:t>Kĩ năng</w:t>
            </w:r>
            <w:r w:rsidRPr="000D1A89">
              <w:rPr>
                <w:b/>
                <w:i/>
                <w:sz w:val="26"/>
                <w:szCs w:val="26"/>
              </w:rPr>
              <w:t>:</w:t>
            </w:r>
          </w:p>
          <w:p w:rsidR="00C40C80" w:rsidRPr="000D1A89" w:rsidRDefault="00C40C80" w:rsidP="00141DB2">
            <w:pPr>
              <w:pStyle w:val="ListParagraph"/>
              <w:ind w:left="210"/>
              <w:rPr>
                <w:sz w:val="26"/>
                <w:szCs w:val="26"/>
              </w:rPr>
            </w:pPr>
            <w:r w:rsidRPr="000D1A89">
              <w:rPr>
                <w:sz w:val="26"/>
                <w:szCs w:val="26"/>
              </w:rPr>
              <w:t>Phân tích được các sơ đồ, bảng số liệu, biểu đồ về EU. Phân tích được lược đồ trong SGK về quá trình phát triển của EU.</w:t>
            </w:r>
          </w:p>
          <w:p w:rsidR="00C40C80" w:rsidRPr="000D1A89" w:rsidRDefault="00C40C80" w:rsidP="00141DB2">
            <w:pPr>
              <w:rPr>
                <w:sz w:val="26"/>
                <w:szCs w:val="26"/>
              </w:rPr>
            </w:pPr>
          </w:p>
        </w:tc>
        <w:tc>
          <w:tcPr>
            <w:tcW w:w="1420" w:type="dxa"/>
            <w:shd w:val="clear" w:color="auto" w:fill="auto"/>
          </w:tcPr>
          <w:p w:rsidR="00C40C80" w:rsidRPr="000D1A89" w:rsidRDefault="00C40C80" w:rsidP="00141DB2">
            <w:pPr>
              <w:rPr>
                <w:sz w:val="26"/>
                <w:szCs w:val="26"/>
              </w:rPr>
            </w:pPr>
            <w:r w:rsidRPr="000D1A89">
              <w:rPr>
                <w:sz w:val="26"/>
                <w:szCs w:val="26"/>
              </w:rPr>
              <w:t>Lược đồ EU</w:t>
            </w:r>
          </w:p>
          <w:p w:rsidR="00C40C80" w:rsidRPr="000D1A89" w:rsidRDefault="00C40C80" w:rsidP="00141DB2">
            <w:pPr>
              <w:rPr>
                <w:sz w:val="26"/>
                <w:szCs w:val="26"/>
              </w:rPr>
            </w:pPr>
            <w:r w:rsidRPr="000D1A89">
              <w:rPr>
                <w:sz w:val="26"/>
                <w:szCs w:val="26"/>
              </w:rPr>
              <w:t>-Sơ đồ 3 trụ cột của EU. Sơ đồ cơ quan đàu não EU.</w:t>
            </w:r>
          </w:p>
          <w:p w:rsidR="00C40C80" w:rsidRPr="000D1A89" w:rsidRDefault="00C40C80" w:rsidP="00141DB2">
            <w:pPr>
              <w:rPr>
                <w:sz w:val="26"/>
                <w:szCs w:val="26"/>
              </w:rPr>
            </w:pPr>
            <w:r w:rsidRPr="000D1A89">
              <w:rPr>
                <w:sz w:val="26"/>
                <w:szCs w:val="26"/>
              </w:rPr>
              <w:t>-Bảng số liệu về môt số chỉ số cơ bản của các trung tâm kinh tế hàng đầu thế giới.</w:t>
            </w:r>
          </w:p>
          <w:p w:rsidR="00C40C80" w:rsidRPr="000D1A89" w:rsidRDefault="00C40C80" w:rsidP="00141DB2">
            <w:pPr>
              <w:rPr>
                <w:sz w:val="26"/>
                <w:szCs w:val="26"/>
              </w:rPr>
            </w:pPr>
            <w:r w:rsidRPr="000D1A89">
              <w:rPr>
                <w:sz w:val="26"/>
                <w:szCs w:val="26"/>
              </w:rPr>
              <w:t>-biểu đồ vai trò củ</w:t>
            </w:r>
            <w:r>
              <w:rPr>
                <w:sz w:val="26"/>
                <w:szCs w:val="26"/>
              </w:rPr>
              <w:t>a EU.</w:t>
            </w: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rPr>
                <w:sz w:val="26"/>
                <w:szCs w:val="26"/>
              </w:rPr>
            </w:pPr>
            <w:r w:rsidRPr="000D1A89">
              <w:rPr>
                <w:sz w:val="26"/>
                <w:szCs w:val="26"/>
              </w:rPr>
              <w:t>2 tiết (1 tiết luyện tập về vẽ biểu đồ)</w:t>
            </w:r>
          </w:p>
        </w:tc>
        <w:tc>
          <w:tcPr>
            <w:tcW w:w="1129" w:type="dxa"/>
            <w:shd w:val="clear" w:color="auto" w:fill="auto"/>
          </w:tcPr>
          <w:p w:rsidR="00C40C80" w:rsidRPr="000D1A89" w:rsidRDefault="00C40C80" w:rsidP="00141DB2">
            <w:pPr>
              <w:rPr>
                <w:sz w:val="26"/>
                <w:szCs w:val="26"/>
              </w:rPr>
            </w:pPr>
            <w:r w:rsidRPr="000D1A89">
              <w:rPr>
                <w:sz w:val="26"/>
                <w:szCs w:val="26"/>
              </w:rPr>
              <w:t>Kiểm tra 15 phút</w:t>
            </w:r>
          </w:p>
        </w:tc>
      </w:tr>
      <w:tr w:rsidR="00C40C80" w:rsidRPr="000D1A89" w:rsidTr="009F5ACD">
        <w:trPr>
          <w:trHeight w:val="3113"/>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19</w:t>
            </w:r>
          </w:p>
        </w:tc>
        <w:tc>
          <w:tcPr>
            <w:tcW w:w="3670" w:type="dxa"/>
            <w:shd w:val="clear" w:color="auto" w:fill="auto"/>
          </w:tcPr>
          <w:p w:rsidR="00C40C80" w:rsidRPr="000D1A89" w:rsidRDefault="00C40C80" w:rsidP="00141DB2">
            <w:pPr>
              <w:rPr>
                <w:b/>
                <w:sz w:val="26"/>
                <w:szCs w:val="26"/>
              </w:rPr>
            </w:pPr>
            <w:r w:rsidRPr="000D1A89">
              <w:rPr>
                <w:b/>
                <w:sz w:val="26"/>
                <w:szCs w:val="26"/>
              </w:rPr>
              <w:t>Bài 7: Liên minh châu Âu (EU)</w:t>
            </w:r>
          </w:p>
          <w:p w:rsidR="00C40C80" w:rsidRPr="000D1A89" w:rsidRDefault="00C40C80" w:rsidP="00141DB2">
            <w:pPr>
              <w:pStyle w:val="ListParagraph"/>
              <w:ind w:left="0"/>
              <w:rPr>
                <w:sz w:val="26"/>
                <w:szCs w:val="26"/>
              </w:rPr>
            </w:pPr>
            <w:r w:rsidRPr="000D1A89">
              <w:rPr>
                <w:b/>
                <w:i/>
                <w:sz w:val="26"/>
                <w:szCs w:val="26"/>
              </w:rPr>
              <w:t xml:space="preserve"> Tiết 2:</w:t>
            </w:r>
            <w:r w:rsidRPr="000D1A89">
              <w:rPr>
                <w:sz w:val="26"/>
                <w:szCs w:val="26"/>
              </w:rPr>
              <w:t xml:space="preserve"> EU - Hợp tác, liên kết để cùng phát triển</w:t>
            </w:r>
          </w:p>
          <w:p w:rsidR="00C40C80" w:rsidRPr="000D1A89" w:rsidRDefault="00C40C80" w:rsidP="00141DB2">
            <w:pPr>
              <w:pStyle w:val="ListParagraph"/>
              <w:ind w:left="0"/>
              <w:rPr>
                <w:bCs/>
                <w:sz w:val="26"/>
                <w:szCs w:val="26"/>
              </w:rPr>
            </w:pPr>
            <w:r w:rsidRPr="000D1A89">
              <w:rPr>
                <w:b/>
                <w:i/>
                <w:sz w:val="26"/>
                <w:szCs w:val="26"/>
                <w:u w:val="single"/>
              </w:rPr>
              <w:t xml:space="preserve">Kiến thức: </w:t>
            </w:r>
            <w:r w:rsidRPr="000D1A89">
              <w:rPr>
                <w:bCs/>
                <w:sz w:val="26"/>
                <w:szCs w:val="26"/>
                <w:lang w:val="vi-VN"/>
              </w:rPr>
              <w:t>Trình bày được</w:t>
            </w:r>
            <w:r w:rsidRPr="000D1A89">
              <w:rPr>
                <w:bCs/>
                <w:sz w:val="26"/>
                <w:szCs w:val="26"/>
              </w:rPr>
              <w:t xml:space="preserve"> một số biểu hiện liên kết kinh tế của EU: Thị trường chung Châu Âu, hợp tác trong sản xuất và dịch vụ, liên kết vùng ở châu Âu.</w:t>
            </w:r>
          </w:p>
          <w:p w:rsidR="00C40C80" w:rsidRPr="000D1A89" w:rsidRDefault="00C40C80" w:rsidP="00141DB2">
            <w:pPr>
              <w:pStyle w:val="ListParagraph"/>
              <w:ind w:left="210"/>
              <w:rPr>
                <w:sz w:val="26"/>
                <w:szCs w:val="26"/>
              </w:rPr>
            </w:pPr>
            <w:r w:rsidRPr="000D1A89">
              <w:rPr>
                <w:b/>
                <w:i/>
                <w:sz w:val="26"/>
                <w:szCs w:val="26"/>
                <w:u w:val="single"/>
              </w:rPr>
              <w:t>Kĩ năng</w:t>
            </w:r>
            <w:r w:rsidRPr="000D1A89">
              <w:rPr>
                <w:b/>
                <w:i/>
                <w:sz w:val="26"/>
                <w:szCs w:val="26"/>
              </w:rPr>
              <w:t xml:space="preserve">: </w:t>
            </w:r>
            <w:r w:rsidRPr="000D1A89">
              <w:rPr>
                <w:sz w:val="26"/>
                <w:szCs w:val="26"/>
              </w:rPr>
              <w:t>Khai thác thông tin từ các lược đồ, sơ đồ, hình vẽ trong SGK</w:t>
            </w:r>
          </w:p>
        </w:tc>
        <w:tc>
          <w:tcPr>
            <w:tcW w:w="1420" w:type="dxa"/>
            <w:shd w:val="clear" w:color="auto" w:fill="auto"/>
          </w:tcPr>
          <w:p w:rsidR="00C40C80" w:rsidRPr="000D1A89" w:rsidRDefault="00C40C80" w:rsidP="00141DB2">
            <w:pPr>
              <w:rPr>
                <w:sz w:val="26"/>
                <w:szCs w:val="26"/>
              </w:rPr>
            </w:pPr>
            <w:r w:rsidRPr="000D1A89">
              <w:rPr>
                <w:sz w:val="26"/>
                <w:szCs w:val="26"/>
              </w:rPr>
              <w:t>Sơ đồ hợp tác sản xuất máy bay e-bớt, sơ đồ hầm Măng-sơ.</w:t>
            </w:r>
          </w:p>
          <w:p w:rsidR="00C40C80" w:rsidRPr="000D1A89" w:rsidRDefault="00C40C80" w:rsidP="00141DB2">
            <w:pPr>
              <w:rPr>
                <w:sz w:val="26"/>
                <w:szCs w:val="26"/>
              </w:rPr>
            </w:pPr>
            <w:r w:rsidRPr="000D1A89">
              <w:rPr>
                <w:sz w:val="26"/>
                <w:szCs w:val="26"/>
              </w:rPr>
              <w:t>-Lược đồ liên kết vùng.</w:t>
            </w:r>
          </w:p>
          <w:p w:rsidR="00C40C80" w:rsidRPr="000D1A89" w:rsidRDefault="00C40C80" w:rsidP="00141DB2">
            <w:pPr>
              <w:rPr>
                <w:sz w:val="26"/>
                <w:szCs w:val="26"/>
              </w:rPr>
            </w:pPr>
            <w:r w:rsidRPr="000D1A89">
              <w:rPr>
                <w:sz w:val="26"/>
                <w:szCs w:val="26"/>
              </w:rPr>
              <w:t>-một số hình ảnh.</w:t>
            </w: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rPr>
                <w:sz w:val="26"/>
                <w:szCs w:val="26"/>
              </w:rPr>
            </w:pPr>
            <w:r w:rsidRPr="000D1A89">
              <w:rPr>
                <w:sz w:val="26"/>
                <w:szCs w:val="26"/>
              </w:rPr>
              <w:t>2 tiết (1 tiết luyện tập về đọc lược đồ)</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20</w:t>
            </w:r>
          </w:p>
        </w:tc>
        <w:tc>
          <w:tcPr>
            <w:tcW w:w="3670" w:type="dxa"/>
            <w:shd w:val="clear" w:color="auto" w:fill="auto"/>
          </w:tcPr>
          <w:p w:rsidR="00C40C80" w:rsidRPr="000D1A89" w:rsidRDefault="00C40C80" w:rsidP="00141DB2">
            <w:pPr>
              <w:rPr>
                <w:b/>
                <w:sz w:val="26"/>
                <w:szCs w:val="26"/>
              </w:rPr>
            </w:pPr>
            <w:r w:rsidRPr="000D1A89">
              <w:rPr>
                <w:b/>
                <w:sz w:val="26"/>
                <w:szCs w:val="26"/>
              </w:rPr>
              <w:t>Bài 7: Liên minh châu Âu (EU)</w:t>
            </w:r>
          </w:p>
          <w:p w:rsidR="00C40C80" w:rsidRPr="000D1A89" w:rsidRDefault="00C40C80" w:rsidP="00141DB2">
            <w:pPr>
              <w:pStyle w:val="ListParagraph"/>
              <w:ind w:left="210"/>
              <w:rPr>
                <w:sz w:val="26"/>
                <w:szCs w:val="26"/>
              </w:rPr>
            </w:pPr>
            <w:r w:rsidRPr="000D1A89">
              <w:rPr>
                <w:b/>
                <w:i/>
                <w:sz w:val="26"/>
                <w:szCs w:val="26"/>
              </w:rPr>
              <w:t>Tiết 3:</w:t>
            </w:r>
            <w:r w:rsidRPr="000D1A89">
              <w:rPr>
                <w:sz w:val="26"/>
                <w:szCs w:val="26"/>
              </w:rPr>
              <w:t xml:space="preserve"> Thực hành: Tìm hiểu về liên minh châu Âu</w:t>
            </w:r>
          </w:p>
          <w:p w:rsidR="00C40C80" w:rsidRPr="000D1A89" w:rsidRDefault="00C40C80" w:rsidP="00141DB2">
            <w:pPr>
              <w:pStyle w:val="ListParagraph"/>
              <w:ind w:left="210"/>
              <w:rPr>
                <w:sz w:val="26"/>
                <w:szCs w:val="26"/>
              </w:rPr>
            </w:pPr>
            <w:r w:rsidRPr="000D1A89">
              <w:rPr>
                <w:sz w:val="26"/>
                <w:szCs w:val="26"/>
              </w:rPr>
              <w:t>Kiến thức: Trình bày những thuận lợi trong việc hình thành thị trường chung châu Âu và việc sự dụng chung đồng tiền ơ-rô.</w:t>
            </w:r>
          </w:p>
          <w:p w:rsidR="00C40C80" w:rsidRPr="000D1A89" w:rsidRDefault="00C40C80" w:rsidP="00141DB2">
            <w:pPr>
              <w:pStyle w:val="ListParagraph"/>
              <w:ind w:left="210"/>
              <w:rPr>
                <w:sz w:val="26"/>
                <w:szCs w:val="26"/>
              </w:rPr>
            </w:pPr>
            <w:r w:rsidRPr="000D1A89">
              <w:rPr>
                <w:b/>
                <w:i/>
                <w:sz w:val="26"/>
                <w:szCs w:val="26"/>
                <w:u w:val="single"/>
              </w:rPr>
              <w:t>Kĩ năng</w:t>
            </w:r>
            <w:r w:rsidRPr="000D1A89">
              <w:rPr>
                <w:b/>
                <w:i/>
                <w:sz w:val="26"/>
                <w:szCs w:val="26"/>
              </w:rPr>
              <w:t>:</w:t>
            </w:r>
            <w:r w:rsidRPr="000D1A89">
              <w:rPr>
                <w:sz w:val="26"/>
                <w:szCs w:val="26"/>
              </w:rPr>
              <w:t>Phân tích số liệu, tư liệu về dân số của EU, cơ cấu GDP của EU. Vẽ biểu đồ</w:t>
            </w:r>
          </w:p>
        </w:tc>
        <w:tc>
          <w:tcPr>
            <w:tcW w:w="1420" w:type="dxa"/>
            <w:shd w:val="clear" w:color="auto" w:fill="auto"/>
          </w:tcPr>
          <w:p w:rsidR="00C40C80" w:rsidRPr="000D1A89" w:rsidRDefault="00C40C80" w:rsidP="00141DB2">
            <w:pPr>
              <w:rPr>
                <w:sz w:val="26"/>
                <w:szCs w:val="26"/>
              </w:rPr>
            </w:pPr>
            <w:r w:rsidRPr="000D1A89">
              <w:rPr>
                <w:sz w:val="26"/>
                <w:szCs w:val="26"/>
              </w:rPr>
              <w:t>Bảng số liệu, compa, máy tính.</w:t>
            </w: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rPr>
                <w:sz w:val="26"/>
                <w:szCs w:val="26"/>
              </w:rPr>
            </w:pPr>
            <w:r w:rsidRPr="000D1A89">
              <w:rPr>
                <w:sz w:val="26"/>
                <w:szCs w:val="26"/>
              </w:rPr>
              <w:t xml:space="preserve">2 tiết </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21</w:t>
            </w:r>
          </w:p>
        </w:tc>
        <w:tc>
          <w:tcPr>
            <w:tcW w:w="3670" w:type="dxa"/>
            <w:shd w:val="clear" w:color="auto" w:fill="auto"/>
          </w:tcPr>
          <w:p w:rsidR="00C40C80" w:rsidRPr="000D1A89" w:rsidRDefault="00C40C80" w:rsidP="00141DB2">
            <w:pPr>
              <w:rPr>
                <w:b/>
                <w:sz w:val="26"/>
                <w:szCs w:val="26"/>
              </w:rPr>
            </w:pPr>
            <w:r w:rsidRPr="000D1A89">
              <w:rPr>
                <w:b/>
                <w:sz w:val="26"/>
                <w:szCs w:val="26"/>
              </w:rPr>
              <w:t>Bài 8: Liên bang Nga</w:t>
            </w:r>
          </w:p>
          <w:p w:rsidR="00C40C80" w:rsidRPr="000D1A89" w:rsidRDefault="00C40C80" w:rsidP="00141DB2">
            <w:pPr>
              <w:pStyle w:val="ListParagraph"/>
              <w:ind w:left="209"/>
              <w:rPr>
                <w:sz w:val="26"/>
                <w:szCs w:val="26"/>
              </w:rPr>
            </w:pPr>
            <w:r w:rsidRPr="000D1A89">
              <w:rPr>
                <w:b/>
                <w:i/>
                <w:sz w:val="26"/>
                <w:szCs w:val="26"/>
              </w:rPr>
              <w:t>Tiết 1:</w:t>
            </w:r>
            <w:r w:rsidRPr="000D1A89">
              <w:rPr>
                <w:sz w:val="26"/>
                <w:szCs w:val="26"/>
              </w:rPr>
              <w:t xml:space="preserve"> Tự nhiên,dân cư và xã </w:t>
            </w:r>
            <w:r w:rsidRPr="000D1A89">
              <w:rPr>
                <w:sz w:val="26"/>
                <w:szCs w:val="26"/>
              </w:rPr>
              <w:lastRenderedPageBreak/>
              <w:t>hội</w:t>
            </w:r>
          </w:p>
          <w:p w:rsidR="00C40C80" w:rsidRPr="000D1A89" w:rsidRDefault="00C40C80" w:rsidP="00141DB2">
            <w:pPr>
              <w:pStyle w:val="ListParagraph"/>
              <w:ind w:left="209"/>
              <w:rPr>
                <w:bCs/>
                <w:sz w:val="26"/>
                <w:szCs w:val="26"/>
              </w:rPr>
            </w:pPr>
            <w:r w:rsidRPr="000D1A89">
              <w:rPr>
                <w:b/>
                <w:i/>
                <w:sz w:val="26"/>
                <w:szCs w:val="26"/>
                <w:u w:val="single"/>
              </w:rPr>
              <w:t>Kiến thức</w:t>
            </w:r>
            <w:r w:rsidRPr="000D1A89">
              <w:rPr>
                <w:b/>
                <w:i/>
                <w:sz w:val="26"/>
                <w:szCs w:val="26"/>
              </w:rPr>
              <w:t>:</w:t>
            </w:r>
            <w:r w:rsidRPr="000D1A89">
              <w:rPr>
                <w:bCs/>
                <w:sz w:val="26"/>
                <w:szCs w:val="26"/>
                <w:lang w:val="vi-VN"/>
              </w:rPr>
              <w:t>Biết vị trí địa lí, phạm vi lãnh thổ LB Nga</w:t>
            </w:r>
            <w:r w:rsidRPr="000D1A89">
              <w:rPr>
                <w:bCs/>
                <w:sz w:val="26"/>
                <w:szCs w:val="26"/>
              </w:rPr>
              <w:t xml:space="preserve">; </w:t>
            </w:r>
            <w:r w:rsidRPr="000D1A89">
              <w:rPr>
                <w:bCs/>
                <w:sz w:val="26"/>
                <w:szCs w:val="26"/>
                <w:lang w:val="vi-VN"/>
              </w:rPr>
              <w:t xml:space="preserve">Trình bày được đặc điểm </w:t>
            </w:r>
            <w:r w:rsidRPr="000D1A89">
              <w:rPr>
                <w:bCs/>
                <w:sz w:val="26"/>
                <w:szCs w:val="26"/>
              </w:rPr>
              <w:t>TN</w:t>
            </w:r>
            <w:r w:rsidRPr="000D1A89">
              <w:rPr>
                <w:bCs/>
                <w:sz w:val="26"/>
                <w:szCs w:val="26"/>
                <w:lang w:val="vi-VN"/>
              </w:rPr>
              <w:t xml:space="preserve">, </w:t>
            </w:r>
            <w:r w:rsidRPr="000D1A89">
              <w:rPr>
                <w:bCs/>
                <w:sz w:val="26"/>
                <w:szCs w:val="26"/>
              </w:rPr>
              <w:t xml:space="preserve">TNTN </w:t>
            </w:r>
            <w:r w:rsidRPr="000D1A89">
              <w:rPr>
                <w:bCs/>
                <w:sz w:val="26"/>
                <w:szCs w:val="26"/>
                <w:lang w:val="vi-VN"/>
              </w:rPr>
              <w:t xml:space="preserve">và phân tích được thuận lợi, khó khăn về </w:t>
            </w:r>
            <w:r w:rsidRPr="000D1A89">
              <w:rPr>
                <w:bCs/>
                <w:sz w:val="26"/>
                <w:szCs w:val="26"/>
              </w:rPr>
              <w:t xml:space="preserve">TN </w:t>
            </w:r>
            <w:r w:rsidRPr="000D1A89">
              <w:rPr>
                <w:bCs/>
                <w:sz w:val="26"/>
                <w:szCs w:val="26"/>
                <w:lang w:val="vi-VN"/>
              </w:rPr>
              <w:t xml:space="preserve">đối với sự phát triển </w:t>
            </w:r>
            <w:r w:rsidRPr="000D1A89">
              <w:rPr>
                <w:bCs/>
                <w:sz w:val="26"/>
                <w:szCs w:val="26"/>
              </w:rPr>
              <w:t xml:space="preserve">KT; </w:t>
            </w:r>
            <w:r w:rsidRPr="000D1A89">
              <w:rPr>
                <w:bCs/>
                <w:sz w:val="26"/>
                <w:szCs w:val="26"/>
                <w:lang w:val="vi-VN"/>
              </w:rPr>
              <w:t xml:space="preserve">Phân tích được các đặc điểm dân cư và ảnh hưởng của chúng tới </w:t>
            </w:r>
            <w:r w:rsidRPr="000D1A89">
              <w:rPr>
                <w:bCs/>
                <w:sz w:val="26"/>
                <w:szCs w:val="26"/>
              </w:rPr>
              <w:t>KT.</w:t>
            </w:r>
          </w:p>
          <w:p w:rsidR="00C40C80" w:rsidRPr="000D1A89" w:rsidRDefault="00C40C80" w:rsidP="00141DB2">
            <w:pPr>
              <w:pStyle w:val="ListParagraph"/>
              <w:ind w:left="0"/>
              <w:rPr>
                <w:sz w:val="26"/>
                <w:szCs w:val="26"/>
              </w:rPr>
            </w:pPr>
            <w:r w:rsidRPr="000D1A89">
              <w:rPr>
                <w:b/>
                <w:i/>
                <w:sz w:val="26"/>
                <w:szCs w:val="26"/>
                <w:u w:val="single"/>
              </w:rPr>
              <w:t>Kĩ năng</w:t>
            </w:r>
            <w:r w:rsidRPr="000D1A89">
              <w:rPr>
                <w:b/>
                <w:i/>
                <w:sz w:val="26"/>
                <w:szCs w:val="26"/>
              </w:rPr>
              <w:t xml:space="preserve">: </w:t>
            </w:r>
            <w:r w:rsidRPr="000D1A89">
              <w:rPr>
                <w:sz w:val="26"/>
                <w:szCs w:val="26"/>
                <w:lang w:val="vi-VN"/>
              </w:rPr>
              <w:t xml:space="preserve">Sử dụng </w:t>
            </w:r>
            <w:r w:rsidRPr="000D1A89">
              <w:rPr>
                <w:sz w:val="26"/>
                <w:szCs w:val="26"/>
              </w:rPr>
              <w:t>BĐ</w:t>
            </w:r>
            <w:r w:rsidRPr="000D1A89">
              <w:rPr>
                <w:sz w:val="26"/>
                <w:szCs w:val="26"/>
                <w:lang w:val="vi-VN"/>
              </w:rPr>
              <w:t xml:space="preserve"> để nhận biết và phân tích đặc điểm </w:t>
            </w:r>
            <w:r w:rsidRPr="000D1A89">
              <w:rPr>
                <w:sz w:val="26"/>
                <w:szCs w:val="26"/>
              </w:rPr>
              <w:t>TN</w:t>
            </w:r>
            <w:r w:rsidRPr="000D1A89">
              <w:rPr>
                <w:sz w:val="26"/>
                <w:szCs w:val="26"/>
                <w:lang w:val="vi-VN"/>
              </w:rPr>
              <w:t xml:space="preserve">, phân bố dân cư, đô thị, một số ngành và vùng </w:t>
            </w:r>
            <w:r w:rsidRPr="000D1A89">
              <w:rPr>
                <w:sz w:val="26"/>
                <w:szCs w:val="26"/>
              </w:rPr>
              <w:t>KT</w:t>
            </w:r>
            <w:r w:rsidRPr="000D1A89">
              <w:rPr>
                <w:sz w:val="26"/>
                <w:szCs w:val="26"/>
                <w:lang w:val="vi-VN"/>
              </w:rPr>
              <w:t xml:space="preserve"> của LB Nga; Phân tích số liệu, tư liệu về biến động dân cư, về tình hình phát triển </w:t>
            </w:r>
            <w:r w:rsidRPr="000D1A89">
              <w:rPr>
                <w:sz w:val="26"/>
                <w:szCs w:val="26"/>
              </w:rPr>
              <w:t>KT</w:t>
            </w:r>
            <w:r w:rsidRPr="000D1A89">
              <w:rPr>
                <w:sz w:val="26"/>
                <w:szCs w:val="26"/>
                <w:lang w:val="vi-VN"/>
              </w:rPr>
              <w:t xml:space="preserve"> của LB Nga.</w:t>
            </w:r>
          </w:p>
        </w:tc>
        <w:tc>
          <w:tcPr>
            <w:tcW w:w="1420" w:type="dxa"/>
            <w:shd w:val="clear" w:color="auto" w:fill="auto"/>
          </w:tcPr>
          <w:p w:rsidR="00C40C80" w:rsidRPr="000D1A89" w:rsidRDefault="00C40C80" w:rsidP="00141DB2">
            <w:pPr>
              <w:rPr>
                <w:sz w:val="26"/>
                <w:szCs w:val="26"/>
              </w:rPr>
            </w:pPr>
            <w:r w:rsidRPr="000D1A89">
              <w:rPr>
                <w:sz w:val="26"/>
                <w:szCs w:val="26"/>
              </w:rPr>
              <w:lastRenderedPageBreak/>
              <w:t>-Bản đồ thế giới</w:t>
            </w:r>
          </w:p>
          <w:p w:rsidR="00C40C80" w:rsidRPr="000D1A89" w:rsidRDefault="00C40C80" w:rsidP="00141DB2">
            <w:pPr>
              <w:rPr>
                <w:sz w:val="26"/>
                <w:szCs w:val="26"/>
              </w:rPr>
            </w:pPr>
            <w:r w:rsidRPr="000D1A89">
              <w:rPr>
                <w:sz w:val="26"/>
                <w:szCs w:val="26"/>
              </w:rPr>
              <w:lastRenderedPageBreak/>
              <w:t>- Bản đồ địa hình và khoáng sản Nga</w:t>
            </w:r>
          </w:p>
          <w:p w:rsidR="00C40C80" w:rsidRPr="000D1A89" w:rsidRDefault="00C40C80" w:rsidP="00141DB2">
            <w:pPr>
              <w:rPr>
                <w:sz w:val="26"/>
                <w:szCs w:val="26"/>
              </w:rPr>
            </w:pPr>
            <w:r w:rsidRPr="000D1A89">
              <w:rPr>
                <w:sz w:val="26"/>
                <w:szCs w:val="26"/>
              </w:rPr>
              <w:t>- Bản đồ phân bố dân cư Nga</w:t>
            </w:r>
          </w:p>
          <w:p w:rsidR="00C40C80" w:rsidRPr="000D1A89" w:rsidRDefault="00C40C80" w:rsidP="00141DB2">
            <w:pPr>
              <w:rPr>
                <w:sz w:val="26"/>
                <w:szCs w:val="26"/>
              </w:rPr>
            </w:pPr>
            <w:r w:rsidRPr="000D1A89">
              <w:rPr>
                <w:sz w:val="26"/>
                <w:szCs w:val="26"/>
              </w:rPr>
              <w:t>- Bảng số liệu trữ lượng khoáng sản Nga</w:t>
            </w:r>
          </w:p>
          <w:p w:rsidR="00C40C80" w:rsidRPr="000D1A89" w:rsidRDefault="00C40C80" w:rsidP="00141DB2">
            <w:pPr>
              <w:rPr>
                <w:sz w:val="26"/>
                <w:szCs w:val="26"/>
              </w:rPr>
            </w:pPr>
            <w:r w:rsidRPr="000D1A89">
              <w:rPr>
                <w:sz w:val="26"/>
                <w:szCs w:val="26"/>
              </w:rPr>
              <w:t>- Tháp tuổi Nga</w:t>
            </w:r>
          </w:p>
          <w:p w:rsidR="00C40C80" w:rsidRPr="000D1A89" w:rsidRDefault="00C40C80" w:rsidP="00141DB2">
            <w:pPr>
              <w:rPr>
                <w:sz w:val="26"/>
                <w:szCs w:val="26"/>
              </w:rPr>
            </w:pP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rPr>
                <w:sz w:val="26"/>
                <w:szCs w:val="26"/>
              </w:rPr>
            </w:pPr>
            <w:r w:rsidRPr="000D1A89">
              <w:rPr>
                <w:sz w:val="26"/>
                <w:szCs w:val="26"/>
              </w:rPr>
              <w:t xml:space="preserve">2 tiết( 1 tiết luyện tập về </w:t>
            </w:r>
            <w:r w:rsidRPr="000D1A89">
              <w:rPr>
                <w:sz w:val="26"/>
                <w:szCs w:val="26"/>
              </w:rPr>
              <w:lastRenderedPageBreak/>
              <w:t>đọc bản đồ, phân tích bảng số liệu và câu hỏi TN)</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lastRenderedPageBreak/>
              <w:t>22-23</w:t>
            </w:r>
          </w:p>
        </w:tc>
        <w:tc>
          <w:tcPr>
            <w:tcW w:w="3670" w:type="dxa"/>
            <w:shd w:val="clear" w:color="auto" w:fill="auto"/>
          </w:tcPr>
          <w:p w:rsidR="00C40C80" w:rsidRPr="000D1A89" w:rsidRDefault="00C40C80" w:rsidP="00141DB2">
            <w:pPr>
              <w:rPr>
                <w:b/>
                <w:sz w:val="26"/>
                <w:szCs w:val="26"/>
              </w:rPr>
            </w:pPr>
            <w:r w:rsidRPr="000D1A89">
              <w:rPr>
                <w:b/>
                <w:sz w:val="26"/>
                <w:szCs w:val="26"/>
              </w:rPr>
              <w:t>Ôn tập học kì I</w:t>
            </w:r>
          </w:p>
        </w:tc>
        <w:tc>
          <w:tcPr>
            <w:tcW w:w="1420" w:type="dxa"/>
            <w:shd w:val="clear" w:color="auto" w:fill="auto"/>
          </w:tcPr>
          <w:p w:rsidR="00C40C80" w:rsidRPr="000D1A89" w:rsidRDefault="00C40C80" w:rsidP="00141DB2">
            <w:pPr>
              <w:rPr>
                <w:sz w:val="26"/>
                <w:szCs w:val="26"/>
              </w:rPr>
            </w:pPr>
            <w:r w:rsidRPr="000D1A89">
              <w:rPr>
                <w:sz w:val="26"/>
                <w:szCs w:val="26"/>
              </w:rPr>
              <w:t>Bản đồ, bảng số liệu</w:t>
            </w: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rPr>
                <w:sz w:val="26"/>
                <w:szCs w:val="26"/>
              </w:rPr>
            </w:pPr>
            <w:r w:rsidRPr="000D1A89">
              <w:rPr>
                <w:sz w:val="26"/>
                <w:szCs w:val="26"/>
              </w:rPr>
              <w:t>4 tiết</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24</w:t>
            </w:r>
          </w:p>
        </w:tc>
        <w:tc>
          <w:tcPr>
            <w:tcW w:w="3670" w:type="dxa"/>
            <w:shd w:val="clear" w:color="auto" w:fill="auto"/>
          </w:tcPr>
          <w:p w:rsidR="00C40C80" w:rsidRPr="000D1A89" w:rsidRDefault="00C40C80" w:rsidP="00141DB2">
            <w:pPr>
              <w:rPr>
                <w:b/>
                <w:sz w:val="26"/>
                <w:szCs w:val="26"/>
              </w:rPr>
            </w:pPr>
            <w:r w:rsidRPr="000D1A89">
              <w:rPr>
                <w:b/>
                <w:sz w:val="26"/>
                <w:szCs w:val="26"/>
              </w:rPr>
              <w:t>Kiểm tra học kì I - hoàn thành chương trình học kì I</w:t>
            </w:r>
          </w:p>
        </w:tc>
        <w:tc>
          <w:tcPr>
            <w:tcW w:w="1420" w:type="dxa"/>
            <w:shd w:val="clear" w:color="auto" w:fill="auto"/>
          </w:tcPr>
          <w:p w:rsidR="00C40C80" w:rsidRPr="000D1A89" w:rsidRDefault="00C40C80" w:rsidP="00141DB2">
            <w:pPr>
              <w:rPr>
                <w:sz w:val="26"/>
                <w:szCs w:val="26"/>
              </w:rPr>
            </w:pPr>
          </w:p>
        </w:tc>
        <w:tc>
          <w:tcPr>
            <w:tcW w:w="1341" w:type="dxa"/>
            <w:gridSpan w:val="2"/>
            <w:shd w:val="clear" w:color="auto" w:fill="auto"/>
          </w:tcPr>
          <w:p w:rsidR="00C40C80" w:rsidRPr="000D1A89" w:rsidRDefault="00C40C80" w:rsidP="00141DB2">
            <w:pPr>
              <w:rPr>
                <w:sz w:val="26"/>
                <w:szCs w:val="26"/>
              </w:rPr>
            </w:pPr>
          </w:p>
        </w:tc>
        <w:tc>
          <w:tcPr>
            <w:tcW w:w="1676" w:type="dxa"/>
            <w:gridSpan w:val="2"/>
            <w:shd w:val="clear" w:color="auto" w:fill="auto"/>
          </w:tcPr>
          <w:p w:rsidR="00C40C80" w:rsidRPr="000D1A89" w:rsidRDefault="00C40C80" w:rsidP="00141DB2">
            <w:pPr>
              <w:rPr>
                <w:sz w:val="26"/>
                <w:szCs w:val="26"/>
              </w:rPr>
            </w:pPr>
            <w:r w:rsidRPr="000D1A89">
              <w:rPr>
                <w:sz w:val="26"/>
                <w:szCs w:val="26"/>
              </w:rPr>
              <w:t>1 tiết</w:t>
            </w:r>
          </w:p>
        </w:tc>
        <w:tc>
          <w:tcPr>
            <w:tcW w:w="1129" w:type="dxa"/>
            <w:shd w:val="clear" w:color="auto" w:fill="auto"/>
          </w:tcPr>
          <w:p w:rsidR="00C40C80" w:rsidRPr="000D1A89" w:rsidRDefault="00C40C80" w:rsidP="00141DB2">
            <w:pPr>
              <w:rPr>
                <w:sz w:val="26"/>
                <w:szCs w:val="26"/>
              </w:rPr>
            </w:pPr>
          </w:p>
        </w:tc>
      </w:tr>
      <w:tr w:rsidR="00C40C80" w:rsidRPr="000D1A89" w:rsidTr="00C40C80">
        <w:trPr>
          <w:jc w:val="center"/>
        </w:trPr>
        <w:tc>
          <w:tcPr>
            <w:tcW w:w="10268" w:type="dxa"/>
            <w:gridSpan w:val="8"/>
            <w:shd w:val="clear" w:color="auto" w:fill="auto"/>
          </w:tcPr>
          <w:p w:rsidR="00C40C80" w:rsidRPr="000D1A89" w:rsidRDefault="00C40C80" w:rsidP="00141DB2">
            <w:pPr>
              <w:rPr>
                <w:sz w:val="26"/>
                <w:szCs w:val="26"/>
              </w:rPr>
            </w:pPr>
          </w:p>
          <w:p w:rsidR="00C40C80" w:rsidRPr="000D1A89" w:rsidRDefault="00C40C80" w:rsidP="00141DB2">
            <w:pPr>
              <w:rPr>
                <w:b/>
                <w:sz w:val="26"/>
                <w:szCs w:val="26"/>
              </w:rPr>
            </w:pPr>
            <w:r w:rsidRPr="000D1A89">
              <w:rPr>
                <w:b/>
                <w:sz w:val="26"/>
                <w:szCs w:val="26"/>
              </w:rPr>
              <w:t>HỌC KÌ II</w:t>
            </w:r>
          </w:p>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25</w:t>
            </w:r>
          </w:p>
        </w:tc>
        <w:tc>
          <w:tcPr>
            <w:tcW w:w="3670" w:type="dxa"/>
            <w:shd w:val="clear" w:color="auto" w:fill="auto"/>
          </w:tcPr>
          <w:p w:rsidR="00C40C80" w:rsidRPr="000D1A89" w:rsidRDefault="00C40C80" w:rsidP="00141DB2">
            <w:pPr>
              <w:rPr>
                <w:b/>
                <w:sz w:val="26"/>
                <w:szCs w:val="26"/>
              </w:rPr>
            </w:pPr>
            <w:r w:rsidRPr="000D1A89">
              <w:rPr>
                <w:b/>
                <w:sz w:val="26"/>
                <w:szCs w:val="26"/>
              </w:rPr>
              <w:t>Bài 8: Liên bang Nga</w:t>
            </w:r>
          </w:p>
          <w:p w:rsidR="00C40C80" w:rsidRPr="000D1A89" w:rsidRDefault="00C40C80" w:rsidP="00141DB2">
            <w:pPr>
              <w:pStyle w:val="ListParagraph"/>
              <w:ind w:left="209"/>
              <w:rPr>
                <w:sz w:val="26"/>
                <w:szCs w:val="26"/>
              </w:rPr>
            </w:pPr>
            <w:r w:rsidRPr="000D1A89">
              <w:rPr>
                <w:b/>
                <w:i/>
                <w:sz w:val="26"/>
                <w:szCs w:val="26"/>
              </w:rPr>
              <w:t>Tiết 2:</w:t>
            </w:r>
            <w:r w:rsidRPr="000D1A89">
              <w:rPr>
                <w:sz w:val="26"/>
                <w:szCs w:val="26"/>
              </w:rPr>
              <w:t xml:space="preserve"> Kinh tế</w:t>
            </w:r>
          </w:p>
          <w:p w:rsidR="00C40C80" w:rsidRPr="000D1A89" w:rsidRDefault="00C40C80" w:rsidP="00141DB2">
            <w:pPr>
              <w:pStyle w:val="ListParagraph"/>
              <w:ind w:left="0"/>
              <w:rPr>
                <w:sz w:val="26"/>
                <w:szCs w:val="26"/>
              </w:rPr>
            </w:pPr>
            <w:r w:rsidRPr="000D1A89">
              <w:rPr>
                <w:b/>
                <w:i/>
                <w:sz w:val="26"/>
                <w:szCs w:val="26"/>
                <w:u w:val="single"/>
              </w:rPr>
              <w:t>Kiến thức:</w:t>
            </w:r>
          </w:p>
          <w:p w:rsidR="00C40C80" w:rsidRPr="000D1A89" w:rsidRDefault="00C40C80" w:rsidP="00141DB2">
            <w:pPr>
              <w:pStyle w:val="ListParagraph"/>
              <w:ind w:left="209"/>
              <w:rPr>
                <w:bCs/>
                <w:sz w:val="26"/>
                <w:szCs w:val="26"/>
              </w:rPr>
            </w:pPr>
            <w:r w:rsidRPr="000D1A89">
              <w:rPr>
                <w:bCs/>
                <w:sz w:val="26"/>
                <w:szCs w:val="26"/>
                <w:lang w:val="vi-VN"/>
              </w:rPr>
              <w:t xml:space="preserve">Trình bày và giải thích được tình hình phát triển </w:t>
            </w:r>
            <w:r w:rsidRPr="000D1A89">
              <w:rPr>
                <w:bCs/>
                <w:sz w:val="26"/>
                <w:szCs w:val="26"/>
              </w:rPr>
              <w:t>KT</w:t>
            </w:r>
            <w:r w:rsidRPr="000D1A89">
              <w:rPr>
                <w:bCs/>
                <w:sz w:val="26"/>
                <w:szCs w:val="26"/>
                <w:lang w:val="vi-VN"/>
              </w:rPr>
              <w:t xml:space="preserve"> của LB Nga đối với Liên Xô trước đây, những khó khăn và những thành quả của sự chuyển đổi sang nền </w:t>
            </w:r>
            <w:r w:rsidRPr="000D1A89">
              <w:rPr>
                <w:bCs/>
                <w:sz w:val="26"/>
                <w:szCs w:val="26"/>
              </w:rPr>
              <w:t>KT</w:t>
            </w:r>
            <w:r w:rsidRPr="000D1A89">
              <w:rPr>
                <w:bCs/>
                <w:sz w:val="26"/>
                <w:szCs w:val="26"/>
                <w:lang w:val="vi-VN"/>
              </w:rPr>
              <w:t xml:space="preserve"> thị trường; một số ngành kinh tế chủ chốt và sự phân hóa lãnh thổ </w:t>
            </w:r>
            <w:r w:rsidRPr="000D1A89">
              <w:rPr>
                <w:bCs/>
                <w:sz w:val="26"/>
                <w:szCs w:val="26"/>
              </w:rPr>
              <w:t>KT</w:t>
            </w:r>
            <w:r w:rsidRPr="000D1A89">
              <w:rPr>
                <w:bCs/>
                <w:sz w:val="26"/>
                <w:szCs w:val="26"/>
                <w:lang w:val="vi-VN"/>
              </w:rPr>
              <w:t xml:space="preserve"> LB Nga</w:t>
            </w:r>
            <w:r w:rsidRPr="000D1A89">
              <w:rPr>
                <w:bCs/>
                <w:sz w:val="26"/>
                <w:szCs w:val="26"/>
              </w:rPr>
              <w:t>.</w:t>
            </w:r>
          </w:p>
          <w:p w:rsidR="00C40C80" w:rsidRPr="000D1A89" w:rsidRDefault="00C40C80" w:rsidP="00141DB2">
            <w:pPr>
              <w:pStyle w:val="ListParagraph"/>
              <w:ind w:left="0"/>
              <w:rPr>
                <w:sz w:val="26"/>
                <w:szCs w:val="26"/>
              </w:rPr>
            </w:pPr>
            <w:r w:rsidRPr="000D1A89">
              <w:rPr>
                <w:b/>
                <w:i/>
                <w:sz w:val="26"/>
                <w:szCs w:val="26"/>
                <w:u w:val="single"/>
              </w:rPr>
              <w:t>Kĩ năng</w:t>
            </w:r>
            <w:r w:rsidRPr="000D1A89">
              <w:rPr>
                <w:b/>
                <w:i/>
                <w:sz w:val="26"/>
                <w:szCs w:val="26"/>
              </w:rPr>
              <w:t>:</w:t>
            </w:r>
            <w:r w:rsidRPr="000D1A89">
              <w:rPr>
                <w:sz w:val="26"/>
                <w:szCs w:val="26"/>
                <w:lang w:val="vi-VN"/>
              </w:rPr>
              <w:t xml:space="preserve"> Sử dụng </w:t>
            </w:r>
            <w:r w:rsidRPr="000D1A89">
              <w:rPr>
                <w:sz w:val="26"/>
                <w:szCs w:val="26"/>
              </w:rPr>
              <w:t>BĐ</w:t>
            </w:r>
            <w:r w:rsidRPr="000D1A89">
              <w:rPr>
                <w:sz w:val="26"/>
                <w:szCs w:val="26"/>
                <w:lang w:val="vi-VN"/>
              </w:rPr>
              <w:t xml:space="preserve"> để nhận biết một số ngành và vùng </w:t>
            </w:r>
            <w:r w:rsidRPr="000D1A89">
              <w:rPr>
                <w:sz w:val="26"/>
                <w:szCs w:val="26"/>
              </w:rPr>
              <w:t>KT</w:t>
            </w:r>
            <w:r w:rsidRPr="000D1A89">
              <w:rPr>
                <w:sz w:val="26"/>
                <w:szCs w:val="26"/>
                <w:lang w:val="vi-VN"/>
              </w:rPr>
              <w:t xml:space="preserve"> của LB Nga</w:t>
            </w:r>
          </w:p>
        </w:tc>
        <w:tc>
          <w:tcPr>
            <w:tcW w:w="1728" w:type="dxa"/>
            <w:gridSpan w:val="2"/>
            <w:shd w:val="clear" w:color="auto" w:fill="auto"/>
          </w:tcPr>
          <w:p w:rsidR="00C40C80" w:rsidRPr="000D1A89" w:rsidRDefault="00C40C80" w:rsidP="00141DB2">
            <w:pPr>
              <w:rPr>
                <w:sz w:val="26"/>
                <w:szCs w:val="26"/>
              </w:rPr>
            </w:pPr>
            <w:r w:rsidRPr="000D1A89">
              <w:rPr>
                <w:sz w:val="26"/>
                <w:szCs w:val="26"/>
              </w:rPr>
              <w:t>Bảng số liệu, biểu đồ, hình ảnh trong SGK</w:t>
            </w:r>
          </w:p>
        </w:tc>
        <w:tc>
          <w:tcPr>
            <w:tcW w:w="1678" w:type="dxa"/>
            <w:gridSpan w:val="2"/>
            <w:shd w:val="clear" w:color="auto" w:fill="auto"/>
          </w:tcPr>
          <w:p w:rsidR="00C40C80" w:rsidRPr="000D1A89" w:rsidRDefault="00C40C80" w:rsidP="00141DB2">
            <w:pPr>
              <w:rPr>
                <w:sz w:val="26"/>
                <w:szCs w:val="26"/>
              </w:rPr>
            </w:pPr>
          </w:p>
        </w:tc>
        <w:tc>
          <w:tcPr>
            <w:tcW w:w="1031" w:type="dxa"/>
            <w:shd w:val="clear" w:color="auto" w:fill="auto"/>
          </w:tcPr>
          <w:p w:rsidR="00C40C80" w:rsidRPr="000D1A89" w:rsidRDefault="00C40C80" w:rsidP="00141DB2">
            <w:pPr>
              <w:rPr>
                <w:sz w:val="26"/>
                <w:szCs w:val="26"/>
              </w:rPr>
            </w:pPr>
            <w:r w:rsidRPr="000D1A89">
              <w:rPr>
                <w:sz w:val="26"/>
                <w:szCs w:val="26"/>
              </w:rPr>
              <w:t>2 tiết (1 tiết luyện tập về vẽ biểu đồ)</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26</w:t>
            </w:r>
          </w:p>
        </w:tc>
        <w:tc>
          <w:tcPr>
            <w:tcW w:w="3670" w:type="dxa"/>
            <w:shd w:val="clear" w:color="auto" w:fill="auto"/>
          </w:tcPr>
          <w:p w:rsidR="00C40C80" w:rsidRPr="000D1A89" w:rsidRDefault="00C40C80" w:rsidP="00141DB2">
            <w:pPr>
              <w:rPr>
                <w:b/>
                <w:sz w:val="26"/>
                <w:szCs w:val="26"/>
              </w:rPr>
            </w:pPr>
            <w:r w:rsidRPr="000D1A89">
              <w:rPr>
                <w:b/>
                <w:sz w:val="26"/>
                <w:szCs w:val="26"/>
              </w:rPr>
              <w:t>Bài 8: Liên bang Nga</w:t>
            </w:r>
          </w:p>
          <w:p w:rsidR="00C40C80" w:rsidRPr="000D1A89" w:rsidRDefault="00C40C80" w:rsidP="00141DB2">
            <w:pPr>
              <w:rPr>
                <w:sz w:val="26"/>
                <w:szCs w:val="26"/>
              </w:rPr>
            </w:pPr>
            <w:r w:rsidRPr="000D1A89">
              <w:rPr>
                <w:b/>
                <w:i/>
                <w:sz w:val="26"/>
                <w:szCs w:val="26"/>
              </w:rPr>
              <w:t>Tiết 3:</w:t>
            </w:r>
            <w:r w:rsidRPr="000D1A89">
              <w:rPr>
                <w:sz w:val="26"/>
                <w:szCs w:val="26"/>
              </w:rPr>
              <w:t xml:space="preserve"> Thực hành: Tìm hiểu sự thay đôi GDP và phân bố nông nghiệp của Liên bang</w:t>
            </w:r>
          </w:p>
          <w:p w:rsidR="00C40C80" w:rsidRPr="000D1A89" w:rsidRDefault="00C40C80" w:rsidP="00141DB2">
            <w:pPr>
              <w:pStyle w:val="ListParagraph"/>
              <w:ind w:left="0"/>
              <w:rPr>
                <w:b/>
                <w:i/>
                <w:sz w:val="26"/>
                <w:szCs w:val="26"/>
                <w:u w:val="single"/>
              </w:rPr>
            </w:pPr>
            <w:r w:rsidRPr="000D1A89">
              <w:rPr>
                <w:b/>
                <w:i/>
                <w:sz w:val="26"/>
                <w:szCs w:val="26"/>
                <w:u w:val="single"/>
              </w:rPr>
              <w:t xml:space="preserve">Kiến thức: </w:t>
            </w:r>
          </w:p>
          <w:p w:rsidR="00C40C80" w:rsidRPr="000D1A89" w:rsidRDefault="00C40C80" w:rsidP="00141DB2">
            <w:pPr>
              <w:pStyle w:val="ListParagraph"/>
              <w:ind w:left="0"/>
              <w:rPr>
                <w:sz w:val="26"/>
                <w:szCs w:val="26"/>
              </w:rPr>
            </w:pPr>
            <w:r w:rsidRPr="000D1A89">
              <w:rPr>
                <w:sz w:val="26"/>
                <w:szCs w:val="26"/>
              </w:rPr>
              <w:t xml:space="preserve">Hiểu được GDP của LB Nga có sự tăng trưởng không ổn định. Ngành nông nghiệp của LB Nga </w:t>
            </w:r>
            <w:r w:rsidRPr="000D1A89">
              <w:rPr>
                <w:sz w:val="26"/>
                <w:szCs w:val="26"/>
              </w:rPr>
              <w:lastRenderedPageBreak/>
              <w:t>phát triển mạnh ở phần lãnh thổ thuộc đồng bằng Đông Âu.</w:t>
            </w:r>
          </w:p>
          <w:p w:rsidR="00C40C80" w:rsidRPr="000D1A89" w:rsidRDefault="00C40C80" w:rsidP="00141DB2">
            <w:pPr>
              <w:pStyle w:val="ListParagraph"/>
              <w:ind w:left="0"/>
              <w:rPr>
                <w:b/>
                <w:sz w:val="26"/>
                <w:szCs w:val="26"/>
              </w:rPr>
            </w:pPr>
            <w:r w:rsidRPr="000D1A89">
              <w:rPr>
                <w:b/>
                <w:i/>
                <w:sz w:val="26"/>
                <w:szCs w:val="26"/>
                <w:u w:val="single"/>
              </w:rPr>
              <w:t>Kĩ năng</w:t>
            </w:r>
            <w:r w:rsidRPr="000D1A89">
              <w:rPr>
                <w:sz w:val="26"/>
                <w:szCs w:val="26"/>
              </w:rPr>
              <w:t>: Vẽ biểu đồ và phân tích biểu đồ, bảng số liệu, phân tích bản đồ nông nghiệp.</w:t>
            </w:r>
          </w:p>
        </w:tc>
        <w:tc>
          <w:tcPr>
            <w:tcW w:w="1728" w:type="dxa"/>
            <w:gridSpan w:val="2"/>
            <w:shd w:val="clear" w:color="auto" w:fill="auto"/>
          </w:tcPr>
          <w:p w:rsidR="00C40C80" w:rsidRPr="000D1A89" w:rsidRDefault="00C40C80" w:rsidP="00141DB2">
            <w:pPr>
              <w:rPr>
                <w:sz w:val="26"/>
                <w:szCs w:val="26"/>
              </w:rPr>
            </w:pPr>
            <w:r w:rsidRPr="000D1A89">
              <w:rPr>
                <w:sz w:val="26"/>
                <w:szCs w:val="26"/>
              </w:rPr>
              <w:lastRenderedPageBreak/>
              <w:t>Bản đồ, bảng số liệu SGK</w:t>
            </w:r>
          </w:p>
        </w:tc>
        <w:tc>
          <w:tcPr>
            <w:tcW w:w="1678" w:type="dxa"/>
            <w:gridSpan w:val="2"/>
            <w:shd w:val="clear" w:color="auto" w:fill="auto"/>
          </w:tcPr>
          <w:p w:rsidR="00C40C80" w:rsidRPr="000D1A89" w:rsidRDefault="00C40C80" w:rsidP="00141DB2">
            <w:pPr>
              <w:rPr>
                <w:sz w:val="26"/>
                <w:szCs w:val="26"/>
              </w:rPr>
            </w:pPr>
          </w:p>
        </w:tc>
        <w:tc>
          <w:tcPr>
            <w:tcW w:w="1031" w:type="dxa"/>
            <w:shd w:val="clear" w:color="auto" w:fill="auto"/>
          </w:tcPr>
          <w:p w:rsidR="00C40C80" w:rsidRPr="000D1A89" w:rsidRDefault="00C40C80" w:rsidP="00141DB2">
            <w:pPr>
              <w:rPr>
                <w:sz w:val="26"/>
                <w:szCs w:val="26"/>
              </w:rPr>
            </w:pPr>
            <w:r w:rsidRPr="000D1A89">
              <w:rPr>
                <w:sz w:val="26"/>
                <w:szCs w:val="26"/>
              </w:rPr>
              <w:t>2 tiết</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lastRenderedPageBreak/>
              <w:t>27</w:t>
            </w:r>
          </w:p>
        </w:tc>
        <w:tc>
          <w:tcPr>
            <w:tcW w:w="3670" w:type="dxa"/>
            <w:shd w:val="clear" w:color="auto" w:fill="auto"/>
          </w:tcPr>
          <w:p w:rsidR="00C40C80" w:rsidRPr="000D1A89" w:rsidRDefault="00C40C80" w:rsidP="00141DB2">
            <w:pPr>
              <w:rPr>
                <w:sz w:val="26"/>
                <w:szCs w:val="26"/>
              </w:rPr>
            </w:pPr>
            <w:r w:rsidRPr="000D1A89">
              <w:rPr>
                <w:b/>
                <w:sz w:val="26"/>
                <w:szCs w:val="26"/>
              </w:rPr>
              <w:t>Bài 9: Nhật Bản</w:t>
            </w:r>
          </w:p>
          <w:p w:rsidR="00C40C80" w:rsidRPr="000D1A89" w:rsidRDefault="00C40C80" w:rsidP="00141DB2">
            <w:pPr>
              <w:pStyle w:val="ListParagraph"/>
              <w:ind w:left="0"/>
              <w:rPr>
                <w:sz w:val="26"/>
                <w:szCs w:val="26"/>
              </w:rPr>
            </w:pPr>
            <w:r w:rsidRPr="000D1A89">
              <w:rPr>
                <w:b/>
                <w:i/>
                <w:sz w:val="26"/>
                <w:szCs w:val="26"/>
              </w:rPr>
              <w:t>Tiết 1:</w:t>
            </w:r>
            <w:r w:rsidRPr="000D1A89">
              <w:rPr>
                <w:sz w:val="26"/>
                <w:szCs w:val="26"/>
              </w:rPr>
              <w:t xml:space="preserve"> Tự nhiên, dân cư và tình hình phát triển kinh tế</w:t>
            </w:r>
          </w:p>
          <w:p w:rsidR="00C40C80" w:rsidRPr="000D1A89" w:rsidRDefault="00C40C80" w:rsidP="00141DB2">
            <w:pPr>
              <w:pStyle w:val="ListParagraph"/>
              <w:ind w:left="0"/>
              <w:rPr>
                <w:bCs/>
                <w:sz w:val="26"/>
                <w:szCs w:val="26"/>
              </w:rPr>
            </w:pPr>
            <w:r w:rsidRPr="000D1A89">
              <w:rPr>
                <w:b/>
                <w:i/>
                <w:sz w:val="26"/>
                <w:szCs w:val="26"/>
                <w:u w:val="single"/>
              </w:rPr>
              <w:t>Kiến thức</w:t>
            </w:r>
            <w:r w:rsidRPr="000D1A89">
              <w:rPr>
                <w:b/>
                <w:i/>
                <w:sz w:val="26"/>
                <w:szCs w:val="26"/>
              </w:rPr>
              <w:t>:</w:t>
            </w:r>
            <w:r w:rsidRPr="000D1A89">
              <w:rPr>
                <w:bCs/>
                <w:sz w:val="26"/>
                <w:szCs w:val="26"/>
                <w:lang w:val="vi-VN"/>
              </w:rPr>
              <w:t xml:space="preserve">Biết vị trí địa lí, phạm vi lãnh thổ </w:t>
            </w:r>
            <w:r w:rsidRPr="000D1A89">
              <w:rPr>
                <w:bCs/>
                <w:sz w:val="26"/>
                <w:szCs w:val="26"/>
              </w:rPr>
              <w:t>Nhật Bản</w:t>
            </w:r>
            <w:r w:rsidRPr="000D1A89">
              <w:rPr>
                <w:sz w:val="26"/>
                <w:szCs w:val="26"/>
              </w:rPr>
              <w:t xml:space="preserve">; </w:t>
            </w:r>
            <w:r w:rsidRPr="000D1A89">
              <w:rPr>
                <w:bCs/>
                <w:sz w:val="26"/>
                <w:szCs w:val="26"/>
                <w:lang w:val="vi-VN"/>
              </w:rPr>
              <w:t xml:space="preserve">Trình bày được đặc điểm </w:t>
            </w:r>
            <w:r w:rsidRPr="000D1A89">
              <w:rPr>
                <w:bCs/>
                <w:sz w:val="26"/>
                <w:szCs w:val="26"/>
              </w:rPr>
              <w:t>TN</w:t>
            </w:r>
            <w:r w:rsidRPr="000D1A89">
              <w:rPr>
                <w:bCs/>
                <w:sz w:val="26"/>
                <w:szCs w:val="26"/>
                <w:lang w:val="vi-VN"/>
              </w:rPr>
              <w:t xml:space="preserve">, </w:t>
            </w:r>
            <w:r w:rsidRPr="000D1A89">
              <w:rPr>
                <w:bCs/>
                <w:sz w:val="26"/>
                <w:szCs w:val="26"/>
              </w:rPr>
              <w:t>TNTN</w:t>
            </w:r>
            <w:r w:rsidRPr="000D1A89">
              <w:rPr>
                <w:bCs/>
                <w:sz w:val="26"/>
                <w:szCs w:val="26"/>
                <w:lang w:val="vi-VN"/>
              </w:rPr>
              <w:t xml:space="preserve"> và phân tích được</w:t>
            </w:r>
            <w:r w:rsidRPr="000D1A89">
              <w:rPr>
                <w:bCs/>
                <w:sz w:val="26"/>
                <w:szCs w:val="26"/>
              </w:rPr>
              <w:t xml:space="preserve"> những</w:t>
            </w:r>
            <w:r w:rsidRPr="000D1A89">
              <w:rPr>
                <w:bCs/>
                <w:sz w:val="26"/>
                <w:szCs w:val="26"/>
                <w:lang w:val="vi-VN"/>
              </w:rPr>
              <w:t xml:space="preserve"> thuận lợi, khó khăn </w:t>
            </w:r>
            <w:r w:rsidRPr="000D1A89">
              <w:rPr>
                <w:bCs/>
                <w:sz w:val="26"/>
                <w:szCs w:val="26"/>
              </w:rPr>
              <w:t>của chúng</w:t>
            </w:r>
            <w:r w:rsidRPr="000D1A89">
              <w:rPr>
                <w:bCs/>
                <w:sz w:val="26"/>
                <w:szCs w:val="26"/>
                <w:lang w:val="vi-VN"/>
              </w:rPr>
              <w:t xml:space="preserve"> đối với sự phát triển </w:t>
            </w:r>
            <w:r w:rsidRPr="000D1A89">
              <w:rPr>
                <w:bCs/>
                <w:sz w:val="26"/>
                <w:szCs w:val="26"/>
              </w:rPr>
              <w:t xml:space="preserve">KT; </w:t>
            </w:r>
            <w:r w:rsidRPr="000D1A89">
              <w:rPr>
                <w:bCs/>
                <w:sz w:val="26"/>
                <w:szCs w:val="26"/>
                <w:lang w:val="vi-VN"/>
              </w:rPr>
              <w:t xml:space="preserve">Phân tích được các đặc điểm dân cư và ảnh hưởng của chúng tới </w:t>
            </w:r>
            <w:r w:rsidRPr="000D1A89">
              <w:rPr>
                <w:bCs/>
                <w:sz w:val="26"/>
                <w:szCs w:val="26"/>
              </w:rPr>
              <w:t>KT.</w:t>
            </w:r>
          </w:p>
          <w:p w:rsidR="00C40C80" w:rsidRPr="000D1A89" w:rsidRDefault="00C40C80" w:rsidP="00141DB2">
            <w:pPr>
              <w:pStyle w:val="ListParagraph"/>
              <w:ind w:left="0"/>
              <w:rPr>
                <w:b/>
                <w:i/>
                <w:sz w:val="26"/>
                <w:szCs w:val="26"/>
              </w:rPr>
            </w:pPr>
            <w:r w:rsidRPr="000D1A89">
              <w:rPr>
                <w:b/>
                <w:i/>
                <w:sz w:val="26"/>
                <w:szCs w:val="26"/>
                <w:u w:val="single"/>
              </w:rPr>
              <w:t>Kĩ năng</w:t>
            </w:r>
            <w:r w:rsidRPr="000D1A89">
              <w:rPr>
                <w:b/>
                <w:i/>
                <w:sz w:val="26"/>
                <w:szCs w:val="26"/>
              </w:rPr>
              <w:t xml:space="preserve">: </w:t>
            </w:r>
          </w:p>
          <w:p w:rsidR="00C40C80" w:rsidRPr="000D1A89" w:rsidRDefault="00C40C80" w:rsidP="00141DB2">
            <w:pPr>
              <w:pStyle w:val="ListParagraph"/>
              <w:ind w:left="0"/>
              <w:rPr>
                <w:sz w:val="26"/>
                <w:szCs w:val="26"/>
              </w:rPr>
            </w:pPr>
            <w:r w:rsidRPr="000D1A89">
              <w:rPr>
                <w:sz w:val="26"/>
                <w:szCs w:val="26"/>
              </w:rPr>
              <w:t>Xác định trên bản đồ VTĐL của Nhật Bản, phân tích bản đồ tự nhiên NB. Phân tích bảng số liệu về dân số và tăng trưởng GDP của NB.</w:t>
            </w:r>
          </w:p>
        </w:tc>
        <w:tc>
          <w:tcPr>
            <w:tcW w:w="1728" w:type="dxa"/>
            <w:gridSpan w:val="2"/>
            <w:shd w:val="clear" w:color="auto" w:fill="auto"/>
          </w:tcPr>
          <w:p w:rsidR="00C40C80" w:rsidRPr="000D1A89" w:rsidRDefault="00C40C80" w:rsidP="00141DB2">
            <w:pPr>
              <w:rPr>
                <w:sz w:val="26"/>
                <w:szCs w:val="26"/>
              </w:rPr>
            </w:pPr>
            <w:r w:rsidRPr="000D1A89">
              <w:rPr>
                <w:sz w:val="26"/>
                <w:szCs w:val="26"/>
              </w:rPr>
              <w:t>-SGK BSL trong</w:t>
            </w:r>
          </w:p>
          <w:p w:rsidR="00C40C80" w:rsidRPr="000D1A89" w:rsidRDefault="00C40C80" w:rsidP="00141DB2">
            <w:pPr>
              <w:rPr>
                <w:sz w:val="26"/>
                <w:szCs w:val="26"/>
              </w:rPr>
            </w:pPr>
            <w:r w:rsidRPr="000D1A89">
              <w:rPr>
                <w:sz w:val="26"/>
                <w:szCs w:val="26"/>
              </w:rPr>
              <w:t>- Các bản đồ, các lược đồ trong SGK.</w:t>
            </w:r>
          </w:p>
        </w:tc>
        <w:tc>
          <w:tcPr>
            <w:tcW w:w="1678" w:type="dxa"/>
            <w:gridSpan w:val="2"/>
            <w:shd w:val="clear" w:color="auto" w:fill="auto"/>
          </w:tcPr>
          <w:p w:rsidR="00C40C80" w:rsidRPr="000D1A89" w:rsidRDefault="00C40C80" w:rsidP="00141DB2">
            <w:pPr>
              <w:rPr>
                <w:sz w:val="26"/>
                <w:szCs w:val="26"/>
              </w:rPr>
            </w:pPr>
          </w:p>
        </w:tc>
        <w:tc>
          <w:tcPr>
            <w:tcW w:w="1031" w:type="dxa"/>
            <w:shd w:val="clear" w:color="auto" w:fill="auto"/>
          </w:tcPr>
          <w:p w:rsidR="00C40C80" w:rsidRPr="000D1A89" w:rsidRDefault="00C40C80" w:rsidP="00141DB2">
            <w:pPr>
              <w:rPr>
                <w:sz w:val="26"/>
                <w:szCs w:val="26"/>
              </w:rPr>
            </w:pPr>
            <w:r w:rsidRPr="000D1A89">
              <w:rPr>
                <w:sz w:val="26"/>
                <w:szCs w:val="26"/>
              </w:rPr>
              <w:t>2 tiết (1 tiết luyện tập về đọc và phân tích lược đồ và câu hỏi TN)</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28</w:t>
            </w:r>
          </w:p>
        </w:tc>
        <w:tc>
          <w:tcPr>
            <w:tcW w:w="3670" w:type="dxa"/>
            <w:shd w:val="clear" w:color="auto" w:fill="auto"/>
          </w:tcPr>
          <w:p w:rsidR="00C40C80" w:rsidRPr="000D1A89" w:rsidRDefault="00C40C80" w:rsidP="00141DB2">
            <w:pPr>
              <w:rPr>
                <w:sz w:val="26"/>
                <w:szCs w:val="26"/>
              </w:rPr>
            </w:pPr>
            <w:r w:rsidRPr="000D1A89">
              <w:rPr>
                <w:b/>
                <w:sz w:val="26"/>
                <w:szCs w:val="26"/>
              </w:rPr>
              <w:t>Bài 9: Nhật Bản</w:t>
            </w:r>
          </w:p>
          <w:p w:rsidR="00C40C80" w:rsidRPr="000D1A89" w:rsidRDefault="00C40C80" w:rsidP="00141DB2">
            <w:pPr>
              <w:pStyle w:val="ListParagraph"/>
              <w:ind w:left="0"/>
              <w:rPr>
                <w:sz w:val="26"/>
                <w:szCs w:val="26"/>
              </w:rPr>
            </w:pPr>
            <w:r w:rsidRPr="000D1A89">
              <w:rPr>
                <w:b/>
                <w:i/>
                <w:sz w:val="26"/>
                <w:szCs w:val="26"/>
              </w:rPr>
              <w:t>Tiết 2:</w:t>
            </w:r>
            <w:r w:rsidRPr="000D1A89">
              <w:rPr>
                <w:sz w:val="26"/>
                <w:szCs w:val="26"/>
              </w:rPr>
              <w:t xml:space="preserve"> Các ngành kinh tế và các vùng kinh tế</w:t>
            </w:r>
          </w:p>
          <w:p w:rsidR="00C40C80" w:rsidRPr="000D1A89" w:rsidRDefault="00C40C80" w:rsidP="00141DB2">
            <w:pPr>
              <w:pStyle w:val="ListParagraph"/>
              <w:ind w:left="0"/>
              <w:rPr>
                <w:bCs/>
                <w:sz w:val="26"/>
                <w:szCs w:val="26"/>
              </w:rPr>
            </w:pPr>
            <w:r w:rsidRPr="000D1A89">
              <w:rPr>
                <w:b/>
                <w:i/>
                <w:sz w:val="26"/>
                <w:szCs w:val="26"/>
                <w:u w:val="single"/>
              </w:rPr>
              <w:t>Kiến thức</w:t>
            </w:r>
            <w:r w:rsidRPr="000D1A89">
              <w:rPr>
                <w:b/>
                <w:i/>
                <w:sz w:val="26"/>
                <w:szCs w:val="26"/>
              </w:rPr>
              <w:t>:</w:t>
            </w:r>
            <w:r w:rsidRPr="000D1A89">
              <w:rPr>
                <w:bCs/>
                <w:sz w:val="26"/>
                <w:szCs w:val="26"/>
                <w:lang w:val="vi-VN"/>
              </w:rPr>
              <w:t xml:space="preserve">Trình bày và giải thích được </w:t>
            </w:r>
            <w:r w:rsidRPr="000D1A89">
              <w:rPr>
                <w:bCs/>
                <w:sz w:val="26"/>
                <w:szCs w:val="26"/>
              </w:rPr>
              <w:t>sự</w:t>
            </w:r>
            <w:r w:rsidRPr="000D1A89">
              <w:rPr>
                <w:bCs/>
                <w:sz w:val="26"/>
                <w:szCs w:val="26"/>
                <w:lang w:val="vi-VN"/>
              </w:rPr>
              <w:t xml:space="preserve"> phát triển </w:t>
            </w:r>
            <w:r w:rsidRPr="000D1A89">
              <w:rPr>
                <w:bCs/>
                <w:sz w:val="26"/>
                <w:szCs w:val="26"/>
              </w:rPr>
              <w:t>và phân bố của những ngành KTchủ chốt</w:t>
            </w:r>
            <w:r w:rsidRPr="000D1A89">
              <w:rPr>
                <w:sz w:val="26"/>
                <w:szCs w:val="26"/>
              </w:rPr>
              <w:t xml:space="preserve">; </w:t>
            </w:r>
            <w:r w:rsidRPr="000D1A89">
              <w:rPr>
                <w:bCs/>
                <w:sz w:val="26"/>
                <w:szCs w:val="26"/>
              </w:rPr>
              <w:t>Trình bày và giải thích được sự phân bố một số ngành sản xuất.</w:t>
            </w:r>
          </w:p>
          <w:p w:rsidR="00C40C80" w:rsidRPr="000D1A89" w:rsidRDefault="00C40C80" w:rsidP="00141DB2">
            <w:pPr>
              <w:pStyle w:val="ListParagraph"/>
              <w:ind w:left="0"/>
              <w:rPr>
                <w:b/>
                <w:i/>
                <w:sz w:val="26"/>
                <w:szCs w:val="26"/>
              </w:rPr>
            </w:pPr>
            <w:r w:rsidRPr="000D1A89">
              <w:rPr>
                <w:b/>
                <w:i/>
                <w:sz w:val="26"/>
                <w:szCs w:val="26"/>
                <w:u w:val="single"/>
              </w:rPr>
              <w:t>Kĩ năng</w:t>
            </w:r>
            <w:r w:rsidRPr="000D1A89">
              <w:rPr>
                <w:b/>
                <w:i/>
                <w:sz w:val="26"/>
                <w:szCs w:val="26"/>
              </w:rPr>
              <w:t xml:space="preserve">: </w:t>
            </w:r>
          </w:p>
          <w:p w:rsidR="00C40C80" w:rsidRPr="000D1A89" w:rsidRDefault="00C40C80" w:rsidP="00141DB2">
            <w:pPr>
              <w:pStyle w:val="ListParagraph"/>
              <w:ind w:left="0"/>
              <w:rPr>
                <w:sz w:val="26"/>
                <w:szCs w:val="26"/>
              </w:rPr>
            </w:pPr>
            <w:r w:rsidRPr="000D1A89">
              <w:rPr>
                <w:sz w:val="26"/>
                <w:szCs w:val="26"/>
              </w:rPr>
              <w:t>Phân tích bảng số liệu,phân tích bản đồ công nghiệp, nông nghiệp. Xác lập mối quan hệ giữa ĐKTN với phát triển CN,NN GTVT của Nhật Bản.</w:t>
            </w:r>
          </w:p>
        </w:tc>
        <w:tc>
          <w:tcPr>
            <w:tcW w:w="1728" w:type="dxa"/>
            <w:gridSpan w:val="2"/>
            <w:shd w:val="clear" w:color="auto" w:fill="auto"/>
          </w:tcPr>
          <w:p w:rsidR="00C40C80" w:rsidRPr="000D1A89" w:rsidRDefault="00C40C80" w:rsidP="00141DB2">
            <w:pPr>
              <w:rPr>
                <w:sz w:val="26"/>
                <w:szCs w:val="26"/>
              </w:rPr>
            </w:pPr>
            <w:r w:rsidRPr="000D1A89">
              <w:rPr>
                <w:sz w:val="26"/>
                <w:szCs w:val="26"/>
              </w:rPr>
              <w:t xml:space="preserve"> BSL trongSGK.</w:t>
            </w:r>
          </w:p>
          <w:p w:rsidR="00C40C80" w:rsidRPr="000D1A89" w:rsidRDefault="00C40C80" w:rsidP="00141DB2">
            <w:pPr>
              <w:rPr>
                <w:sz w:val="26"/>
                <w:szCs w:val="26"/>
              </w:rPr>
            </w:pPr>
            <w:r w:rsidRPr="000D1A89">
              <w:rPr>
                <w:sz w:val="26"/>
                <w:szCs w:val="26"/>
              </w:rPr>
              <w:t>- Các bản đồ, các lược đồ trong SGK</w:t>
            </w:r>
          </w:p>
        </w:tc>
        <w:tc>
          <w:tcPr>
            <w:tcW w:w="1678" w:type="dxa"/>
            <w:gridSpan w:val="2"/>
            <w:shd w:val="clear" w:color="auto" w:fill="auto"/>
          </w:tcPr>
          <w:p w:rsidR="00C40C80" w:rsidRPr="000D1A89" w:rsidRDefault="00C40C80" w:rsidP="00141DB2">
            <w:pPr>
              <w:rPr>
                <w:sz w:val="26"/>
                <w:szCs w:val="26"/>
              </w:rPr>
            </w:pPr>
          </w:p>
        </w:tc>
        <w:tc>
          <w:tcPr>
            <w:tcW w:w="1031" w:type="dxa"/>
            <w:shd w:val="clear" w:color="auto" w:fill="auto"/>
          </w:tcPr>
          <w:p w:rsidR="00C40C80" w:rsidRPr="000D1A89" w:rsidRDefault="00C40C80" w:rsidP="00141DB2">
            <w:pPr>
              <w:rPr>
                <w:sz w:val="26"/>
                <w:szCs w:val="26"/>
              </w:rPr>
            </w:pPr>
            <w:r w:rsidRPr="000D1A89">
              <w:rPr>
                <w:sz w:val="26"/>
                <w:szCs w:val="26"/>
              </w:rPr>
              <w:t>2 tiết (1 tiết luyện tập về nhận xét bảng số liệu)</w:t>
            </w:r>
          </w:p>
        </w:tc>
        <w:tc>
          <w:tcPr>
            <w:tcW w:w="1129" w:type="dxa"/>
            <w:shd w:val="clear" w:color="auto" w:fill="auto"/>
          </w:tcPr>
          <w:p w:rsidR="00C40C80" w:rsidRPr="000D1A89" w:rsidRDefault="00C40C80" w:rsidP="00141DB2">
            <w:pPr>
              <w:rPr>
                <w:sz w:val="26"/>
                <w:szCs w:val="26"/>
              </w:rPr>
            </w:pPr>
            <w:r w:rsidRPr="000D1A89">
              <w:rPr>
                <w:sz w:val="26"/>
                <w:szCs w:val="26"/>
              </w:rPr>
              <w:t>Kiểm tra 15 phút</w:t>
            </w: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29</w:t>
            </w:r>
          </w:p>
        </w:tc>
        <w:tc>
          <w:tcPr>
            <w:tcW w:w="3670" w:type="dxa"/>
            <w:shd w:val="clear" w:color="auto" w:fill="auto"/>
          </w:tcPr>
          <w:p w:rsidR="00C40C80" w:rsidRPr="000D1A89" w:rsidRDefault="00C40C80" w:rsidP="00141DB2">
            <w:pPr>
              <w:rPr>
                <w:sz w:val="26"/>
                <w:szCs w:val="26"/>
              </w:rPr>
            </w:pPr>
            <w:r w:rsidRPr="000D1A89">
              <w:rPr>
                <w:b/>
                <w:sz w:val="26"/>
                <w:szCs w:val="26"/>
              </w:rPr>
              <w:t>Bài 9: Nhật Bản</w:t>
            </w:r>
          </w:p>
          <w:p w:rsidR="00C40C80" w:rsidRPr="000D1A89" w:rsidRDefault="00C40C80" w:rsidP="00141DB2">
            <w:pPr>
              <w:pStyle w:val="ListParagraph"/>
              <w:ind w:left="0"/>
              <w:rPr>
                <w:sz w:val="26"/>
                <w:szCs w:val="26"/>
              </w:rPr>
            </w:pPr>
            <w:r w:rsidRPr="000D1A89">
              <w:rPr>
                <w:b/>
                <w:i/>
                <w:sz w:val="26"/>
                <w:szCs w:val="26"/>
              </w:rPr>
              <w:t>Tiết 3:</w:t>
            </w:r>
            <w:r w:rsidRPr="000D1A89">
              <w:rPr>
                <w:sz w:val="26"/>
                <w:szCs w:val="26"/>
              </w:rPr>
              <w:t xml:space="preserve"> Thực hành: Tìm hiểu về hoạt động kinh tế đối ngoại của Nhật Bản</w:t>
            </w:r>
          </w:p>
          <w:p w:rsidR="00C40C80" w:rsidRPr="000D1A89" w:rsidRDefault="00C40C80" w:rsidP="00141DB2">
            <w:pPr>
              <w:pStyle w:val="ListParagraph"/>
              <w:ind w:left="0"/>
              <w:rPr>
                <w:sz w:val="26"/>
                <w:szCs w:val="26"/>
              </w:rPr>
            </w:pPr>
            <w:r w:rsidRPr="000D1A89">
              <w:rPr>
                <w:b/>
                <w:i/>
                <w:sz w:val="26"/>
                <w:szCs w:val="26"/>
                <w:u w:val="single"/>
              </w:rPr>
              <w:t>Kiến thức</w:t>
            </w:r>
            <w:r w:rsidRPr="000D1A89">
              <w:rPr>
                <w:b/>
                <w:i/>
                <w:sz w:val="26"/>
                <w:szCs w:val="26"/>
              </w:rPr>
              <w:t>:</w:t>
            </w:r>
            <w:r w:rsidRPr="000D1A89">
              <w:rPr>
                <w:sz w:val="26"/>
                <w:szCs w:val="26"/>
              </w:rPr>
              <w:t>Trình bày được kính tế đối ngoại NB gồm: xuất khẩu, nhập khẩu, thực hiện đầu tư nước ngoài và viện trợ phát triển chính thức ODA.</w:t>
            </w:r>
          </w:p>
          <w:p w:rsidR="00C40C80" w:rsidRPr="000D1A89" w:rsidRDefault="00C40C80" w:rsidP="00141DB2">
            <w:pPr>
              <w:pStyle w:val="ListParagraph"/>
              <w:ind w:left="0"/>
              <w:rPr>
                <w:b/>
                <w:i/>
                <w:sz w:val="26"/>
                <w:szCs w:val="26"/>
              </w:rPr>
            </w:pPr>
            <w:r w:rsidRPr="000D1A89">
              <w:rPr>
                <w:b/>
                <w:i/>
                <w:sz w:val="26"/>
                <w:szCs w:val="26"/>
                <w:u w:val="single"/>
              </w:rPr>
              <w:t>Kĩ năng</w:t>
            </w:r>
            <w:r w:rsidRPr="000D1A89">
              <w:rPr>
                <w:b/>
                <w:i/>
                <w:sz w:val="26"/>
                <w:szCs w:val="26"/>
              </w:rPr>
              <w:t xml:space="preserve">: </w:t>
            </w:r>
          </w:p>
          <w:p w:rsidR="00C40C80" w:rsidRPr="000D1A89" w:rsidRDefault="00C40C80" w:rsidP="00141DB2">
            <w:pPr>
              <w:pStyle w:val="ListParagraph"/>
              <w:ind w:left="0"/>
              <w:rPr>
                <w:sz w:val="26"/>
                <w:szCs w:val="26"/>
              </w:rPr>
            </w:pPr>
            <w:r w:rsidRPr="000D1A89">
              <w:rPr>
                <w:sz w:val="26"/>
                <w:szCs w:val="26"/>
              </w:rPr>
              <w:t xml:space="preserve">Vẽ biểu đồ thể hiện giá trị xuất, </w:t>
            </w:r>
            <w:r w:rsidRPr="000D1A89">
              <w:rPr>
                <w:sz w:val="26"/>
                <w:szCs w:val="26"/>
              </w:rPr>
              <w:lastRenderedPageBreak/>
              <w:t>nhập khẩu của Nhật Bản. Phân tích các bảng, biểu và tổng hợp thông tin về hoạt động kinh tế đối ngoại NB.</w:t>
            </w:r>
          </w:p>
          <w:p w:rsidR="00C40C80" w:rsidRPr="000D1A89" w:rsidRDefault="00C40C80" w:rsidP="00141DB2">
            <w:pPr>
              <w:rPr>
                <w:b/>
                <w:sz w:val="26"/>
                <w:szCs w:val="26"/>
              </w:rPr>
            </w:pPr>
          </w:p>
        </w:tc>
        <w:tc>
          <w:tcPr>
            <w:tcW w:w="1728" w:type="dxa"/>
            <w:gridSpan w:val="2"/>
            <w:shd w:val="clear" w:color="auto" w:fill="auto"/>
          </w:tcPr>
          <w:p w:rsidR="00C40C80" w:rsidRPr="000D1A89" w:rsidRDefault="00C40C80" w:rsidP="00141DB2">
            <w:pPr>
              <w:rPr>
                <w:sz w:val="26"/>
                <w:szCs w:val="26"/>
              </w:rPr>
            </w:pPr>
            <w:r w:rsidRPr="000D1A89">
              <w:rPr>
                <w:sz w:val="26"/>
                <w:szCs w:val="26"/>
              </w:rPr>
              <w:lastRenderedPageBreak/>
              <w:t>BSL trongSGK.</w:t>
            </w:r>
          </w:p>
        </w:tc>
        <w:tc>
          <w:tcPr>
            <w:tcW w:w="1678" w:type="dxa"/>
            <w:gridSpan w:val="2"/>
            <w:shd w:val="clear" w:color="auto" w:fill="auto"/>
          </w:tcPr>
          <w:p w:rsidR="00C40C80" w:rsidRPr="000D1A89" w:rsidRDefault="00C40C80" w:rsidP="00141DB2">
            <w:pPr>
              <w:rPr>
                <w:sz w:val="26"/>
                <w:szCs w:val="26"/>
              </w:rPr>
            </w:pPr>
          </w:p>
        </w:tc>
        <w:tc>
          <w:tcPr>
            <w:tcW w:w="1031" w:type="dxa"/>
            <w:shd w:val="clear" w:color="auto" w:fill="auto"/>
          </w:tcPr>
          <w:p w:rsidR="00C40C80" w:rsidRPr="000D1A89" w:rsidRDefault="00C40C80" w:rsidP="00141DB2">
            <w:pPr>
              <w:rPr>
                <w:sz w:val="26"/>
                <w:szCs w:val="26"/>
              </w:rPr>
            </w:pPr>
            <w:r w:rsidRPr="000D1A89">
              <w:rPr>
                <w:sz w:val="26"/>
                <w:szCs w:val="26"/>
              </w:rPr>
              <w:t>2 tiết</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lastRenderedPageBreak/>
              <w:t>30</w:t>
            </w:r>
          </w:p>
        </w:tc>
        <w:tc>
          <w:tcPr>
            <w:tcW w:w="3670" w:type="dxa"/>
            <w:shd w:val="clear" w:color="auto" w:fill="auto"/>
          </w:tcPr>
          <w:p w:rsidR="00C40C80" w:rsidRPr="000D1A89" w:rsidRDefault="00C40C80" w:rsidP="00141DB2">
            <w:pPr>
              <w:rPr>
                <w:sz w:val="26"/>
                <w:szCs w:val="26"/>
              </w:rPr>
            </w:pPr>
            <w:r w:rsidRPr="000D1A89">
              <w:rPr>
                <w:b/>
                <w:sz w:val="26"/>
                <w:szCs w:val="26"/>
              </w:rPr>
              <w:t>Bài 10: Cộng hòa nhân dân Trung Hoa (Trung Quốc</w:t>
            </w:r>
            <w:r w:rsidRPr="000D1A89">
              <w:rPr>
                <w:sz w:val="26"/>
                <w:szCs w:val="26"/>
              </w:rPr>
              <w:t>)</w:t>
            </w:r>
          </w:p>
          <w:p w:rsidR="00C40C80" w:rsidRPr="000D1A89" w:rsidRDefault="00C40C80" w:rsidP="00141DB2">
            <w:pPr>
              <w:pStyle w:val="ListParagraph"/>
              <w:ind w:left="210"/>
              <w:rPr>
                <w:sz w:val="26"/>
                <w:szCs w:val="26"/>
              </w:rPr>
            </w:pPr>
            <w:r w:rsidRPr="000D1A89">
              <w:rPr>
                <w:b/>
                <w:i/>
                <w:sz w:val="26"/>
                <w:szCs w:val="26"/>
              </w:rPr>
              <w:t>Tiết 1:</w:t>
            </w:r>
            <w:r w:rsidRPr="000D1A89">
              <w:rPr>
                <w:sz w:val="26"/>
                <w:szCs w:val="26"/>
              </w:rPr>
              <w:t xml:space="preserve"> Tự nhiên, dân cư và xã hội</w:t>
            </w:r>
          </w:p>
          <w:p w:rsidR="00C40C80" w:rsidRPr="000D1A89" w:rsidRDefault="00C40C80" w:rsidP="00141DB2">
            <w:pPr>
              <w:pStyle w:val="ListParagraph"/>
              <w:ind w:left="0"/>
              <w:rPr>
                <w:sz w:val="26"/>
                <w:szCs w:val="26"/>
              </w:rPr>
            </w:pPr>
            <w:r w:rsidRPr="000D1A89">
              <w:rPr>
                <w:b/>
                <w:i/>
                <w:sz w:val="26"/>
                <w:szCs w:val="26"/>
                <w:u w:val="single"/>
              </w:rPr>
              <w:t>Kiến thức</w:t>
            </w:r>
            <w:r w:rsidRPr="000D1A89">
              <w:rPr>
                <w:b/>
                <w:i/>
                <w:sz w:val="26"/>
                <w:szCs w:val="26"/>
              </w:rPr>
              <w:t>:</w:t>
            </w:r>
            <w:r w:rsidRPr="000D1A89">
              <w:rPr>
                <w:bCs/>
                <w:sz w:val="26"/>
                <w:szCs w:val="26"/>
                <w:lang w:val="vi-VN"/>
              </w:rPr>
              <w:t xml:space="preserve">Biết vị trí địa lí, phạm vi lãnh thổ TQ; Trình bày đặc điểm </w:t>
            </w:r>
            <w:r w:rsidRPr="000D1A89">
              <w:rPr>
                <w:bCs/>
                <w:sz w:val="26"/>
                <w:szCs w:val="26"/>
              </w:rPr>
              <w:t>TN</w:t>
            </w:r>
            <w:r w:rsidRPr="000D1A89">
              <w:rPr>
                <w:bCs/>
                <w:sz w:val="26"/>
                <w:szCs w:val="26"/>
                <w:lang w:val="vi-VN"/>
              </w:rPr>
              <w:t xml:space="preserve">, </w:t>
            </w:r>
            <w:r w:rsidRPr="000D1A89">
              <w:rPr>
                <w:bCs/>
                <w:sz w:val="26"/>
                <w:szCs w:val="26"/>
              </w:rPr>
              <w:t>TNTN</w:t>
            </w:r>
            <w:r w:rsidRPr="000D1A89">
              <w:rPr>
                <w:bCs/>
                <w:sz w:val="26"/>
                <w:szCs w:val="26"/>
                <w:lang w:val="vi-VN"/>
              </w:rPr>
              <w:t xml:space="preserve"> và phân tích được những thuận lợi, khó khăn của chúng đối với sự phát triển </w:t>
            </w:r>
            <w:r w:rsidRPr="000D1A89">
              <w:rPr>
                <w:bCs/>
                <w:sz w:val="26"/>
                <w:szCs w:val="26"/>
              </w:rPr>
              <w:t xml:space="preserve">KT; </w:t>
            </w:r>
            <w:r w:rsidRPr="000D1A89">
              <w:rPr>
                <w:bCs/>
                <w:sz w:val="26"/>
                <w:szCs w:val="26"/>
                <w:lang w:val="vi-VN"/>
              </w:rPr>
              <w:t xml:space="preserve">Phân tích đặc điểm dân cư và ảnh hưởng của chúng tới </w:t>
            </w:r>
            <w:r w:rsidRPr="000D1A89">
              <w:rPr>
                <w:bCs/>
                <w:sz w:val="26"/>
                <w:szCs w:val="26"/>
              </w:rPr>
              <w:t>KT.</w:t>
            </w:r>
          </w:p>
          <w:p w:rsidR="00C40C80" w:rsidRPr="000D1A89" w:rsidRDefault="00C40C80" w:rsidP="00141DB2">
            <w:pPr>
              <w:rPr>
                <w:b/>
                <w:sz w:val="26"/>
                <w:szCs w:val="26"/>
              </w:rPr>
            </w:pPr>
            <w:r w:rsidRPr="000D1A89">
              <w:rPr>
                <w:b/>
                <w:i/>
                <w:sz w:val="26"/>
                <w:szCs w:val="26"/>
                <w:u w:val="single"/>
              </w:rPr>
              <w:t>Kĩ năng</w:t>
            </w:r>
            <w:r w:rsidRPr="000D1A89">
              <w:rPr>
                <w:b/>
                <w:i/>
                <w:sz w:val="26"/>
                <w:szCs w:val="26"/>
              </w:rPr>
              <w:t xml:space="preserve">: </w:t>
            </w:r>
            <w:r w:rsidRPr="000D1A89">
              <w:rPr>
                <w:sz w:val="26"/>
                <w:szCs w:val="26"/>
                <w:lang w:val="vi-VN"/>
              </w:rPr>
              <w:t xml:space="preserve">Sử dụng </w:t>
            </w:r>
            <w:r w:rsidRPr="000D1A89">
              <w:rPr>
                <w:sz w:val="26"/>
                <w:szCs w:val="26"/>
              </w:rPr>
              <w:t>BĐ</w:t>
            </w:r>
            <w:r w:rsidRPr="000D1A89">
              <w:rPr>
                <w:sz w:val="26"/>
                <w:szCs w:val="26"/>
                <w:lang w:val="vi-VN"/>
              </w:rPr>
              <w:t xml:space="preserve"> để nhận biết và trình bày sự khác biệt về </w:t>
            </w:r>
            <w:r w:rsidRPr="000D1A89">
              <w:rPr>
                <w:sz w:val="26"/>
                <w:szCs w:val="26"/>
              </w:rPr>
              <w:t>TN</w:t>
            </w:r>
            <w:r w:rsidRPr="000D1A89">
              <w:rPr>
                <w:sz w:val="26"/>
                <w:szCs w:val="26"/>
                <w:lang w:val="vi-VN"/>
              </w:rPr>
              <w:t xml:space="preserve">, sự phân bố dân cư và </w:t>
            </w:r>
            <w:r w:rsidRPr="000D1A89">
              <w:rPr>
                <w:sz w:val="26"/>
                <w:szCs w:val="26"/>
              </w:rPr>
              <w:t>KT</w:t>
            </w:r>
            <w:r w:rsidRPr="000D1A89">
              <w:rPr>
                <w:sz w:val="26"/>
                <w:szCs w:val="26"/>
                <w:lang w:val="vi-VN"/>
              </w:rPr>
              <w:t xml:space="preserve"> giữa miền Đông và miền Tây của </w:t>
            </w:r>
            <w:r w:rsidRPr="000D1A89">
              <w:rPr>
                <w:sz w:val="26"/>
                <w:szCs w:val="26"/>
              </w:rPr>
              <w:t>TQ.</w:t>
            </w:r>
          </w:p>
        </w:tc>
        <w:tc>
          <w:tcPr>
            <w:tcW w:w="1728" w:type="dxa"/>
            <w:gridSpan w:val="2"/>
            <w:shd w:val="clear" w:color="auto" w:fill="auto"/>
          </w:tcPr>
          <w:p w:rsidR="00C40C80" w:rsidRPr="000D1A89" w:rsidRDefault="00C40C80" w:rsidP="00C40C80">
            <w:pPr>
              <w:rPr>
                <w:sz w:val="26"/>
                <w:szCs w:val="26"/>
              </w:rPr>
            </w:pPr>
            <w:r w:rsidRPr="000D1A89">
              <w:rPr>
                <w:sz w:val="26"/>
                <w:szCs w:val="26"/>
              </w:rPr>
              <w:t>-Bản đồ tự nhiên châu Á</w:t>
            </w:r>
          </w:p>
          <w:p w:rsidR="00C40C80" w:rsidRPr="000D1A89" w:rsidRDefault="00C40C80" w:rsidP="00C40C80">
            <w:pPr>
              <w:rPr>
                <w:sz w:val="26"/>
                <w:szCs w:val="26"/>
              </w:rPr>
            </w:pPr>
            <w:r w:rsidRPr="000D1A89">
              <w:rPr>
                <w:sz w:val="26"/>
                <w:szCs w:val="26"/>
              </w:rPr>
              <w:t>- bản đồ địa hình, khoảng sản Trung Quốc.</w:t>
            </w:r>
          </w:p>
          <w:p w:rsidR="00C40C80" w:rsidRPr="000D1A89" w:rsidRDefault="00C40C80" w:rsidP="00C40C80">
            <w:pPr>
              <w:rPr>
                <w:sz w:val="26"/>
                <w:szCs w:val="26"/>
              </w:rPr>
            </w:pPr>
            <w:r w:rsidRPr="000D1A89">
              <w:rPr>
                <w:sz w:val="26"/>
                <w:szCs w:val="26"/>
              </w:rPr>
              <w:t>-bản đồ phân bố dân cư Trung quốc</w:t>
            </w:r>
          </w:p>
          <w:p w:rsidR="00C40C80" w:rsidRPr="000D1A89" w:rsidRDefault="00C40C80" w:rsidP="00C40C80">
            <w:pPr>
              <w:rPr>
                <w:sz w:val="26"/>
                <w:szCs w:val="26"/>
              </w:rPr>
            </w:pPr>
            <w:r w:rsidRPr="000D1A89">
              <w:rPr>
                <w:sz w:val="26"/>
                <w:szCs w:val="26"/>
              </w:rPr>
              <w:t>Biểu đồ dân số Trung Quốc giai đoạn 1949-2005.</w:t>
            </w:r>
          </w:p>
          <w:p w:rsidR="00C40C80" w:rsidRPr="000D1A89" w:rsidRDefault="00C40C80" w:rsidP="00141DB2">
            <w:pPr>
              <w:rPr>
                <w:sz w:val="26"/>
                <w:szCs w:val="26"/>
              </w:rPr>
            </w:pPr>
          </w:p>
        </w:tc>
        <w:tc>
          <w:tcPr>
            <w:tcW w:w="1678" w:type="dxa"/>
            <w:gridSpan w:val="2"/>
            <w:shd w:val="clear" w:color="auto" w:fill="auto"/>
          </w:tcPr>
          <w:p w:rsidR="00C40C80" w:rsidRPr="000D1A89" w:rsidRDefault="00C40C80" w:rsidP="00141DB2">
            <w:pPr>
              <w:rPr>
                <w:sz w:val="26"/>
                <w:szCs w:val="26"/>
              </w:rPr>
            </w:pPr>
          </w:p>
        </w:tc>
        <w:tc>
          <w:tcPr>
            <w:tcW w:w="1031" w:type="dxa"/>
            <w:shd w:val="clear" w:color="auto" w:fill="auto"/>
          </w:tcPr>
          <w:p w:rsidR="00C40C80" w:rsidRPr="000D1A89" w:rsidRDefault="00C40C80" w:rsidP="00141DB2">
            <w:pPr>
              <w:rPr>
                <w:sz w:val="26"/>
                <w:szCs w:val="26"/>
              </w:rPr>
            </w:pPr>
            <w:r w:rsidRPr="000D1A89">
              <w:rPr>
                <w:sz w:val="26"/>
                <w:szCs w:val="26"/>
              </w:rPr>
              <w:t>2 tiết( vẽ và nhận xét qua biểu đô)</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31</w:t>
            </w:r>
          </w:p>
        </w:tc>
        <w:tc>
          <w:tcPr>
            <w:tcW w:w="3670" w:type="dxa"/>
            <w:shd w:val="clear" w:color="auto" w:fill="auto"/>
          </w:tcPr>
          <w:p w:rsidR="00C40C80" w:rsidRPr="000D1A89" w:rsidRDefault="00C40C80" w:rsidP="00141DB2">
            <w:pPr>
              <w:rPr>
                <w:sz w:val="26"/>
                <w:szCs w:val="26"/>
              </w:rPr>
            </w:pPr>
            <w:r w:rsidRPr="000D1A89">
              <w:rPr>
                <w:b/>
                <w:sz w:val="26"/>
                <w:szCs w:val="26"/>
              </w:rPr>
              <w:t>Bài 10: Cộng hòa nhân dân Trung Hoa (Trung Quốc</w:t>
            </w:r>
            <w:r w:rsidRPr="000D1A89">
              <w:rPr>
                <w:sz w:val="26"/>
                <w:szCs w:val="26"/>
              </w:rPr>
              <w:t>)</w:t>
            </w:r>
          </w:p>
          <w:p w:rsidR="00C40C80" w:rsidRPr="000D1A89" w:rsidRDefault="00C40C80" w:rsidP="00141DB2">
            <w:pPr>
              <w:pStyle w:val="ListParagraph"/>
              <w:ind w:left="210"/>
              <w:rPr>
                <w:sz w:val="26"/>
                <w:szCs w:val="26"/>
              </w:rPr>
            </w:pPr>
            <w:r w:rsidRPr="000D1A89">
              <w:rPr>
                <w:b/>
                <w:i/>
                <w:sz w:val="26"/>
                <w:szCs w:val="26"/>
              </w:rPr>
              <w:t>Tiết 2:</w:t>
            </w:r>
            <w:r w:rsidRPr="000D1A89">
              <w:rPr>
                <w:sz w:val="26"/>
                <w:szCs w:val="26"/>
              </w:rPr>
              <w:t xml:space="preserve"> Kinh tế</w:t>
            </w:r>
          </w:p>
          <w:p w:rsidR="00C40C80" w:rsidRPr="000D1A89" w:rsidRDefault="00C40C80" w:rsidP="00141DB2">
            <w:pPr>
              <w:pStyle w:val="ListParagraph"/>
              <w:ind w:left="0"/>
              <w:rPr>
                <w:bCs/>
                <w:sz w:val="26"/>
                <w:szCs w:val="26"/>
              </w:rPr>
            </w:pPr>
            <w:r w:rsidRPr="000D1A89">
              <w:rPr>
                <w:b/>
                <w:i/>
                <w:sz w:val="26"/>
                <w:szCs w:val="26"/>
                <w:u w:val="single"/>
              </w:rPr>
              <w:t>Kiến thức</w:t>
            </w:r>
            <w:r w:rsidRPr="000D1A89">
              <w:rPr>
                <w:b/>
                <w:i/>
                <w:sz w:val="26"/>
                <w:szCs w:val="26"/>
              </w:rPr>
              <w:t>:</w:t>
            </w:r>
            <w:r w:rsidRPr="000D1A89">
              <w:rPr>
                <w:bCs/>
                <w:sz w:val="26"/>
                <w:szCs w:val="26"/>
              </w:rPr>
              <w:t>Hiểu và phân tích được đặc điểm phát triển KT, một số ngành KT chủ chốt và vị thế của nền kinh tế TQ trên thế giới. Phân tích được nguyên nhân phát triển KT.</w:t>
            </w:r>
          </w:p>
          <w:p w:rsidR="00C40C80" w:rsidRPr="000D1A89" w:rsidRDefault="00C40C80" w:rsidP="00141DB2">
            <w:pPr>
              <w:pStyle w:val="ListParagraph"/>
              <w:ind w:hanging="720"/>
              <w:rPr>
                <w:b/>
                <w:i/>
                <w:sz w:val="26"/>
                <w:szCs w:val="26"/>
              </w:rPr>
            </w:pPr>
            <w:r w:rsidRPr="000D1A89">
              <w:rPr>
                <w:b/>
                <w:i/>
                <w:sz w:val="26"/>
                <w:szCs w:val="26"/>
                <w:u w:val="single"/>
              </w:rPr>
              <w:t>Kĩ năng</w:t>
            </w:r>
            <w:r w:rsidRPr="000D1A89">
              <w:rPr>
                <w:b/>
                <w:i/>
                <w:sz w:val="26"/>
                <w:szCs w:val="26"/>
              </w:rPr>
              <w:t xml:space="preserve">: </w:t>
            </w:r>
          </w:p>
          <w:p w:rsidR="00C40C80" w:rsidRPr="000D1A89" w:rsidRDefault="00C40C80" w:rsidP="00141DB2">
            <w:pPr>
              <w:pStyle w:val="ListParagraph"/>
              <w:ind w:hanging="720"/>
              <w:rPr>
                <w:b/>
                <w:sz w:val="26"/>
                <w:szCs w:val="26"/>
              </w:rPr>
            </w:pPr>
            <w:r w:rsidRPr="000D1A89">
              <w:rPr>
                <w:sz w:val="26"/>
                <w:szCs w:val="26"/>
                <w:lang w:val="vi-VN"/>
              </w:rPr>
              <w:t xml:space="preserve">Phân tích các số liệu, tư liệu về thành tựu phát triển </w:t>
            </w:r>
            <w:r w:rsidRPr="000D1A89">
              <w:rPr>
                <w:sz w:val="26"/>
                <w:szCs w:val="26"/>
              </w:rPr>
              <w:t>KT</w:t>
            </w:r>
            <w:r w:rsidRPr="000D1A89">
              <w:rPr>
                <w:sz w:val="26"/>
                <w:szCs w:val="26"/>
                <w:lang w:val="vi-VN"/>
              </w:rPr>
              <w:t xml:space="preserve"> của </w:t>
            </w:r>
            <w:r w:rsidRPr="000D1A89">
              <w:rPr>
                <w:sz w:val="26"/>
                <w:szCs w:val="26"/>
              </w:rPr>
              <w:t>TQ.</w:t>
            </w:r>
          </w:p>
        </w:tc>
        <w:tc>
          <w:tcPr>
            <w:tcW w:w="1728" w:type="dxa"/>
            <w:gridSpan w:val="2"/>
            <w:shd w:val="clear" w:color="auto" w:fill="auto"/>
          </w:tcPr>
          <w:p w:rsidR="00C40C80" w:rsidRPr="000D1A89" w:rsidRDefault="00C40C80" w:rsidP="00141DB2">
            <w:pPr>
              <w:rPr>
                <w:sz w:val="26"/>
                <w:szCs w:val="26"/>
              </w:rPr>
            </w:pPr>
            <w:r w:rsidRPr="000D1A89">
              <w:rPr>
                <w:sz w:val="26"/>
                <w:szCs w:val="26"/>
              </w:rPr>
              <w:t>-lược đồ các trung tâm công nghiệp của Trung Quốc</w:t>
            </w:r>
          </w:p>
          <w:p w:rsidR="00C40C80" w:rsidRPr="000D1A89" w:rsidRDefault="00C40C80" w:rsidP="00141DB2">
            <w:pPr>
              <w:rPr>
                <w:sz w:val="26"/>
                <w:szCs w:val="26"/>
              </w:rPr>
            </w:pPr>
            <w:r w:rsidRPr="000D1A89">
              <w:rPr>
                <w:sz w:val="26"/>
                <w:szCs w:val="26"/>
              </w:rPr>
              <w:t>-Bảng số liệu về các sản phâm công nghiệp, số liệu về sản lượng nông sản, giá trị xuất nhập khẩu của</w:t>
            </w:r>
          </w:p>
        </w:tc>
        <w:tc>
          <w:tcPr>
            <w:tcW w:w="1678" w:type="dxa"/>
            <w:gridSpan w:val="2"/>
            <w:shd w:val="clear" w:color="auto" w:fill="auto"/>
          </w:tcPr>
          <w:p w:rsidR="00C40C80" w:rsidRPr="000D1A89" w:rsidRDefault="00C40C80" w:rsidP="00141DB2">
            <w:pPr>
              <w:rPr>
                <w:sz w:val="26"/>
                <w:szCs w:val="26"/>
              </w:rPr>
            </w:pPr>
          </w:p>
        </w:tc>
        <w:tc>
          <w:tcPr>
            <w:tcW w:w="1031" w:type="dxa"/>
            <w:shd w:val="clear" w:color="auto" w:fill="auto"/>
          </w:tcPr>
          <w:p w:rsidR="00C40C80" w:rsidRPr="000D1A89" w:rsidRDefault="00C40C80" w:rsidP="00141DB2">
            <w:pPr>
              <w:rPr>
                <w:sz w:val="26"/>
                <w:szCs w:val="26"/>
              </w:rPr>
            </w:pPr>
            <w:r w:rsidRPr="000D1A89">
              <w:rPr>
                <w:sz w:val="26"/>
                <w:szCs w:val="26"/>
              </w:rPr>
              <w:t>2 tiết ( 1 tiết luyện tập về Đọc và phân tích qua lược đồ)</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32</w:t>
            </w:r>
          </w:p>
        </w:tc>
        <w:tc>
          <w:tcPr>
            <w:tcW w:w="3670" w:type="dxa"/>
            <w:shd w:val="clear" w:color="auto" w:fill="auto"/>
          </w:tcPr>
          <w:p w:rsidR="00C40C80" w:rsidRPr="000D1A89" w:rsidRDefault="00C40C80" w:rsidP="00141DB2">
            <w:pPr>
              <w:rPr>
                <w:b/>
                <w:sz w:val="26"/>
                <w:szCs w:val="26"/>
              </w:rPr>
            </w:pPr>
            <w:r w:rsidRPr="000D1A89">
              <w:rPr>
                <w:b/>
                <w:sz w:val="26"/>
                <w:szCs w:val="26"/>
              </w:rPr>
              <w:t xml:space="preserve">Ôn tập </w:t>
            </w:r>
          </w:p>
        </w:tc>
        <w:tc>
          <w:tcPr>
            <w:tcW w:w="1728" w:type="dxa"/>
            <w:gridSpan w:val="2"/>
            <w:shd w:val="clear" w:color="auto" w:fill="auto"/>
          </w:tcPr>
          <w:p w:rsidR="00C40C80" w:rsidRPr="000D1A89" w:rsidRDefault="00C40C80" w:rsidP="00141DB2">
            <w:pPr>
              <w:rPr>
                <w:sz w:val="26"/>
                <w:szCs w:val="26"/>
              </w:rPr>
            </w:pPr>
          </w:p>
        </w:tc>
        <w:tc>
          <w:tcPr>
            <w:tcW w:w="1678" w:type="dxa"/>
            <w:gridSpan w:val="2"/>
            <w:shd w:val="clear" w:color="auto" w:fill="auto"/>
          </w:tcPr>
          <w:p w:rsidR="00C40C80" w:rsidRPr="000D1A89" w:rsidRDefault="00C40C80" w:rsidP="00141DB2">
            <w:pPr>
              <w:rPr>
                <w:sz w:val="26"/>
                <w:szCs w:val="26"/>
              </w:rPr>
            </w:pPr>
          </w:p>
        </w:tc>
        <w:tc>
          <w:tcPr>
            <w:tcW w:w="1031" w:type="dxa"/>
            <w:shd w:val="clear" w:color="auto" w:fill="auto"/>
          </w:tcPr>
          <w:p w:rsidR="00C40C80" w:rsidRPr="000D1A89" w:rsidRDefault="00C40C80" w:rsidP="00141DB2">
            <w:pPr>
              <w:rPr>
                <w:sz w:val="26"/>
                <w:szCs w:val="26"/>
              </w:rPr>
            </w:pPr>
            <w:r w:rsidRPr="000D1A89">
              <w:rPr>
                <w:sz w:val="26"/>
                <w:szCs w:val="26"/>
              </w:rPr>
              <w:t>2 tiết</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33</w:t>
            </w:r>
          </w:p>
        </w:tc>
        <w:tc>
          <w:tcPr>
            <w:tcW w:w="3670" w:type="dxa"/>
            <w:shd w:val="clear" w:color="auto" w:fill="auto"/>
          </w:tcPr>
          <w:p w:rsidR="00C40C80" w:rsidRPr="000D1A89" w:rsidRDefault="00C40C80" w:rsidP="00141DB2">
            <w:pPr>
              <w:rPr>
                <w:b/>
                <w:sz w:val="26"/>
                <w:szCs w:val="26"/>
              </w:rPr>
            </w:pPr>
            <w:r w:rsidRPr="000D1A89">
              <w:rPr>
                <w:b/>
                <w:sz w:val="26"/>
                <w:szCs w:val="26"/>
              </w:rPr>
              <w:t xml:space="preserve">Kiểm tra 1 tiết </w:t>
            </w:r>
          </w:p>
        </w:tc>
        <w:tc>
          <w:tcPr>
            <w:tcW w:w="1728" w:type="dxa"/>
            <w:gridSpan w:val="2"/>
            <w:shd w:val="clear" w:color="auto" w:fill="auto"/>
          </w:tcPr>
          <w:p w:rsidR="00C40C80" w:rsidRPr="000D1A89" w:rsidRDefault="00C40C80" w:rsidP="00141DB2">
            <w:pPr>
              <w:rPr>
                <w:sz w:val="26"/>
                <w:szCs w:val="26"/>
              </w:rPr>
            </w:pPr>
          </w:p>
        </w:tc>
        <w:tc>
          <w:tcPr>
            <w:tcW w:w="1678" w:type="dxa"/>
            <w:gridSpan w:val="2"/>
            <w:shd w:val="clear" w:color="auto" w:fill="auto"/>
          </w:tcPr>
          <w:p w:rsidR="00C40C80" w:rsidRPr="000D1A89" w:rsidRDefault="00C40C80" w:rsidP="00141DB2">
            <w:pPr>
              <w:rPr>
                <w:sz w:val="26"/>
                <w:szCs w:val="26"/>
              </w:rPr>
            </w:pPr>
          </w:p>
        </w:tc>
        <w:tc>
          <w:tcPr>
            <w:tcW w:w="1031" w:type="dxa"/>
            <w:shd w:val="clear" w:color="auto" w:fill="auto"/>
          </w:tcPr>
          <w:p w:rsidR="00C40C80" w:rsidRPr="000D1A89" w:rsidRDefault="00C40C80" w:rsidP="00141DB2">
            <w:pPr>
              <w:rPr>
                <w:sz w:val="26"/>
                <w:szCs w:val="26"/>
              </w:rPr>
            </w:pPr>
            <w:r w:rsidRPr="000D1A89">
              <w:rPr>
                <w:sz w:val="26"/>
                <w:szCs w:val="26"/>
              </w:rPr>
              <w:t>2 tiết( 1 tiết sửa bài KT)</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34</w:t>
            </w:r>
          </w:p>
        </w:tc>
        <w:tc>
          <w:tcPr>
            <w:tcW w:w="3670" w:type="dxa"/>
            <w:shd w:val="clear" w:color="auto" w:fill="auto"/>
          </w:tcPr>
          <w:p w:rsidR="00C40C80" w:rsidRPr="000D1A89" w:rsidRDefault="00C40C80" w:rsidP="00141DB2">
            <w:pPr>
              <w:rPr>
                <w:sz w:val="26"/>
                <w:szCs w:val="26"/>
              </w:rPr>
            </w:pPr>
            <w:r w:rsidRPr="000D1A89">
              <w:rPr>
                <w:b/>
                <w:sz w:val="26"/>
                <w:szCs w:val="26"/>
              </w:rPr>
              <w:t>Bài 10: Cộng hòa nhân dân Trung Hoa (Trung Quốc</w:t>
            </w:r>
            <w:r w:rsidRPr="000D1A89">
              <w:rPr>
                <w:sz w:val="26"/>
                <w:szCs w:val="26"/>
              </w:rPr>
              <w:t>)</w:t>
            </w:r>
          </w:p>
          <w:p w:rsidR="00C40C80" w:rsidRPr="000D1A89" w:rsidRDefault="00C40C80" w:rsidP="00141DB2">
            <w:pPr>
              <w:pStyle w:val="ListParagraph"/>
              <w:ind w:left="0"/>
              <w:rPr>
                <w:sz w:val="26"/>
                <w:szCs w:val="26"/>
              </w:rPr>
            </w:pPr>
            <w:r w:rsidRPr="000D1A89">
              <w:rPr>
                <w:b/>
                <w:i/>
                <w:sz w:val="26"/>
                <w:szCs w:val="26"/>
              </w:rPr>
              <w:t>Tiết 3:</w:t>
            </w:r>
            <w:r w:rsidRPr="000D1A89">
              <w:rPr>
                <w:sz w:val="26"/>
                <w:szCs w:val="26"/>
              </w:rPr>
              <w:t xml:space="preserve"> Thực hành: Tìm hiểu về sự thay đổi của nền kinh tế Trung Quốc.</w:t>
            </w:r>
          </w:p>
          <w:p w:rsidR="00C40C80" w:rsidRPr="000D1A89" w:rsidRDefault="00C40C80" w:rsidP="00141DB2">
            <w:pPr>
              <w:pStyle w:val="ListParagraph"/>
              <w:ind w:left="0"/>
              <w:rPr>
                <w:sz w:val="26"/>
                <w:szCs w:val="26"/>
              </w:rPr>
            </w:pPr>
            <w:r w:rsidRPr="000D1A89">
              <w:rPr>
                <w:b/>
                <w:sz w:val="26"/>
                <w:szCs w:val="26"/>
              </w:rPr>
              <w:t xml:space="preserve">Kiến thức: </w:t>
            </w:r>
            <w:r w:rsidRPr="000D1A89">
              <w:rPr>
                <w:sz w:val="26"/>
                <w:szCs w:val="26"/>
              </w:rPr>
              <w:t xml:space="preserve">Hiểu được GDP của Trung Quốc tâng nhanh và ngày càng chiếm vị trí cao trong nèn </w:t>
            </w:r>
            <w:r w:rsidRPr="000D1A89">
              <w:rPr>
                <w:sz w:val="26"/>
                <w:szCs w:val="26"/>
              </w:rPr>
              <w:lastRenderedPageBreak/>
              <w:t>kinh tế của Trung Quốc, sản lượng nông sản TQ ngày càng tăng.</w:t>
            </w:r>
          </w:p>
          <w:p w:rsidR="00C40C80" w:rsidRPr="000D1A89" w:rsidRDefault="00C40C80" w:rsidP="00141DB2">
            <w:pPr>
              <w:pStyle w:val="ListParagraph"/>
              <w:ind w:hanging="720"/>
              <w:rPr>
                <w:b/>
                <w:i/>
                <w:sz w:val="26"/>
                <w:szCs w:val="26"/>
              </w:rPr>
            </w:pPr>
            <w:r w:rsidRPr="000D1A89">
              <w:rPr>
                <w:b/>
                <w:i/>
                <w:sz w:val="26"/>
                <w:szCs w:val="26"/>
                <w:u w:val="single"/>
              </w:rPr>
              <w:t>Kĩ năng</w:t>
            </w:r>
            <w:r w:rsidRPr="000D1A89">
              <w:rPr>
                <w:b/>
                <w:i/>
                <w:sz w:val="26"/>
                <w:szCs w:val="26"/>
              </w:rPr>
              <w:t>:</w:t>
            </w:r>
          </w:p>
          <w:p w:rsidR="00C40C80" w:rsidRPr="00E27B4C" w:rsidRDefault="00C40C80" w:rsidP="00141DB2">
            <w:pPr>
              <w:pStyle w:val="ListParagraph"/>
              <w:ind w:hanging="720"/>
              <w:rPr>
                <w:sz w:val="26"/>
                <w:szCs w:val="26"/>
              </w:rPr>
            </w:pPr>
            <w:r w:rsidRPr="000D1A89">
              <w:rPr>
                <w:sz w:val="26"/>
                <w:szCs w:val="26"/>
              </w:rPr>
              <w:t xml:space="preserve"> Phân tích các bảng số liệu</w:t>
            </w:r>
            <w:r>
              <w:rPr>
                <w:sz w:val="26"/>
                <w:szCs w:val="26"/>
              </w:rPr>
              <w:t>, vẽ và phân tích biểu đồ.</w:t>
            </w:r>
          </w:p>
        </w:tc>
        <w:tc>
          <w:tcPr>
            <w:tcW w:w="1728" w:type="dxa"/>
            <w:gridSpan w:val="2"/>
            <w:shd w:val="clear" w:color="auto" w:fill="auto"/>
          </w:tcPr>
          <w:p w:rsidR="00C40C80" w:rsidRPr="000D1A89" w:rsidRDefault="00C40C80" w:rsidP="00141DB2">
            <w:pPr>
              <w:rPr>
                <w:sz w:val="26"/>
                <w:szCs w:val="26"/>
              </w:rPr>
            </w:pPr>
            <w:r w:rsidRPr="000D1A89">
              <w:rPr>
                <w:sz w:val="26"/>
                <w:szCs w:val="26"/>
              </w:rPr>
              <w:lastRenderedPageBreak/>
              <w:t>-lược đồ các trung tâm công nghiệp của Trung Quốc</w:t>
            </w:r>
          </w:p>
          <w:p w:rsidR="00C40C80" w:rsidRPr="000D1A89" w:rsidRDefault="00C40C80" w:rsidP="00141DB2">
            <w:pPr>
              <w:rPr>
                <w:sz w:val="26"/>
                <w:szCs w:val="26"/>
              </w:rPr>
            </w:pPr>
            <w:r w:rsidRPr="000D1A89">
              <w:rPr>
                <w:sz w:val="26"/>
                <w:szCs w:val="26"/>
              </w:rPr>
              <w:t xml:space="preserve">-Bảng số liệu về các sản phâm công </w:t>
            </w:r>
            <w:r w:rsidRPr="000D1A89">
              <w:rPr>
                <w:sz w:val="26"/>
                <w:szCs w:val="26"/>
              </w:rPr>
              <w:lastRenderedPageBreak/>
              <w:t>nghiệp, số liệu về sản lượng nông sản, giá trị xuất nhập khẩu của</w:t>
            </w:r>
          </w:p>
        </w:tc>
        <w:tc>
          <w:tcPr>
            <w:tcW w:w="1678" w:type="dxa"/>
            <w:gridSpan w:val="2"/>
            <w:shd w:val="clear" w:color="auto" w:fill="auto"/>
          </w:tcPr>
          <w:p w:rsidR="00C40C80" w:rsidRPr="000D1A89" w:rsidRDefault="00C40C80" w:rsidP="00141DB2">
            <w:pPr>
              <w:rPr>
                <w:sz w:val="26"/>
                <w:szCs w:val="26"/>
              </w:rPr>
            </w:pPr>
          </w:p>
        </w:tc>
        <w:tc>
          <w:tcPr>
            <w:tcW w:w="1031" w:type="dxa"/>
            <w:shd w:val="clear" w:color="auto" w:fill="auto"/>
          </w:tcPr>
          <w:p w:rsidR="00C40C80" w:rsidRPr="000D1A89" w:rsidRDefault="00C40C80" w:rsidP="00141DB2">
            <w:pPr>
              <w:rPr>
                <w:sz w:val="26"/>
                <w:szCs w:val="26"/>
              </w:rPr>
            </w:pPr>
            <w:r w:rsidRPr="000D1A89">
              <w:rPr>
                <w:sz w:val="26"/>
                <w:szCs w:val="26"/>
              </w:rPr>
              <w:t xml:space="preserve">2 tiết </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lastRenderedPageBreak/>
              <w:t>35</w:t>
            </w:r>
          </w:p>
        </w:tc>
        <w:tc>
          <w:tcPr>
            <w:tcW w:w="3670" w:type="dxa"/>
            <w:shd w:val="clear" w:color="auto" w:fill="auto"/>
          </w:tcPr>
          <w:p w:rsidR="00C40C80" w:rsidRPr="000D1A89" w:rsidRDefault="00C40C80" w:rsidP="00141DB2">
            <w:pPr>
              <w:rPr>
                <w:sz w:val="26"/>
                <w:szCs w:val="26"/>
              </w:rPr>
            </w:pPr>
            <w:r w:rsidRPr="000D1A89">
              <w:rPr>
                <w:b/>
                <w:sz w:val="26"/>
                <w:szCs w:val="26"/>
              </w:rPr>
              <w:t>Bài 11: Khu vực Đông Nam Á</w:t>
            </w:r>
          </w:p>
          <w:p w:rsidR="00C40C80" w:rsidRPr="000D1A89" w:rsidRDefault="00C40C80" w:rsidP="00141DB2">
            <w:pPr>
              <w:pStyle w:val="ListParagraph"/>
              <w:ind w:left="0"/>
              <w:rPr>
                <w:sz w:val="26"/>
                <w:szCs w:val="26"/>
              </w:rPr>
            </w:pPr>
            <w:r w:rsidRPr="000D1A89">
              <w:rPr>
                <w:b/>
                <w:i/>
                <w:sz w:val="26"/>
                <w:szCs w:val="26"/>
              </w:rPr>
              <w:t>Tiết 1:</w:t>
            </w:r>
            <w:r w:rsidRPr="000D1A89">
              <w:rPr>
                <w:sz w:val="26"/>
                <w:szCs w:val="26"/>
              </w:rPr>
              <w:t xml:space="preserve"> Tự nhiên dân cư và xã hội</w:t>
            </w:r>
          </w:p>
          <w:p w:rsidR="00C40C80" w:rsidRPr="000D1A89" w:rsidRDefault="00C40C80" w:rsidP="00141DB2">
            <w:pPr>
              <w:pStyle w:val="ListParagraph"/>
              <w:ind w:left="0"/>
              <w:rPr>
                <w:bCs/>
                <w:sz w:val="26"/>
                <w:szCs w:val="26"/>
              </w:rPr>
            </w:pPr>
            <w:r w:rsidRPr="000D1A89">
              <w:rPr>
                <w:b/>
                <w:i/>
                <w:sz w:val="26"/>
                <w:szCs w:val="26"/>
                <w:u w:val="single"/>
              </w:rPr>
              <w:t>Kiến thức</w:t>
            </w:r>
            <w:r w:rsidRPr="000D1A89">
              <w:rPr>
                <w:b/>
                <w:i/>
                <w:sz w:val="26"/>
                <w:szCs w:val="26"/>
              </w:rPr>
              <w:t>:</w:t>
            </w:r>
            <w:r w:rsidRPr="000D1A89">
              <w:rPr>
                <w:bCs/>
                <w:sz w:val="26"/>
                <w:szCs w:val="26"/>
                <w:lang w:val="vi-VN"/>
              </w:rPr>
              <w:t xml:space="preserve">Biết vị trí địa lí, phạm vi lãnh thổ khu vực </w:t>
            </w:r>
            <w:r w:rsidRPr="000D1A89">
              <w:rPr>
                <w:bCs/>
                <w:sz w:val="26"/>
                <w:szCs w:val="26"/>
              </w:rPr>
              <w:t xml:space="preserve">ĐNÁ; </w:t>
            </w:r>
            <w:r w:rsidRPr="000D1A89">
              <w:rPr>
                <w:bCs/>
                <w:sz w:val="26"/>
                <w:szCs w:val="26"/>
                <w:lang w:val="vi-VN"/>
              </w:rPr>
              <w:t xml:space="preserve">Trình bày đặc điểm </w:t>
            </w:r>
            <w:r w:rsidRPr="000D1A89">
              <w:rPr>
                <w:bCs/>
                <w:sz w:val="26"/>
                <w:szCs w:val="26"/>
              </w:rPr>
              <w:t>TN</w:t>
            </w:r>
            <w:r w:rsidRPr="000D1A89">
              <w:rPr>
                <w:bCs/>
                <w:sz w:val="26"/>
                <w:szCs w:val="26"/>
                <w:lang w:val="vi-VN"/>
              </w:rPr>
              <w:t xml:space="preserve">, </w:t>
            </w:r>
            <w:r w:rsidRPr="000D1A89">
              <w:rPr>
                <w:bCs/>
                <w:sz w:val="26"/>
                <w:szCs w:val="26"/>
              </w:rPr>
              <w:t>TNTN</w:t>
            </w:r>
            <w:r w:rsidRPr="000D1A89">
              <w:rPr>
                <w:bCs/>
                <w:sz w:val="26"/>
                <w:szCs w:val="26"/>
                <w:lang w:val="vi-VN"/>
              </w:rPr>
              <w:t xml:space="preserve"> và phân tích được những thuận lợi, khó khăn của tự nhiên đối với phát triển </w:t>
            </w:r>
            <w:r w:rsidRPr="000D1A89">
              <w:rPr>
                <w:bCs/>
                <w:sz w:val="26"/>
                <w:szCs w:val="26"/>
              </w:rPr>
              <w:t xml:space="preserve">KT; </w:t>
            </w:r>
            <w:r w:rsidRPr="000D1A89">
              <w:rPr>
                <w:bCs/>
                <w:sz w:val="26"/>
                <w:szCs w:val="26"/>
                <w:lang w:val="vi-VN"/>
              </w:rPr>
              <w:t xml:space="preserve">Phân tích đặc điểm dân cư và ảnh hưởng của dân cư tới </w:t>
            </w:r>
            <w:r w:rsidRPr="000D1A89">
              <w:rPr>
                <w:bCs/>
                <w:sz w:val="26"/>
                <w:szCs w:val="26"/>
              </w:rPr>
              <w:t>KT.</w:t>
            </w:r>
          </w:p>
          <w:p w:rsidR="00C40C80" w:rsidRPr="00DC57FC" w:rsidRDefault="00C40C80" w:rsidP="00141DB2">
            <w:pPr>
              <w:pStyle w:val="ListParagraph"/>
              <w:ind w:left="0"/>
              <w:rPr>
                <w:sz w:val="26"/>
                <w:szCs w:val="26"/>
              </w:rPr>
            </w:pPr>
            <w:r w:rsidRPr="000D1A89">
              <w:rPr>
                <w:b/>
                <w:i/>
                <w:sz w:val="26"/>
                <w:szCs w:val="26"/>
                <w:u w:val="single"/>
              </w:rPr>
              <w:t>Kĩ năng</w:t>
            </w:r>
            <w:r w:rsidRPr="000D1A89">
              <w:rPr>
                <w:b/>
                <w:i/>
                <w:sz w:val="26"/>
                <w:szCs w:val="26"/>
              </w:rPr>
              <w:t xml:space="preserve">: </w:t>
            </w:r>
            <w:r w:rsidRPr="000D1A89">
              <w:rPr>
                <w:sz w:val="26"/>
                <w:szCs w:val="26"/>
                <w:lang w:val="vi-VN"/>
              </w:rPr>
              <w:t xml:space="preserve">Sử dụng </w:t>
            </w:r>
            <w:r w:rsidRPr="000D1A89">
              <w:rPr>
                <w:sz w:val="26"/>
                <w:szCs w:val="26"/>
              </w:rPr>
              <w:t>BĐ</w:t>
            </w:r>
            <w:r w:rsidRPr="000D1A89">
              <w:rPr>
                <w:sz w:val="26"/>
                <w:szCs w:val="26"/>
                <w:lang w:val="vi-VN"/>
              </w:rPr>
              <w:t xml:space="preserve"> để nhận biết và trình bày được vị trí, đặc điểm chung về địa hình, khoáng sản</w:t>
            </w:r>
          </w:p>
        </w:tc>
        <w:tc>
          <w:tcPr>
            <w:tcW w:w="1728" w:type="dxa"/>
            <w:gridSpan w:val="2"/>
            <w:shd w:val="clear" w:color="auto" w:fill="auto"/>
          </w:tcPr>
          <w:p w:rsidR="00C40C80" w:rsidRPr="000D1A89" w:rsidRDefault="00C40C80" w:rsidP="00141DB2">
            <w:pPr>
              <w:rPr>
                <w:sz w:val="26"/>
                <w:szCs w:val="26"/>
              </w:rPr>
            </w:pPr>
            <w:r w:rsidRPr="000D1A89">
              <w:rPr>
                <w:sz w:val="26"/>
                <w:szCs w:val="26"/>
              </w:rPr>
              <w:t>-Bản đồ tự nhiên châu Á.</w:t>
            </w:r>
          </w:p>
          <w:p w:rsidR="00C40C80" w:rsidRPr="000D1A89" w:rsidRDefault="00C40C80" w:rsidP="00141DB2">
            <w:pPr>
              <w:rPr>
                <w:sz w:val="26"/>
                <w:szCs w:val="26"/>
              </w:rPr>
            </w:pPr>
            <w:r w:rsidRPr="000D1A89">
              <w:rPr>
                <w:sz w:val="26"/>
                <w:szCs w:val="26"/>
              </w:rPr>
              <w:t>-Bản đồ địa hình, khoáng sản Đông Nam Á.</w:t>
            </w:r>
          </w:p>
          <w:p w:rsidR="00C40C80" w:rsidRPr="000D1A89" w:rsidRDefault="00C40C80" w:rsidP="00141DB2">
            <w:pPr>
              <w:rPr>
                <w:sz w:val="26"/>
                <w:szCs w:val="26"/>
              </w:rPr>
            </w:pPr>
          </w:p>
        </w:tc>
        <w:tc>
          <w:tcPr>
            <w:tcW w:w="1678" w:type="dxa"/>
            <w:gridSpan w:val="2"/>
            <w:shd w:val="clear" w:color="auto" w:fill="auto"/>
          </w:tcPr>
          <w:p w:rsidR="00C40C80" w:rsidRPr="000D1A89" w:rsidRDefault="00C40C80" w:rsidP="00141DB2">
            <w:pPr>
              <w:rPr>
                <w:sz w:val="26"/>
                <w:szCs w:val="26"/>
              </w:rPr>
            </w:pPr>
          </w:p>
        </w:tc>
        <w:tc>
          <w:tcPr>
            <w:tcW w:w="1031" w:type="dxa"/>
            <w:shd w:val="clear" w:color="auto" w:fill="auto"/>
          </w:tcPr>
          <w:p w:rsidR="00C40C80" w:rsidRPr="000D1A89" w:rsidRDefault="00C40C80" w:rsidP="00141DB2">
            <w:pPr>
              <w:rPr>
                <w:sz w:val="26"/>
                <w:szCs w:val="26"/>
              </w:rPr>
            </w:pPr>
            <w:r w:rsidRPr="000D1A89">
              <w:rPr>
                <w:sz w:val="26"/>
                <w:szCs w:val="26"/>
              </w:rPr>
              <w:t>2 tiết ( 1 tiết luyện tập về đọc và phân tích qua lược đồ)</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36</w:t>
            </w:r>
          </w:p>
        </w:tc>
        <w:tc>
          <w:tcPr>
            <w:tcW w:w="3670" w:type="dxa"/>
            <w:shd w:val="clear" w:color="auto" w:fill="auto"/>
          </w:tcPr>
          <w:p w:rsidR="00C40C80" w:rsidRPr="000D1A89" w:rsidRDefault="00C40C80" w:rsidP="00141DB2">
            <w:pPr>
              <w:rPr>
                <w:sz w:val="26"/>
                <w:szCs w:val="26"/>
              </w:rPr>
            </w:pPr>
            <w:r w:rsidRPr="000D1A89">
              <w:rPr>
                <w:b/>
                <w:sz w:val="26"/>
                <w:szCs w:val="26"/>
              </w:rPr>
              <w:t>Bài 11: Khu vực Đông Nam Á</w:t>
            </w:r>
          </w:p>
          <w:p w:rsidR="00C40C80" w:rsidRPr="000D1A89" w:rsidRDefault="00C40C80" w:rsidP="00141DB2">
            <w:pPr>
              <w:pStyle w:val="ListParagraph"/>
              <w:ind w:left="0"/>
              <w:rPr>
                <w:sz w:val="26"/>
                <w:szCs w:val="26"/>
              </w:rPr>
            </w:pPr>
            <w:r w:rsidRPr="000D1A89">
              <w:rPr>
                <w:b/>
                <w:i/>
                <w:sz w:val="26"/>
                <w:szCs w:val="26"/>
              </w:rPr>
              <w:t>Tiết 2:</w:t>
            </w:r>
            <w:r w:rsidRPr="000D1A89">
              <w:rPr>
                <w:sz w:val="26"/>
                <w:szCs w:val="26"/>
              </w:rPr>
              <w:t xml:space="preserve"> Kinh tế</w:t>
            </w:r>
          </w:p>
          <w:p w:rsidR="00C40C80" w:rsidRPr="000D1A89" w:rsidRDefault="00C40C80" w:rsidP="00141DB2">
            <w:pPr>
              <w:pStyle w:val="ListParagraph"/>
              <w:ind w:left="0"/>
              <w:rPr>
                <w:bCs/>
                <w:sz w:val="26"/>
                <w:szCs w:val="26"/>
              </w:rPr>
            </w:pPr>
            <w:r w:rsidRPr="000D1A89">
              <w:rPr>
                <w:b/>
                <w:i/>
                <w:sz w:val="26"/>
                <w:szCs w:val="26"/>
                <w:u w:val="single"/>
              </w:rPr>
              <w:t>Kiến thức</w:t>
            </w:r>
            <w:r w:rsidRPr="000D1A89">
              <w:rPr>
                <w:b/>
                <w:i/>
                <w:sz w:val="26"/>
                <w:szCs w:val="26"/>
              </w:rPr>
              <w:t>:</w:t>
            </w:r>
            <w:r w:rsidRPr="000D1A89">
              <w:rPr>
                <w:bCs/>
                <w:sz w:val="26"/>
                <w:szCs w:val="26"/>
              </w:rPr>
              <w:t xml:space="preserve">Trình bày và giải thích được một số đặc điểm KT; </w:t>
            </w:r>
            <w:r w:rsidRPr="000D1A89">
              <w:rPr>
                <w:bCs/>
                <w:sz w:val="26"/>
                <w:szCs w:val="26"/>
                <w:lang w:val="vi-VN"/>
              </w:rPr>
              <w:t xml:space="preserve">Hiểu được mục tiêu của Hiệp hội các nước </w:t>
            </w:r>
            <w:r w:rsidRPr="000D1A89">
              <w:rPr>
                <w:bCs/>
                <w:sz w:val="26"/>
                <w:szCs w:val="26"/>
              </w:rPr>
              <w:t>ĐNÁ</w:t>
            </w:r>
            <w:r w:rsidRPr="000D1A89">
              <w:rPr>
                <w:bCs/>
                <w:sz w:val="26"/>
                <w:szCs w:val="26"/>
                <w:lang w:val="vi-VN"/>
              </w:rPr>
              <w:t xml:space="preserve"> (ASEAN); cơ chế hoạt động, một số hợp tác cụ thể trong kinh tế, văn hóa; thành tựu và thách thức của các nước</w:t>
            </w:r>
            <w:r w:rsidRPr="000D1A89">
              <w:rPr>
                <w:bCs/>
                <w:sz w:val="26"/>
                <w:szCs w:val="26"/>
              </w:rPr>
              <w:t>.</w:t>
            </w:r>
          </w:p>
          <w:p w:rsidR="00C40C80" w:rsidRPr="000D1A89" w:rsidRDefault="00C40C80" w:rsidP="00141DB2">
            <w:pPr>
              <w:pStyle w:val="ListParagraph"/>
              <w:ind w:left="0"/>
              <w:rPr>
                <w:b/>
                <w:i/>
                <w:sz w:val="26"/>
                <w:szCs w:val="26"/>
              </w:rPr>
            </w:pPr>
            <w:r w:rsidRPr="000D1A89">
              <w:rPr>
                <w:b/>
                <w:i/>
                <w:sz w:val="26"/>
                <w:szCs w:val="26"/>
                <w:u w:val="single"/>
              </w:rPr>
              <w:t>Kĩ năng</w:t>
            </w:r>
            <w:r w:rsidRPr="000D1A89">
              <w:rPr>
                <w:b/>
                <w:i/>
                <w:sz w:val="26"/>
                <w:szCs w:val="26"/>
              </w:rPr>
              <w:t>:</w:t>
            </w:r>
          </w:p>
          <w:p w:rsidR="00C40C80" w:rsidRPr="00DC57FC" w:rsidRDefault="00C40C80" w:rsidP="00141DB2">
            <w:pPr>
              <w:pStyle w:val="ListParagraph"/>
              <w:ind w:left="0"/>
              <w:rPr>
                <w:sz w:val="26"/>
                <w:szCs w:val="26"/>
              </w:rPr>
            </w:pPr>
            <w:r w:rsidRPr="000D1A89">
              <w:rPr>
                <w:sz w:val="26"/>
                <w:szCs w:val="26"/>
                <w:lang w:val="vi-VN"/>
              </w:rPr>
              <w:t xml:space="preserve">; Nhận xét các số liệu, tư liệu về kết quả phát triển </w:t>
            </w:r>
            <w:r w:rsidRPr="000D1A89">
              <w:rPr>
                <w:sz w:val="26"/>
                <w:szCs w:val="26"/>
              </w:rPr>
              <w:t>KT</w:t>
            </w:r>
            <w:r w:rsidRPr="000D1A89">
              <w:rPr>
                <w:sz w:val="26"/>
                <w:szCs w:val="26"/>
                <w:lang w:val="vi-VN"/>
              </w:rPr>
              <w:t xml:space="preserve"> của các nước ASEAN: sự thay đổi cơ cấu kinh tế, sản lượng một số cây </w:t>
            </w:r>
            <w:r w:rsidRPr="000D1A89">
              <w:rPr>
                <w:sz w:val="26"/>
                <w:szCs w:val="26"/>
              </w:rPr>
              <w:t>CN</w:t>
            </w:r>
            <w:r w:rsidRPr="000D1A89">
              <w:rPr>
                <w:sz w:val="26"/>
                <w:szCs w:val="26"/>
                <w:lang w:val="vi-VN"/>
              </w:rPr>
              <w:t xml:space="preserve"> chính.</w:t>
            </w:r>
          </w:p>
        </w:tc>
        <w:tc>
          <w:tcPr>
            <w:tcW w:w="1728" w:type="dxa"/>
            <w:gridSpan w:val="2"/>
            <w:shd w:val="clear" w:color="auto" w:fill="auto"/>
          </w:tcPr>
          <w:p w:rsidR="00C40C80" w:rsidRPr="000D1A89" w:rsidRDefault="00C40C80" w:rsidP="00141DB2">
            <w:pPr>
              <w:rPr>
                <w:sz w:val="26"/>
                <w:szCs w:val="26"/>
              </w:rPr>
            </w:pPr>
            <w:r w:rsidRPr="000D1A89">
              <w:rPr>
                <w:sz w:val="26"/>
                <w:szCs w:val="26"/>
              </w:rPr>
              <w:t>-Lược đồ phân bố cây trồng chủ yếu ở ĐNA.</w:t>
            </w:r>
          </w:p>
          <w:p w:rsidR="00C40C80" w:rsidRPr="000D1A89" w:rsidRDefault="00C40C80" w:rsidP="00141DB2">
            <w:pPr>
              <w:rPr>
                <w:sz w:val="26"/>
                <w:szCs w:val="26"/>
              </w:rPr>
            </w:pPr>
            <w:r w:rsidRPr="000D1A89">
              <w:rPr>
                <w:sz w:val="26"/>
                <w:szCs w:val="26"/>
              </w:rPr>
              <w:t xml:space="preserve">-Biều đồ chuyển dịch cơ cấu GDP một số nước ĐNA, </w:t>
            </w:r>
          </w:p>
          <w:p w:rsidR="00C40C80" w:rsidRPr="000D1A89" w:rsidRDefault="00C40C80" w:rsidP="00141DB2">
            <w:pPr>
              <w:rPr>
                <w:sz w:val="26"/>
                <w:szCs w:val="26"/>
              </w:rPr>
            </w:pPr>
            <w:r w:rsidRPr="000D1A89">
              <w:rPr>
                <w:sz w:val="26"/>
                <w:szCs w:val="26"/>
              </w:rPr>
              <w:t>- Biểu đồ sản lượng cao su, cà phê ĐNA và của thế giới.</w:t>
            </w:r>
          </w:p>
          <w:p w:rsidR="00C40C80" w:rsidRPr="000D1A89" w:rsidRDefault="00C40C80" w:rsidP="00141DB2">
            <w:pPr>
              <w:rPr>
                <w:sz w:val="26"/>
                <w:szCs w:val="26"/>
              </w:rPr>
            </w:pPr>
          </w:p>
        </w:tc>
        <w:tc>
          <w:tcPr>
            <w:tcW w:w="1678" w:type="dxa"/>
            <w:gridSpan w:val="2"/>
            <w:shd w:val="clear" w:color="auto" w:fill="auto"/>
          </w:tcPr>
          <w:p w:rsidR="00C40C80" w:rsidRPr="000D1A89" w:rsidRDefault="00C40C80" w:rsidP="00141DB2">
            <w:pPr>
              <w:rPr>
                <w:sz w:val="26"/>
                <w:szCs w:val="26"/>
              </w:rPr>
            </w:pPr>
          </w:p>
        </w:tc>
        <w:tc>
          <w:tcPr>
            <w:tcW w:w="1031" w:type="dxa"/>
            <w:shd w:val="clear" w:color="auto" w:fill="auto"/>
          </w:tcPr>
          <w:p w:rsidR="00C40C80" w:rsidRPr="000D1A89" w:rsidRDefault="00C40C80" w:rsidP="00141DB2">
            <w:pPr>
              <w:rPr>
                <w:sz w:val="26"/>
                <w:szCs w:val="26"/>
              </w:rPr>
            </w:pPr>
            <w:r w:rsidRPr="000D1A89">
              <w:rPr>
                <w:sz w:val="26"/>
                <w:szCs w:val="26"/>
              </w:rPr>
              <w:t>2 tiết ( 1 tiết luyện tập về câu hỏi trắc nghiệm)</w:t>
            </w:r>
          </w:p>
        </w:tc>
        <w:tc>
          <w:tcPr>
            <w:tcW w:w="1129" w:type="dxa"/>
            <w:shd w:val="clear" w:color="auto" w:fill="auto"/>
          </w:tcPr>
          <w:p w:rsidR="00C40C80" w:rsidRPr="000D1A89" w:rsidRDefault="00C40C80" w:rsidP="00141DB2">
            <w:pPr>
              <w:rPr>
                <w:sz w:val="26"/>
                <w:szCs w:val="26"/>
              </w:rPr>
            </w:pPr>
            <w:r w:rsidRPr="000D1A89">
              <w:rPr>
                <w:sz w:val="26"/>
                <w:szCs w:val="26"/>
              </w:rPr>
              <w:t>Kiểm tra 15 phút</w:t>
            </w: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37</w:t>
            </w:r>
          </w:p>
        </w:tc>
        <w:tc>
          <w:tcPr>
            <w:tcW w:w="3670" w:type="dxa"/>
            <w:shd w:val="clear" w:color="auto" w:fill="auto"/>
          </w:tcPr>
          <w:p w:rsidR="00C40C80" w:rsidRPr="000D1A89" w:rsidRDefault="00C40C80" w:rsidP="00141DB2">
            <w:pPr>
              <w:rPr>
                <w:sz w:val="26"/>
                <w:szCs w:val="26"/>
              </w:rPr>
            </w:pPr>
            <w:r w:rsidRPr="000D1A89">
              <w:rPr>
                <w:b/>
                <w:sz w:val="26"/>
                <w:szCs w:val="26"/>
              </w:rPr>
              <w:t>Bài 11: Khu vực Đông Nam Á</w:t>
            </w:r>
          </w:p>
          <w:p w:rsidR="00C40C80" w:rsidRPr="000D1A89" w:rsidRDefault="00C40C80" w:rsidP="00141DB2">
            <w:pPr>
              <w:pStyle w:val="ListParagraph"/>
              <w:ind w:left="209"/>
              <w:rPr>
                <w:sz w:val="26"/>
                <w:szCs w:val="26"/>
              </w:rPr>
            </w:pPr>
            <w:r w:rsidRPr="000D1A89">
              <w:rPr>
                <w:b/>
                <w:i/>
                <w:sz w:val="26"/>
                <w:szCs w:val="26"/>
              </w:rPr>
              <w:t>Tiết 3:</w:t>
            </w:r>
            <w:r w:rsidRPr="000D1A89">
              <w:rPr>
                <w:sz w:val="26"/>
                <w:szCs w:val="26"/>
              </w:rPr>
              <w:t xml:space="preserve"> Hiệp hội các nước Đông nam Á (ASEAN)</w:t>
            </w:r>
          </w:p>
          <w:p w:rsidR="00C40C80" w:rsidRPr="000D1A89" w:rsidRDefault="00C40C80" w:rsidP="00141DB2">
            <w:pPr>
              <w:rPr>
                <w:b/>
                <w:i/>
                <w:sz w:val="26"/>
                <w:szCs w:val="26"/>
              </w:rPr>
            </w:pPr>
            <w:r w:rsidRPr="000D1A89">
              <w:rPr>
                <w:b/>
                <w:i/>
                <w:sz w:val="26"/>
                <w:szCs w:val="26"/>
                <w:u w:val="single"/>
              </w:rPr>
              <w:t>Kiến thức</w:t>
            </w:r>
            <w:r w:rsidRPr="000D1A89">
              <w:rPr>
                <w:b/>
                <w:i/>
                <w:sz w:val="26"/>
                <w:szCs w:val="26"/>
              </w:rPr>
              <w:t>:</w:t>
            </w:r>
          </w:p>
          <w:p w:rsidR="00C40C80" w:rsidRPr="000D1A89" w:rsidRDefault="00C40C80" w:rsidP="00141DB2">
            <w:pPr>
              <w:pStyle w:val="ListParagraph"/>
              <w:ind w:left="0"/>
              <w:rPr>
                <w:bCs/>
                <w:sz w:val="26"/>
                <w:szCs w:val="26"/>
              </w:rPr>
            </w:pPr>
            <w:r w:rsidRPr="000D1A89">
              <w:rPr>
                <w:bCs/>
                <w:sz w:val="26"/>
                <w:szCs w:val="26"/>
                <w:lang w:val="vi-VN"/>
              </w:rPr>
              <w:t xml:space="preserve">Hiểu được mục tiêu của Hiệp hội các nước </w:t>
            </w:r>
            <w:r w:rsidRPr="000D1A89">
              <w:rPr>
                <w:bCs/>
                <w:sz w:val="26"/>
                <w:szCs w:val="26"/>
              </w:rPr>
              <w:t>ĐNÁ</w:t>
            </w:r>
            <w:r w:rsidRPr="000D1A89">
              <w:rPr>
                <w:bCs/>
                <w:sz w:val="26"/>
                <w:szCs w:val="26"/>
                <w:lang w:val="vi-VN"/>
              </w:rPr>
              <w:t xml:space="preserve"> (ASEAN); cơ chế hoạt động, một số hợp tác cụ thể trong kinh tế, văn hóa; thành tựu và thách thức của các nước thành viên</w:t>
            </w:r>
            <w:r w:rsidRPr="000D1A89">
              <w:rPr>
                <w:bCs/>
                <w:sz w:val="26"/>
                <w:szCs w:val="26"/>
              </w:rPr>
              <w:t xml:space="preserve">; </w:t>
            </w:r>
            <w:r w:rsidRPr="000D1A89">
              <w:rPr>
                <w:bCs/>
                <w:sz w:val="26"/>
                <w:szCs w:val="26"/>
                <w:lang w:val="vi-VN"/>
              </w:rPr>
              <w:t xml:space="preserve">Hiểu được sự hợp tác đa dạng của Việt Nam </w:t>
            </w:r>
            <w:r w:rsidRPr="000D1A89">
              <w:rPr>
                <w:bCs/>
                <w:sz w:val="26"/>
                <w:szCs w:val="26"/>
                <w:lang w:val="vi-VN"/>
              </w:rPr>
              <w:lastRenderedPageBreak/>
              <w:t>với các nước trong Hiệp hội</w:t>
            </w:r>
            <w:r w:rsidRPr="000D1A89">
              <w:rPr>
                <w:bCs/>
                <w:sz w:val="26"/>
                <w:szCs w:val="26"/>
              </w:rPr>
              <w:t>.</w:t>
            </w:r>
          </w:p>
          <w:p w:rsidR="00C40C80" w:rsidRPr="00DC57FC" w:rsidRDefault="00C40C80" w:rsidP="00141DB2">
            <w:pPr>
              <w:pStyle w:val="ListParagraph"/>
              <w:ind w:left="0"/>
              <w:rPr>
                <w:sz w:val="26"/>
                <w:szCs w:val="26"/>
              </w:rPr>
            </w:pPr>
            <w:r w:rsidRPr="000D1A89">
              <w:rPr>
                <w:b/>
                <w:i/>
                <w:sz w:val="26"/>
                <w:szCs w:val="26"/>
                <w:u w:val="single"/>
              </w:rPr>
              <w:t>Kĩ năng</w:t>
            </w:r>
            <w:r w:rsidRPr="000D1A89">
              <w:rPr>
                <w:b/>
                <w:i/>
                <w:sz w:val="26"/>
                <w:szCs w:val="26"/>
              </w:rPr>
              <w:t xml:space="preserve">: </w:t>
            </w:r>
            <w:r>
              <w:rPr>
                <w:sz w:val="26"/>
                <w:szCs w:val="26"/>
              </w:rPr>
              <w:t>Đọc và phân tích sơ đồ</w:t>
            </w:r>
          </w:p>
        </w:tc>
        <w:tc>
          <w:tcPr>
            <w:tcW w:w="1728" w:type="dxa"/>
            <w:gridSpan w:val="2"/>
            <w:shd w:val="clear" w:color="auto" w:fill="auto"/>
          </w:tcPr>
          <w:p w:rsidR="00C40C80" w:rsidRPr="000D1A89" w:rsidRDefault="00C40C80" w:rsidP="00141DB2">
            <w:pPr>
              <w:jc w:val="left"/>
              <w:rPr>
                <w:sz w:val="26"/>
                <w:szCs w:val="26"/>
              </w:rPr>
            </w:pPr>
            <w:r w:rsidRPr="000D1A89">
              <w:rPr>
                <w:sz w:val="26"/>
                <w:szCs w:val="26"/>
              </w:rPr>
              <w:lastRenderedPageBreak/>
              <w:t>-Sơ đồ các mục tiêu chính của ASEAN, sơ đồ cơ chế hợp tác của ASEAN.</w:t>
            </w:r>
          </w:p>
          <w:p w:rsidR="00C40C80" w:rsidRPr="000D1A89" w:rsidRDefault="00C40C80" w:rsidP="00141DB2">
            <w:pPr>
              <w:rPr>
                <w:sz w:val="26"/>
                <w:szCs w:val="26"/>
              </w:rPr>
            </w:pPr>
          </w:p>
        </w:tc>
        <w:tc>
          <w:tcPr>
            <w:tcW w:w="1678" w:type="dxa"/>
            <w:gridSpan w:val="2"/>
            <w:shd w:val="clear" w:color="auto" w:fill="auto"/>
          </w:tcPr>
          <w:p w:rsidR="00C40C80" w:rsidRPr="000D1A89" w:rsidRDefault="00C40C80" w:rsidP="00141DB2">
            <w:pPr>
              <w:rPr>
                <w:sz w:val="26"/>
                <w:szCs w:val="26"/>
              </w:rPr>
            </w:pPr>
          </w:p>
        </w:tc>
        <w:tc>
          <w:tcPr>
            <w:tcW w:w="1031" w:type="dxa"/>
            <w:shd w:val="clear" w:color="auto" w:fill="auto"/>
          </w:tcPr>
          <w:p w:rsidR="00C40C80" w:rsidRPr="000D1A89" w:rsidRDefault="00C40C80" w:rsidP="00141DB2">
            <w:pPr>
              <w:rPr>
                <w:sz w:val="26"/>
                <w:szCs w:val="26"/>
              </w:rPr>
            </w:pPr>
            <w:r w:rsidRPr="000D1A89">
              <w:rPr>
                <w:sz w:val="26"/>
                <w:szCs w:val="26"/>
              </w:rPr>
              <w:t>2 tiết ( 1 tiết luyện tập về  câu hỏi trắc nghiệm)</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lastRenderedPageBreak/>
              <w:t>38-39</w:t>
            </w:r>
          </w:p>
        </w:tc>
        <w:tc>
          <w:tcPr>
            <w:tcW w:w="3670" w:type="dxa"/>
            <w:shd w:val="clear" w:color="auto" w:fill="auto"/>
          </w:tcPr>
          <w:p w:rsidR="00C40C80" w:rsidRPr="000D1A89" w:rsidRDefault="00C40C80" w:rsidP="00141DB2">
            <w:pPr>
              <w:pStyle w:val="ListParagraph"/>
              <w:ind w:left="0"/>
              <w:rPr>
                <w:b/>
                <w:sz w:val="26"/>
                <w:szCs w:val="26"/>
              </w:rPr>
            </w:pPr>
            <w:r w:rsidRPr="000D1A89">
              <w:rPr>
                <w:b/>
                <w:sz w:val="26"/>
                <w:szCs w:val="26"/>
              </w:rPr>
              <w:t>Ôn tập học kì II</w:t>
            </w:r>
          </w:p>
        </w:tc>
        <w:tc>
          <w:tcPr>
            <w:tcW w:w="1728" w:type="dxa"/>
            <w:gridSpan w:val="2"/>
            <w:shd w:val="clear" w:color="auto" w:fill="auto"/>
          </w:tcPr>
          <w:p w:rsidR="00C40C80" w:rsidRPr="000D1A89" w:rsidRDefault="00C40C80" w:rsidP="00141DB2">
            <w:pPr>
              <w:rPr>
                <w:sz w:val="26"/>
                <w:szCs w:val="26"/>
              </w:rPr>
            </w:pPr>
            <w:r w:rsidRPr="000D1A89">
              <w:rPr>
                <w:sz w:val="26"/>
                <w:szCs w:val="26"/>
              </w:rPr>
              <w:t xml:space="preserve">- Bảng số liệu, biểu đồ </w:t>
            </w:r>
          </w:p>
        </w:tc>
        <w:tc>
          <w:tcPr>
            <w:tcW w:w="1678" w:type="dxa"/>
            <w:gridSpan w:val="2"/>
            <w:shd w:val="clear" w:color="auto" w:fill="auto"/>
          </w:tcPr>
          <w:p w:rsidR="00C40C80" w:rsidRPr="000D1A89" w:rsidRDefault="00C40C80" w:rsidP="00141DB2">
            <w:pPr>
              <w:rPr>
                <w:sz w:val="26"/>
                <w:szCs w:val="26"/>
              </w:rPr>
            </w:pPr>
          </w:p>
        </w:tc>
        <w:tc>
          <w:tcPr>
            <w:tcW w:w="1031" w:type="dxa"/>
            <w:shd w:val="clear" w:color="auto" w:fill="auto"/>
          </w:tcPr>
          <w:p w:rsidR="00C40C80" w:rsidRPr="000D1A89" w:rsidRDefault="00C40C80" w:rsidP="00141DB2">
            <w:pPr>
              <w:rPr>
                <w:sz w:val="26"/>
                <w:szCs w:val="26"/>
              </w:rPr>
            </w:pPr>
            <w:r w:rsidRPr="000D1A89">
              <w:rPr>
                <w:sz w:val="26"/>
                <w:szCs w:val="26"/>
              </w:rPr>
              <w:t xml:space="preserve">4 tiết </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40</w:t>
            </w:r>
          </w:p>
        </w:tc>
        <w:tc>
          <w:tcPr>
            <w:tcW w:w="3670" w:type="dxa"/>
            <w:shd w:val="clear" w:color="auto" w:fill="auto"/>
          </w:tcPr>
          <w:p w:rsidR="00C40C80" w:rsidRPr="000D1A89" w:rsidRDefault="00C40C80" w:rsidP="00141DB2">
            <w:pPr>
              <w:rPr>
                <w:b/>
                <w:sz w:val="26"/>
                <w:szCs w:val="26"/>
              </w:rPr>
            </w:pPr>
            <w:r w:rsidRPr="000D1A89">
              <w:rPr>
                <w:b/>
                <w:sz w:val="26"/>
                <w:szCs w:val="26"/>
              </w:rPr>
              <w:t>Kiểm tra học kì II</w:t>
            </w:r>
          </w:p>
        </w:tc>
        <w:tc>
          <w:tcPr>
            <w:tcW w:w="1728" w:type="dxa"/>
            <w:gridSpan w:val="2"/>
            <w:shd w:val="clear" w:color="auto" w:fill="auto"/>
          </w:tcPr>
          <w:p w:rsidR="00C40C80" w:rsidRPr="000D1A89" w:rsidRDefault="00C40C80" w:rsidP="00141DB2">
            <w:pPr>
              <w:rPr>
                <w:sz w:val="26"/>
                <w:szCs w:val="26"/>
              </w:rPr>
            </w:pPr>
          </w:p>
        </w:tc>
        <w:tc>
          <w:tcPr>
            <w:tcW w:w="1678" w:type="dxa"/>
            <w:gridSpan w:val="2"/>
            <w:shd w:val="clear" w:color="auto" w:fill="auto"/>
          </w:tcPr>
          <w:p w:rsidR="00C40C80" w:rsidRPr="000D1A89" w:rsidRDefault="00C40C80" w:rsidP="00141DB2">
            <w:pPr>
              <w:rPr>
                <w:sz w:val="26"/>
                <w:szCs w:val="26"/>
              </w:rPr>
            </w:pPr>
          </w:p>
        </w:tc>
        <w:tc>
          <w:tcPr>
            <w:tcW w:w="1031" w:type="dxa"/>
            <w:shd w:val="clear" w:color="auto" w:fill="auto"/>
          </w:tcPr>
          <w:p w:rsidR="00C40C80" w:rsidRPr="000D1A89" w:rsidRDefault="00C40C80" w:rsidP="00141DB2">
            <w:pPr>
              <w:rPr>
                <w:sz w:val="26"/>
                <w:szCs w:val="26"/>
              </w:rPr>
            </w:pPr>
            <w:r w:rsidRPr="000D1A89">
              <w:rPr>
                <w:sz w:val="26"/>
                <w:szCs w:val="26"/>
              </w:rPr>
              <w:t>1 tiết</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41</w:t>
            </w:r>
          </w:p>
        </w:tc>
        <w:tc>
          <w:tcPr>
            <w:tcW w:w="3670" w:type="dxa"/>
            <w:shd w:val="clear" w:color="auto" w:fill="auto"/>
          </w:tcPr>
          <w:p w:rsidR="00C40C80" w:rsidRPr="000D1A89" w:rsidRDefault="00C40C80" w:rsidP="00141DB2">
            <w:pPr>
              <w:rPr>
                <w:sz w:val="26"/>
                <w:szCs w:val="26"/>
              </w:rPr>
            </w:pPr>
            <w:r w:rsidRPr="000D1A89">
              <w:rPr>
                <w:b/>
                <w:sz w:val="26"/>
                <w:szCs w:val="26"/>
              </w:rPr>
              <w:t>Bài 11: Khu vực Đông Nam Á</w:t>
            </w:r>
          </w:p>
          <w:p w:rsidR="00C40C80" w:rsidRPr="000D1A89" w:rsidRDefault="00C40C80" w:rsidP="00141DB2">
            <w:pPr>
              <w:rPr>
                <w:b/>
                <w:sz w:val="26"/>
                <w:szCs w:val="26"/>
              </w:rPr>
            </w:pPr>
            <w:r w:rsidRPr="000D1A89">
              <w:rPr>
                <w:b/>
                <w:i/>
                <w:sz w:val="26"/>
                <w:szCs w:val="26"/>
              </w:rPr>
              <w:t>Tiết 4:</w:t>
            </w:r>
            <w:r w:rsidRPr="000D1A89">
              <w:rPr>
                <w:sz w:val="26"/>
                <w:szCs w:val="26"/>
              </w:rPr>
              <w:t xml:space="preserve"> Thực hành: Tìm hiểu về hoạt động kinh tế đối ngoại của Đông Nam Á</w:t>
            </w:r>
          </w:p>
        </w:tc>
        <w:tc>
          <w:tcPr>
            <w:tcW w:w="1728" w:type="dxa"/>
            <w:gridSpan w:val="2"/>
            <w:shd w:val="clear" w:color="auto" w:fill="auto"/>
          </w:tcPr>
          <w:p w:rsidR="00C40C80" w:rsidRPr="000D1A89" w:rsidRDefault="00C40C80" w:rsidP="00141DB2">
            <w:pPr>
              <w:rPr>
                <w:sz w:val="26"/>
                <w:szCs w:val="26"/>
              </w:rPr>
            </w:pPr>
            <w:r w:rsidRPr="000D1A89">
              <w:rPr>
                <w:sz w:val="26"/>
                <w:szCs w:val="26"/>
              </w:rPr>
              <w:t>Bảng số liệu, biểu đồ</w:t>
            </w:r>
          </w:p>
        </w:tc>
        <w:tc>
          <w:tcPr>
            <w:tcW w:w="1678" w:type="dxa"/>
            <w:gridSpan w:val="2"/>
            <w:shd w:val="clear" w:color="auto" w:fill="auto"/>
          </w:tcPr>
          <w:p w:rsidR="00C40C80" w:rsidRPr="000D1A89" w:rsidRDefault="00C40C80" w:rsidP="00141DB2">
            <w:pPr>
              <w:rPr>
                <w:sz w:val="26"/>
                <w:szCs w:val="26"/>
              </w:rPr>
            </w:pPr>
          </w:p>
        </w:tc>
        <w:tc>
          <w:tcPr>
            <w:tcW w:w="1031" w:type="dxa"/>
            <w:shd w:val="clear" w:color="auto" w:fill="auto"/>
          </w:tcPr>
          <w:p w:rsidR="00C40C80" w:rsidRPr="000D1A89" w:rsidRDefault="00C40C80" w:rsidP="00141DB2">
            <w:pPr>
              <w:rPr>
                <w:sz w:val="26"/>
                <w:szCs w:val="26"/>
              </w:rPr>
            </w:pPr>
            <w:r w:rsidRPr="000D1A89">
              <w:rPr>
                <w:sz w:val="26"/>
                <w:szCs w:val="26"/>
              </w:rPr>
              <w:t xml:space="preserve">2 tiết </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42</w:t>
            </w:r>
          </w:p>
        </w:tc>
        <w:tc>
          <w:tcPr>
            <w:tcW w:w="3670" w:type="dxa"/>
            <w:shd w:val="clear" w:color="auto" w:fill="auto"/>
          </w:tcPr>
          <w:p w:rsidR="00C40C80" w:rsidRPr="000D1A89" w:rsidRDefault="00C40C80" w:rsidP="00141DB2">
            <w:pPr>
              <w:rPr>
                <w:sz w:val="26"/>
                <w:szCs w:val="26"/>
              </w:rPr>
            </w:pPr>
            <w:r w:rsidRPr="000D1A89">
              <w:rPr>
                <w:b/>
                <w:sz w:val="26"/>
                <w:szCs w:val="26"/>
              </w:rPr>
              <w:t>Bài 12: Ôxtraylia</w:t>
            </w:r>
          </w:p>
          <w:p w:rsidR="00C40C80" w:rsidRPr="00DC57FC" w:rsidRDefault="00C40C80" w:rsidP="00141DB2">
            <w:pPr>
              <w:pStyle w:val="ListParagraph"/>
              <w:ind w:left="210"/>
              <w:rPr>
                <w:iCs/>
                <w:sz w:val="26"/>
                <w:szCs w:val="26"/>
                <w:lang w:val="fr-FR"/>
              </w:rPr>
            </w:pPr>
            <w:r w:rsidRPr="000D1A89">
              <w:rPr>
                <w:b/>
                <w:i/>
                <w:iCs/>
                <w:sz w:val="26"/>
                <w:szCs w:val="26"/>
                <w:lang w:val="fr-FR"/>
              </w:rPr>
              <w:t>Tiết 1:</w:t>
            </w:r>
            <w:r w:rsidRPr="000D1A89">
              <w:rPr>
                <w:iCs/>
                <w:sz w:val="26"/>
                <w:szCs w:val="26"/>
                <w:lang w:val="fr-FR"/>
              </w:rPr>
              <w:t xml:space="preserve"> Khái quát về</w:t>
            </w:r>
            <w:r>
              <w:rPr>
                <w:iCs/>
                <w:sz w:val="26"/>
                <w:szCs w:val="26"/>
                <w:lang w:val="fr-FR"/>
              </w:rPr>
              <w:t xml:space="preserve"> Ôxtrâylia </w:t>
            </w:r>
          </w:p>
          <w:p w:rsidR="00B067D3" w:rsidRDefault="00B067D3" w:rsidP="00141DB2">
            <w:pPr>
              <w:pStyle w:val="ListParagraph"/>
              <w:ind w:left="210"/>
              <w:rPr>
                <w:b/>
                <w:i/>
                <w:sz w:val="26"/>
                <w:szCs w:val="26"/>
              </w:rPr>
            </w:pPr>
          </w:p>
          <w:p w:rsidR="00B067D3" w:rsidRDefault="00B067D3" w:rsidP="00141DB2">
            <w:pPr>
              <w:pStyle w:val="ListParagraph"/>
              <w:ind w:left="210"/>
              <w:rPr>
                <w:b/>
                <w:i/>
                <w:sz w:val="26"/>
                <w:szCs w:val="26"/>
              </w:rPr>
            </w:pPr>
          </w:p>
          <w:p w:rsidR="00B067D3" w:rsidRDefault="00B067D3" w:rsidP="00141DB2">
            <w:pPr>
              <w:pStyle w:val="ListParagraph"/>
              <w:ind w:left="210"/>
              <w:rPr>
                <w:b/>
                <w:i/>
                <w:sz w:val="26"/>
                <w:szCs w:val="26"/>
              </w:rPr>
            </w:pPr>
          </w:p>
          <w:p w:rsidR="00B067D3" w:rsidRDefault="00B067D3" w:rsidP="00141DB2">
            <w:pPr>
              <w:pStyle w:val="ListParagraph"/>
              <w:ind w:left="210"/>
              <w:rPr>
                <w:b/>
                <w:i/>
                <w:sz w:val="26"/>
                <w:szCs w:val="26"/>
              </w:rPr>
            </w:pPr>
          </w:p>
          <w:p w:rsidR="00B067D3" w:rsidRDefault="00B067D3" w:rsidP="00141DB2">
            <w:pPr>
              <w:pStyle w:val="ListParagraph"/>
              <w:ind w:left="210"/>
              <w:rPr>
                <w:b/>
                <w:i/>
                <w:sz w:val="26"/>
                <w:szCs w:val="26"/>
              </w:rPr>
            </w:pPr>
          </w:p>
          <w:p w:rsidR="00C40C80" w:rsidRPr="00E27B4C" w:rsidRDefault="00C40C80" w:rsidP="00141DB2">
            <w:pPr>
              <w:pStyle w:val="ListParagraph"/>
              <w:ind w:left="210"/>
              <w:rPr>
                <w:sz w:val="26"/>
                <w:szCs w:val="26"/>
              </w:rPr>
            </w:pPr>
            <w:r w:rsidRPr="000D1A89">
              <w:rPr>
                <w:b/>
                <w:i/>
                <w:sz w:val="26"/>
                <w:szCs w:val="26"/>
              </w:rPr>
              <w:t>Tiết 2</w:t>
            </w:r>
            <w:r w:rsidRPr="000D1A89">
              <w:rPr>
                <w:sz w:val="26"/>
                <w:szCs w:val="26"/>
              </w:rPr>
              <w:t>: Thực hành:  Tìm hiểu về</w:t>
            </w:r>
            <w:r>
              <w:rPr>
                <w:sz w:val="26"/>
                <w:szCs w:val="26"/>
              </w:rPr>
              <w:t xml:space="preserve"> dân cư Ôxtraylia</w:t>
            </w:r>
          </w:p>
        </w:tc>
        <w:tc>
          <w:tcPr>
            <w:tcW w:w="1728" w:type="dxa"/>
            <w:gridSpan w:val="2"/>
            <w:shd w:val="clear" w:color="auto" w:fill="auto"/>
          </w:tcPr>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B067D3" w:rsidRDefault="00B067D3" w:rsidP="00141DB2">
            <w:pPr>
              <w:rPr>
                <w:sz w:val="26"/>
                <w:szCs w:val="26"/>
              </w:rPr>
            </w:pPr>
          </w:p>
          <w:p w:rsidR="00B067D3" w:rsidRDefault="00B067D3" w:rsidP="00141DB2">
            <w:pPr>
              <w:rPr>
                <w:sz w:val="26"/>
                <w:szCs w:val="26"/>
              </w:rPr>
            </w:pPr>
          </w:p>
          <w:p w:rsidR="00B067D3" w:rsidRDefault="00B067D3" w:rsidP="00141DB2">
            <w:pPr>
              <w:rPr>
                <w:sz w:val="26"/>
                <w:szCs w:val="26"/>
              </w:rPr>
            </w:pPr>
          </w:p>
          <w:p w:rsidR="00B067D3" w:rsidRDefault="00B067D3" w:rsidP="00141DB2">
            <w:pPr>
              <w:rPr>
                <w:sz w:val="26"/>
                <w:szCs w:val="26"/>
              </w:rPr>
            </w:pPr>
          </w:p>
          <w:p w:rsidR="00C40C80" w:rsidRPr="000D1A89" w:rsidRDefault="00C40C80" w:rsidP="00141DB2">
            <w:pPr>
              <w:rPr>
                <w:sz w:val="26"/>
                <w:szCs w:val="26"/>
              </w:rPr>
            </w:pPr>
            <w:r w:rsidRPr="000D1A89">
              <w:rPr>
                <w:sz w:val="26"/>
                <w:szCs w:val="26"/>
              </w:rPr>
              <w:t>Bảng số liệu, bản đồ.</w:t>
            </w:r>
          </w:p>
        </w:tc>
        <w:tc>
          <w:tcPr>
            <w:tcW w:w="1678" w:type="dxa"/>
            <w:gridSpan w:val="2"/>
            <w:shd w:val="clear" w:color="auto" w:fill="auto"/>
          </w:tcPr>
          <w:p w:rsidR="00C40C80" w:rsidRPr="000D1A89" w:rsidRDefault="00C40C80" w:rsidP="00141DB2">
            <w:pPr>
              <w:rPr>
                <w:sz w:val="26"/>
                <w:szCs w:val="26"/>
              </w:rPr>
            </w:pPr>
            <w:r w:rsidRPr="000D1A89">
              <w:rPr>
                <w:sz w:val="26"/>
                <w:szCs w:val="26"/>
              </w:rPr>
              <w:t>Giảm tải</w:t>
            </w:r>
            <w:r w:rsidR="009F5ACD" w:rsidRPr="00057ED4">
              <w:rPr>
                <w:iCs/>
                <w:lang w:val="fr-FR"/>
              </w:rPr>
              <w:t xml:space="preserve"> GV hướng dẫn HS dựa vào nội dung của tiết 1 để làm tư liệu viết báo cáo cho tiết 2</w:t>
            </w:r>
          </w:p>
        </w:tc>
        <w:tc>
          <w:tcPr>
            <w:tcW w:w="1031" w:type="dxa"/>
            <w:shd w:val="clear" w:color="auto" w:fill="auto"/>
          </w:tcPr>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 xml:space="preserve">2 tiết </w:t>
            </w: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43</w:t>
            </w:r>
          </w:p>
        </w:tc>
        <w:tc>
          <w:tcPr>
            <w:tcW w:w="3670" w:type="dxa"/>
            <w:shd w:val="clear" w:color="auto" w:fill="auto"/>
          </w:tcPr>
          <w:p w:rsidR="00C40C80" w:rsidRPr="000D1A89" w:rsidRDefault="00C40C80" w:rsidP="00141DB2">
            <w:pPr>
              <w:rPr>
                <w:b/>
                <w:sz w:val="26"/>
                <w:szCs w:val="26"/>
              </w:rPr>
            </w:pPr>
            <w:r w:rsidRPr="000D1A89">
              <w:rPr>
                <w:b/>
                <w:sz w:val="26"/>
                <w:szCs w:val="26"/>
              </w:rPr>
              <w:t>Hoàn thành chương trình</w:t>
            </w:r>
          </w:p>
        </w:tc>
        <w:tc>
          <w:tcPr>
            <w:tcW w:w="1728" w:type="dxa"/>
            <w:gridSpan w:val="2"/>
            <w:shd w:val="clear" w:color="auto" w:fill="auto"/>
          </w:tcPr>
          <w:p w:rsidR="00C40C80" w:rsidRPr="000D1A89" w:rsidRDefault="00C40C80" w:rsidP="00141DB2">
            <w:pPr>
              <w:rPr>
                <w:sz w:val="26"/>
                <w:szCs w:val="26"/>
              </w:rPr>
            </w:pPr>
          </w:p>
        </w:tc>
        <w:tc>
          <w:tcPr>
            <w:tcW w:w="1678" w:type="dxa"/>
            <w:gridSpan w:val="2"/>
            <w:shd w:val="clear" w:color="auto" w:fill="auto"/>
          </w:tcPr>
          <w:p w:rsidR="00C40C80" w:rsidRPr="000D1A89" w:rsidRDefault="00C40C80" w:rsidP="00141DB2">
            <w:pPr>
              <w:rPr>
                <w:sz w:val="26"/>
                <w:szCs w:val="26"/>
              </w:rPr>
            </w:pPr>
          </w:p>
        </w:tc>
        <w:tc>
          <w:tcPr>
            <w:tcW w:w="1031" w:type="dxa"/>
            <w:shd w:val="clear" w:color="auto" w:fill="auto"/>
          </w:tcPr>
          <w:p w:rsidR="00C40C80" w:rsidRPr="000D1A89" w:rsidRDefault="00C40C80" w:rsidP="00141DB2">
            <w:pPr>
              <w:rPr>
                <w:sz w:val="26"/>
                <w:szCs w:val="26"/>
              </w:rPr>
            </w:pPr>
          </w:p>
        </w:tc>
        <w:tc>
          <w:tcPr>
            <w:tcW w:w="1129" w:type="dxa"/>
            <w:shd w:val="clear" w:color="auto" w:fill="auto"/>
          </w:tcPr>
          <w:p w:rsidR="00C40C80" w:rsidRPr="000D1A89" w:rsidRDefault="00C40C80" w:rsidP="00141DB2">
            <w:pPr>
              <w:rPr>
                <w:sz w:val="26"/>
                <w:szCs w:val="26"/>
              </w:rPr>
            </w:pPr>
          </w:p>
        </w:tc>
      </w:tr>
      <w:tr w:rsidR="00C40C80" w:rsidRPr="000D1A89" w:rsidTr="009F5ACD">
        <w:trPr>
          <w:jc w:val="center"/>
        </w:trPr>
        <w:tc>
          <w:tcPr>
            <w:tcW w:w="1032" w:type="dxa"/>
            <w:shd w:val="clear" w:color="auto" w:fill="auto"/>
          </w:tcPr>
          <w:p w:rsidR="00C40C80" w:rsidRPr="000D1A89" w:rsidRDefault="00C40C80" w:rsidP="00141DB2">
            <w:pPr>
              <w:jc w:val="center"/>
              <w:rPr>
                <w:sz w:val="26"/>
                <w:szCs w:val="26"/>
              </w:rPr>
            </w:pPr>
            <w:r w:rsidRPr="000D1A89">
              <w:rPr>
                <w:sz w:val="26"/>
                <w:szCs w:val="26"/>
              </w:rPr>
              <w:t>44</w:t>
            </w:r>
          </w:p>
        </w:tc>
        <w:tc>
          <w:tcPr>
            <w:tcW w:w="3670" w:type="dxa"/>
            <w:shd w:val="clear" w:color="auto" w:fill="auto"/>
          </w:tcPr>
          <w:p w:rsidR="00C40C80" w:rsidRPr="000D1A89" w:rsidRDefault="00C40C80" w:rsidP="00141DB2">
            <w:pPr>
              <w:rPr>
                <w:b/>
                <w:sz w:val="26"/>
                <w:szCs w:val="26"/>
              </w:rPr>
            </w:pPr>
            <w:r w:rsidRPr="000D1A89">
              <w:rPr>
                <w:b/>
                <w:sz w:val="26"/>
                <w:szCs w:val="26"/>
              </w:rPr>
              <w:t>Tổng kết cuối năm</w:t>
            </w:r>
          </w:p>
        </w:tc>
        <w:tc>
          <w:tcPr>
            <w:tcW w:w="1728" w:type="dxa"/>
            <w:gridSpan w:val="2"/>
            <w:shd w:val="clear" w:color="auto" w:fill="auto"/>
          </w:tcPr>
          <w:p w:rsidR="00C40C80" w:rsidRPr="000D1A89" w:rsidRDefault="00C40C80" w:rsidP="00141DB2">
            <w:pPr>
              <w:rPr>
                <w:sz w:val="26"/>
                <w:szCs w:val="26"/>
              </w:rPr>
            </w:pPr>
          </w:p>
        </w:tc>
        <w:tc>
          <w:tcPr>
            <w:tcW w:w="1678" w:type="dxa"/>
            <w:gridSpan w:val="2"/>
            <w:shd w:val="clear" w:color="auto" w:fill="auto"/>
          </w:tcPr>
          <w:p w:rsidR="00C40C80" w:rsidRPr="000D1A89" w:rsidRDefault="00C40C80" w:rsidP="00141DB2">
            <w:pPr>
              <w:rPr>
                <w:sz w:val="26"/>
                <w:szCs w:val="26"/>
              </w:rPr>
            </w:pPr>
          </w:p>
        </w:tc>
        <w:tc>
          <w:tcPr>
            <w:tcW w:w="1031" w:type="dxa"/>
            <w:shd w:val="clear" w:color="auto" w:fill="auto"/>
          </w:tcPr>
          <w:p w:rsidR="00C40C80" w:rsidRPr="000D1A89" w:rsidRDefault="00C40C80" w:rsidP="00141DB2">
            <w:pPr>
              <w:rPr>
                <w:sz w:val="26"/>
                <w:szCs w:val="26"/>
              </w:rPr>
            </w:pPr>
          </w:p>
        </w:tc>
        <w:tc>
          <w:tcPr>
            <w:tcW w:w="1129" w:type="dxa"/>
            <w:shd w:val="clear" w:color="auto" w:fill="auto"/>
          </w:tcPr>
          <w:p w:rsidR="00C40C80" w:rsidRPr="000D1A89" w:rsidRDefault="00C40C80" w:rsidP="00141DB2">
            <w:pPr>
              <w:rPr>
                <w:sz w:val="26"/>
                <w:szCs w:val="26"/>
              </w:rPr>
            </w:pPr>
          </w:p>
        </w:tc>
      </w:tr>
    </w:tbl>
    <w:p w:rsidR="00C40C80" w:rsidRDefault="00C40C80" w:rsidP="00C40C80">
      <w:pPr>
        <w:jc w:val="center"/>
      </w:pPr>
    </w:p>
    <w:p w:rsidR="00C40C80" w:rsidRDefault="00C40C80">
      <w:pPr>
        <w:spacing w:after="200" w:line="276" w:lineRule="auto"/>
        <w:jc w:val="left"/>
      </w:pPr>
      <w:r>
        <w:br w:type="page"/>
      </w:r>
    </w:p>
    <w:p w:rsidR="00C40C80" w:rsidRPr="000D1A89" w:rsidRDefault="00C40C80" w:rsidP="00C40C80">
      <w:pPr>
        <w:jc w:val="center"/>
        <w:rPr>
          <w:b/>
          <w:sz w:val="26"/>
          <w:szCs w:val="26"/>
        </w:rPr>
      </w:pPr>
      <w:r w:rsidRPr="000D1A89">
        <w:rPr>
          <w:b/>
          <w:sz w:val="26"/>
          <w:szCs w:val="26"/>
        </w:rPr>
        <w:lastRenderedPageBreak/>
        <w:t>KẾ HOẠCH THỰC HIỆN CHƯƠNG TRÌNH NỘI DUNG</w:t>
      </w:r>
    </w:p>
    <w:p w:rsidR="00C40C80" w:rsidRPr="000D1A89" w:rsidRDefault="00C40C80" w:rsidP="00C40C80">
      <w:pPr>
        <w:jc w:val="center"/>
        <w:rPr>
          <w:b/>
          <w:sz w:val="26"/>
          <w:szCs w:val="26"/>
        </w:rPr>
      </w:pPr>
      <w:r w:rsidRPr="000D1A89">
        <w:rPr>
          <w:b/>
          <w:sz w:val="26"/>
          <w:szCs w:val="26"/>
        </w:rPr>
        <w:t>Dạy học, giảm tải, kiểm tra, đánh giá</w:t>
      </w:r>
    </w:p>
    <w:p w:rsidR="00C40C80" w:rsidRPr="000D1A89" w:rsidRDefault="00C40C80" w:rsidP="00C40C80">
      <w:pPr>
        <w:jc w:val="center"/>
        <w:rPr>
          <w:b/>
          <w:sz w:val="26"/>
          <w:szCs w:val="26"/>
        </w:rPr>
      </w:pPr>
      <w:r w:rsidRPr="000D1A89">
        <w:rPr>
          <w:b/>
          <w:sz w:val="26"/>
          <w:szCs w:val="26"/>
        </w:rPr>
        <w:t>NĂM HỌC 2017 – 2018</w:t>
      </w:r>
    </w:p>
    <w:p w:rsidR="00C40C80" w:rsidRPr="000D1A89" w:rsidRDefault="00C40C80" w:rsidP="00C40C80">
      <w:pPr>
        <w:jc w:val="center"/>
        <w:rPr>
          <w:b/>
          <w:sz w:val="26"/>
          <w:szCs w:val="26"/>
        </w:rPr>
      </w:pPr>
      <w:r w:rsidRPr="000D1A89">
        <w:rPr>
          <w:b/>
          <w:sz w:val="26"/>
          <w:szCs w:val="26"/>
        </w:rPr>
        <w:t>MÔN: Địa Lí – KHỐI 12</w:t>
      </w:r>
    </w:p>
    <w:tbl>
      <w:tblPr>
        <w:tblW w:w="9795" w:type="dxa"/>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3"/>
        <w:gridCol w:w="3639"/>
        <w:gridCol w:w="1239"/>
        <w:gridCol w:w="1446"/>
        <w:gridCol w:w="1445"/>
        <w:gridCol w:w="1073"/>
      </w:tblGrid>
      <w:tr w:rsidR="00C40C80" w:rsidRPr="000D1A89" w:rsidTr="0052708F">
        <w:trPr>
          <w:jc w:val="center"/>
        </w:trPr>
        <w:tc>
          <w:tcPr>
            <w:tcW w:w="953" w:type="dxa"/>
            <w:shd w:val="clear" w:color="auto" w:fill="auto"/>
            <w:vAlign w:val="center"/>
          </w:tcPr>
          <w:p w:rsidR="00C40C80" w:rsidRPr="000D1A89" w:rsidRDefault="00C40C80" w:rsidP="00141DB2">
            <w:pPr>
              <w:jc w:val="center"/>
              <w:rPr>
                <w:b/>
                <w:sz w:val="26"/>
                <w:szCs w:val="26"/>
              </w:rPr>
            </w:pPr>
            <w:r w:rsidRPr="000D1A89">
              <w:rPr>
                <w:b/>
                <w:sz w:val="26"/>
                <w:szCs w:val="26"/>
              </w:rPr>
              <w:t>TUẦN</w:t>
            </w:r>
          </w:p>
        </w:tc>
        <w:tc>
          <w:tcPr>
            <w:tcW w:w="3639" w:type="dxa"/>
            <w:shd w:val="clear" w:color="auto" w:fill="auto"/>
            <w:vAlign w:val="center"/>
          </w:tcPr>
          <w:p w:rsidR="00C40C80" w:rsidRPr="000D1A89" w:rsidRDefault="00C40C80" w:rsidP="00141DB2">
            <w:pPr>
              <w:jc w:val="center"/>
              <w:rPr>
                <w:b/>
                <w:sz w:val="26"/>
                <w:szCs w:val="26"/>
              </w:rPr>
            </w:pPr>
            <w:r w:rsidRPr="000D1A89">
              <w:rPr>
                <w:b/>
                <w:sz w:val="26"/>
                <w:szCs w:val="26"/>
              </w:rPr>
              <w:t>BÀI DẠY</w:t>
            </w:r>
          </w:p>
          <w:p w:rsidR="00C40C80" w:rsidRPr="000D1A89" w:rsidRDefault="00C40C80" w:rsidP="00141DB2">
            <w:pPr>
              <w:jc w:val="center"/>
              <w:rPr>
                <w:sz w:val="26"/>
                <w:szCs w:val="26"/>
              </w:rPr>
            </w:pPr>
            <w:r w:rsidRPr="000D1A89">
              <w:rPr>
                <w:sz w:val="26"/>
                <w:szCs w:val="26"/>
              </w:rPr>
              <w:t>(Nội dung, kiến thức, kĩ năng)</w:t>
            </w:r>
          </w:p>
        </w:tc>
        <w:tc>
          <w:tcPr>
            <w:tcW w:w="1239" w:type="dxa"/>
            <w:shd w:val="clear" w:color="auto" w:fill="auto"/>
            <w:vAlign w:val="center"/>
          </w:tcPr>
          <w:p w:rsidR="00C40C80" w:rsidRPr="000D1A89" w:rsidRDefault="00C40C80" w:rsidP="00141DB2">
            <w:pPr>
              <w:jc w:val="center"/>
              <w:rPr>
                <w:b/>
                <w:sz w:val="26"/>
                <w:szCs w:val="26"/>
              </w:rPr>
            </w:pPr>
            <w:r w:rsidRPr="000D1A89">
              <w:rPr>
                <w:b/>
                <w:sz w:val="26"/>
                <w:szCs w:val="26"/>
              </w:rPr>
              <w:t>ĐDDH</w:t>
            </w:r>
          </w:p>
        </w:tc>
        <w:tc>
          <w:tcPr>
            <w:tcW w:w="1446" w:type="dxa"/>
            <w:shd w:val="clear" w:color="auto" w:fill="auto"/>
            <w:vAlign w:val="center"/>
          </w:tcPr>
          <w:p w:rsidR="00C40C80" w:rsidRPr="000D1A89" w:rsidRDefault="00C40C80" w:rsidP="00141DB2">
            <w:pPr>
              <w:jc w:val="center"/>
              <w:rPr>
                <w:b/>
                <w:sz w:val="26"/>
                <w:szCs w:val="26"/>
              </w:rPr>
            </w:pPr>
            <w:r w:rsidRPr="000D1A89">
              <w:rPr>
                <w:b/>
                <w:sz w:val="26"/>
                <w:szCs w:val="26"/>
              </w:rPr>
              <w:t>NỘI DUNG GIẢM TẢI</w:t>
            </w:r>
          </w:p>
        </w:tc>
        <w:tc>
          <w:tcPr>
            <w:tcW w:w="1445" w:type="dxa"/>
            <w:shd w:val="clear" w:color="auto" w:fill="auto"/>
            <w:vAlign w:val="center"/>
          </w:tcPr>
          <w:p w:rsidR="00C40C80" w:rsidRPr="000D1A89" w:rsidRDefault="00C40C80" w:rsidP="00141DB2">
            <w:pPr>
              <w:jc w:val="center"/>
              <w:rPr>
                <w:b/>
                <w:sz w:val="26"/>
                <w:szCs w:val="26"/>
              </w:rPr>
            </w:pPr>
            <w:r w:rsidRPr="000D1A89">
              <w:rPr>
                <w:b/>
                <w:sz w:val="26"/>
                <w:szCs w:val="26"/>
              </w:rPr>
              <w:t>THỜI LƯỢNG DẠY HỌC</w:t>
            </w:r>
          </w:p>
        </w:tc>
        <w:tc>
          <w:tcPr>
            <w:tcW w:w="1073" w:type="dxa"/>
            <w:shd w:val="clear" w:color="auto" w:fill="auto"/>
            <w:vAlign w:val="center"/>
          </w:tcPr>
          <w:p w:rsidR="00C40C80" w:rsidRPr="000D1A89" w:rsidRDefault="00C40C80" w:rsidP="00141DB2">
            <w:pPr>
              <w:jc w:val="center"/>
              <w:rPr>
                <w:b/>
                <w:sz w:val="26"/>
                <w:szCs w:val="26"/>
              </w:rPr>
            </w:pPr>
            <w:r w:rsidRPr="000D1A89">
              <w:rPr>
                <w:b/>
                <w:sz w:val="26"/>
                <w:szCs w:val="26"/>
              </w:rPr>
              <w:t>NỘI DUNG KIỂM TRA</w:t>
            </w:r>
          </w:p>
        </w:tc>
      </w:tr>
      <w:tr w:rsidR="00C40C80" w:rsidRPr="000D1A89" w:rsidTr="0052708F">
        <w:trPr>
          <w:trHeight w:val="737"/>
          <w:jc w:val="center"/>
        </w:trPr>
        <w:tc>
          <w:tcPr>
            <w:tcW w:w="953" w:type="dxa"/>
            <w:shd w:val="clear" w:color="auto" w:fill="auto"/>
          </w:tcPr>
          <w:p w:rsidR="00C40C80" w:rsidRPr="000D1A89" w:rsidRDefault="00C40C80" w:rsidP="00141DB2">
            <w:pPr>
              <w:jc w:val="center"/>
              <w:rPr>
                <w:sz w:val="26"/>
                <w:szCs w:val="26"/>
              </w:rPr>
            </w:pPr>
            <w:r>
              <w:rPr>
                <w:sz w:val="26"/>
                <w:szCs w:val="26"/>
              </w:rPr>
              <w:t>1</w:t>
            </w:r>
          </w:p>
        </w:tc>
        <w:tc>
          <w:tcPr>
            <w:tcW w:w="3639" w:type="dxa"/>
            <w:shd w:val="clear" w:color="auto" w:fill="auto"/>
          </w:tcPr>
          <w:p w:rsidR="00C40C80" w:rsidRPr="000D1A89" w:rsidRDefault="00C40C80" w:rsidP="00141DB2">
            <w:pPr>
              <w:pStyle w:val="ListParagraph"/>
              <w:ind w:left="0"/>
              <w:rPr>
                <w:sz w:val="26"/>
                <w:szCs w:val="26"/>
              </w:rPr>
            </w:pPr>
            <w:r w:rsidRPr="000D1A89">
              <w:rPr>
                <w:sz w:val="26"/>
                <w:szCs w:val="26"/>
              </w:rPr>
              <w:t xml:space="preserve">Luyện tập kĩ năng: Tính tỉ trọng, vẽ biểu đồ tròn, miền nhận xét. </w:t>
            </w:r>
          </w:p>
        </w:tc>
        <w:tc>
          <w:tcPr>
            <w:tcW w:w="1239" w:type="dxa"/>
            <w:shd w:val="clear" w:color="auto" w:fill="auto"/>
          </w:tcPr>
          <w:p w:rsidR="00C40C80" w:rsidRPr="000D1A89" w:rsidRDefault="00C40C80" w:rsidP="00141DB2">
            <w:pPr>
              <w:rPr>
                <w:sz w:val="26"/>
                <w:szCs w:val="26"/>
              </w:rPr>
            </w:pPr>
            <w:r w:rsidRPr="000D1A89">
              <w:rPr>
                <w:sz w:val="26"/>
                <w:szCs w:val="26"/>
              </w:rPr>
              <w:t>Bảng số liệu</w:t>
            </w:r>
          </w:p>
        </w:tc>
        <w:tc>
          <w:tcPr>
            <w:tcW w:w="1446" w:type="dxa"/>
            <w:shd w:val="clear" w:color="auto" w:fill="auto"/>
          </w:tcPr>
          <w:p w:rsidR="00C40C80" w:rsidRPr="000D1A89" w:rsidRDefault="00C40C80" w:rsidP="00141DB2">
            <w:pPr>
              <w:spacing w:before="240"/>
              <w:rPr>
                <w:sz w:val="26"/>
                <w:szCs w:val="26"/>
              </w:rPr>
            </w:pPr>
          </w:p>
        </w:tc>
        <w:tc>
          <w:tcPr>
            <w:tcW w:w="1445" w:type="dxa"/>
            <w:shd w:val="clear" w:color="auto" w:fill="auto"/>
          </w:tcPr>
          <w:p w:rsidR="00C40C80" w:rsidRPr="000D1A89" w:rsidRDefault="00C40C80" w:rsidP="00141DB2">
            <w:pPr>
              <w:rPr>
                <w:sz w:val="26"/>
                <w:szCs w:val="26"/>
              </w:rPr>
            </w:pPr>
          </w:p>
          <w:p w:rsidR="00C40C80" w:rsidRPr="000D1A89" w:rsidRDefault="00C40C80" w:rsidP="00141DB2">
            <w:pPr>
              <w:rPr>
                <w:sz w:val="26"/>
                <w:szCs w:val="26"/>
              </w:rPr>
            </w:pPr>
            <w:r>
              <w:rPr>
                <w:sz w:val="26"/>
                <w:szCs w:val="26"/>
              </w:rPr>
              <w:t>2 tiết</w:t>
            </w:r>
          </w:p>
        </w:tc>
        <w:tc>
          <w:tcPr>
            <w:tcW w:w="1073" w:type="dxa"/>
            <w:shd w:val="clear" w:color="auto" w:fill="auto"/>
          </w:tcPr>
          <w:p w:rsidR="00C40C80" w:rsidRPr="000D1A89" w:rsidRDefault="00C40C80" w:rsidP="00141DB2">
            <w:pPr>
              <w:rPr>
                <w:sz w:val="26"/>
                <w:szCs w:val="26"/>
              </w:rPr>
            </w:pPr>
          </w:p>
        </w:tc>
      </w:tr>
      <w:tr w:rsidR="00C40C80" w:rsidRPr="000D1A89" w:rsidTr="0052708F">
        <w:trPr>
          <w:trHeight w:val="66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2</w:t>
            </w:r>
          </w:p>
          <w:p w:rsidR="00C40C80" w:rsidRPr="000D1A89" w:rsidRDefault="00C40C80" w:rsidP="00141DB2">
            <w:pPr>
              <w:jc w:val="center"/>
              <w:rPr>
                <w:sz w:val="26"/>
                <w:szCs w:val="26"/>
              </w:rPr>
            </w:pPr>
          </w:p>
          <w:p w:rsidR="00C40C80" w:rsidRPr="000D1A89" w:rsidRDefault="00C40C80" w:rsidP="00141DB2">
            <w:pPr>
              <w:jc w:val="center"/>
              <w:rPr>
                <w:sz w:val="26"/>
                <w:szCs w:val="26"/>
              </w:rPr>
            </w:pPr>
          </w:p>
        </w:tc>
        <w:tc>
          <w:tcPr>
            <w:tcW w:w="3639" w:type="dxa"/>
            <w:shd w:val="clear" w:color="auto" w:fill="auto"/>
          </w:tcPr>
          <w:p w:rsidR="00C40C80" w:rsidRPr="000D1A89" w:rsidRDefault="00C40C80" w:rsidP="00141DB2">
            <w:pPr>
              <w:pStyle w:val="ListParagraph"/>
              <w:ind w:left="0"/>
              <w:rPr>
                <w:sz w:val="26"/>
                <w:szCs w:val="26"/>
              </w:rPr>
            </w:pPr>
            <w:r w:rsidRPr="000D1A89">
              <w:rPr>
                <w:sz w:val="26"/>
                <w:szCs w:val="26"/>
              </w:rPr>
              <w:t>Luyện tập kĩ năng: Tính tốc độ tăng trưởng, vẽ biểu đồ đường, cột  và nhận xét</w:t>
            </w:r>
          </w:p>
        </w:tc>
        <w:tc>
          <w:tcPr>
            <w:tcW w:w="1239" w:type="dxa"/>
            <w:shd w:val="clear" w:color="auto" w:fill="auto"/>
          </w:tcPr>
          <w:p w:rsidR="00C40C80" w:rsidRPr="000D1A89" w:rsidRDefault="00C40C80" w:rsidP="00141DB2">
            <w:pPr>
              <w:rPr>
                <w:sz w:val="26"/>
                <w:szCs w:val="26"/>
              </w:rPr>
            </w:pPr>
            <w:r w:rsidRPr="000D1A89">
              <w:rPr>
                <w:sz w:val="26"/>
                <w:szCs w:val="26"/>
              </w:rPr>
              <w:t>Bảng số liệu</w:t>
            </w:r>
          </w:p>
        </w:tc>
        <w:tc>
          <w:tcPr>
            <w:tcW w:w="1446" w:type="dxa"/>
            <w:shd w:val="clear" w:color="auto" w:fill="auto"/>
          </w:tcPr>
          <w:p w:rsidR="00C40C80" w:rsidRPr="000D1A89" w:rsidRDefault="00C40C80" w:rsidP="00141DB2">
            <w:pPr>
              <w:spacing w:before="240"/>
              <w:rPr>
                <w:iCs/>
                <w:sz w:val="26"/>
                <w:szCs w:val="26"/>
                <w:lang w:val="fr-FR"/>
              </w:rPr>
            </w:pPr>
          </w:p>
        </w:tc>
        <w:tc>
          <w:tcPr>
            <w:tcW w:w="1445" w:type="dxa"/>
            <w:shd w:val="clear" w:color="auto" w:fill="auto"/>
          </w:tcPr>
          <w:p w:rsidR="00C40C80" w:rsidRPr="000D1A89" w:rsidRDefault="00C40C80" w:rsidP="00141DB2">
            <w:pPr>
              <w:rPr>
                <w:sz w:val="26"/>
                <w:szCs w:val="26"/>
              </w:rPr>
            </w:pPr>
            <w:r w:rsidRPr="000D1A89">
              <w:rPr>
                <w:sz w:val="26"/>
                <w:szCs w:val="26"/>
              </w:rPr>
              <w:t>2 tiết</w:t>
            </w:r>
          </w:p>
          <w:p w:rsidR="00C40C80" w:rsidRPr="000D1A89" w:rsidRDefault="00C40C80" w:rsidP="00141DB2">
            <w:pPr>
              <w:rPr>
                <w:sz w:val="26"/>
                <w:szCs w:val="26"/>
              </w:rPr>
            </w:pPr>
          </w:p>
          <w:p w:rsidR="00C40C80" w:rsidRPr="000D1A89" w:rsidRDefault="00C40C80" w:rsidP="00141DB2">
            <w:pPr>
              <w:rPr>
                <w:sz w:val="26"/>
                <w:szCs w:val="26"/>
              </w:rPr>
            </w:pPr>
          </w:p>
        </w:tc>
        <w:tc>
          <w:tcPr>
            <w:tcW w:w="1073" w:type="dxa"/>
            <w:shd w:val="clear" w:color="auto" w:fill="auto"/>
          </w:tcPr>
          <w:p w:rsidR="00C40C80" w:rsidRPr="000D1A89" w:rsidRDefault="00C40C80" w:rsidP="00141DB2">
            <w:pPr>
              <w:rPr>
                <w:sz w:val="26"/>
                <w:szCs w:val="26"/>
              </w:rPr>
            </w:pPr>
          </w:p>
        </w:tc>
      </w:tr>
      <w:tr w:rsidR="00C40C80" w:rsidRPr="000D1A89" w:rsidTr="0052708F">
        <w:trPr>
          <w:trHeight w:val="66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3</w:t>
            </w:r>
          </w:p>
        </w:tc>
        <w:tc>
          <w:tcPr>
            <w:tcW w:w="3639" w:type="dxa"/>
            <w:shd w:val="clear" w:color="auto" w:fill="auto"/>
          </w:tcPr>
          <w:p w:rsidR="00C40C80" w:rsidRPr="000D1A89" w:rsidRDefault="00C40C80" w:rsidP="00141DB2">
            <w:pPr>
              <w:pStyle w:val="ListParagraph"/>
              <w:ind w:left="0"/>
              <w:rPr>
                <w:sz w:val="26"/>
                <w:szCs w:val="26"/>
              </w:rPr>
            </w:pPr>
            <w:r w:rsidRPr="000D1A89">
              <w:rPr>
                <w:sz w:val="26"/>
                <w:szCs w:val="26"/>
              </w:rPr>
              <w:t xml:space="preserve">Luyện tập kĩ năng: Đọc Atlat Địa Lí </w:t>
            </w:r>
          </w:p>
        </w:tc>
        <w:tc>
          <w:tcPr>
            <w:tcW w:w="1239" w:type="dxa"/>
            <w:shd w:val="clear" w:color="auto" w:fill="auto"/>
          </w:tcPr>
          <w:p w:rsidR="00C40C80" w:rsidRPr="000D1A89" w:rsidRDefault="00C40C80" w:rsidP="00141DB2">
            <w:pPr>
              <w:rPr>
                <w:sz w:val="26"/>
                <w:szCs w:val="26"/>
              </w:rPr>
            </w:pPr>
            <w:r w:rsidRPr="000D1A89">
              <w:rPr>
                <w:sz w:val="26"/>
                <w:szCs w:val="26"/>
              </w:rPr>
              <w:t>Atlat Địa Lí</w:t>
            </w:r>
          </w:p>
        </w:tc>
        <w:tc>
          <w:tcPr>
            <w:tcW w:w="1446" w:type="dxa"/>
            <w:shd w:val="clear" w:color="auto" w:fill="auto"/>
          </w:tcPr>
          <w:p w:rsidR="00C40C80" w:rsidRPr="000D1A89" w:rsidRDefault="00C40C80" w:rsidP="00141DB2">
            <w:pPr>
              <w:spacing w:before="240"/>
              <w:rPr>
                <w:iCs/>
                <w:sz w:val="26"/>
                <w:szCs w:val="26"/>
                <w:lang w:val="fr-FR"/>
              </w:rPr>
            </w:pPr>
          </w:p>
        </w:tc>
        <w:tc>
          <w:tcPr>
            <w:tcW w:w="1445" w:type="dxa"/>
            <w:shd w:val="clear" w:color="auto" w:fill="auto"/>
          </w:tcPr>
          <w:p w:rsidR="00C40C80" w:rsidRPr="000D1A89" w:rsidRDefault="00C40C80" w:rsidP="00141DB2">
            <w:pPr>
              <w:rPr>
                <w:sz w:val="26"/>
                <w:szCs w:val="26"/>
              </w:rPr>
            </w:pPr>
            <w:r w:rsidRPr="000D1A89">
              <w:rPr>
                <w:sz w:val="26"/>
                <w:szCs w:val="26"/>
              </w:rPr>
              <w:t>2 tiết</w:t>
            </w:r>
          </w:p>
        </w:tc>
        <w:tc>
          <w:tcPr>
            <w:tcW w:w="1073" w:type="dxa"/>
            <w:shd w:val="clear" w:color="auto" w:fill="auto"/>
          </w:tcPr>
          <w:p w:rsidR="00C40C80" w:rsidRPr="000D1A89" w:rsidRDefault="00C40C80" w:rsidP="00141DB2">
            <w:pPr>
              <w:rPr>
                <w:sz w:val="26"/>
                <w:szCs w:val="26"/>
              </w:rPr>
            </w:pPr>
          </w:p>
        </w:tc>
      </w:tr>
      <w:tr w:rsidR="00C40C80" w:rsidRPr="000D1A89" w:rsidTr="0052708F">
        <w:trPr>
          <w:trHeight w:val="7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4</w:t>
            </w:r>
          </w:p>
        </w:tc>
        <w:tc>
          <w:tcPr>
            <w:tcW w:w="3639" w:type="dxa"/>
            <w:shd w:val="clear" w:color="auto" w:fill="auto"/>
          </w:tcPr>
          <w:p w:rsidR="00C40C80" w:rsidRPr="000D1A89" w:rsidRDefault="00C40C80" w:rsidP="00141DB2">
            <w:pPr>
              <w:pStyle w:val="ListParagraph"/>
              <w:ind w:left="0"/>
              <w:rPr>
                <w:sz w:val="26"/>
                <w:szCs w:val="26"/>
              </w:rPr>
            </w:pPr>
            <w:r w:rsidRPr="000D1A89">
              <w:rPr>
                <w:sz w:val="26"/>
                <w:szCs w:val="26"/>
              </w:rPr>
              <w:t xml:space="preserve">Luyện tập kĩ năng: Đọc Atlat Địa Lí </w:t>
            </w:r>
          </w:p>
        </w:tc>
        <w:tc>
          <w:tcPr>
            <w:tcW w:w="1239" w:type="dxa"/>
            <w:shd w:val="clear" w:color="auto" w:fill="auto"/>
          </w:tcPr>
          <w:p w:rsidR="00C40C80" w:rsidRPr="000D1A89" w:rsidRDefault="00C40C80" w:rsidP="00141DB2">
            <w:pPr>
              <w:rPr>
                <w:sz w:val="26"/>
                <w:szCs w:val="26"/>
              </w:rPr>
            </w:pPr>
            <w:r w:rsidRPr="000D1A89">
              <w:rPr>
                <w:sz w:val="26"/>
                <w:szCs w:val="26"/>
              </w:rPr>
              <w:t>Atlat Địa Lí</w:t>
            </w:r>
          </w:p>
        </w:tc>
        <w:tc>
          <w:tcPr>
            <w:tcW w:w="1446" w:type="dxa"/>
            <w:shd w:val="clear" w:color="auto" w:fill="auto"/>
          </w:tcPr>
          <w:p w:rsidR="00C40C80" w:rsidRPr="000D1A89" w:rsidRDefault="00C40C80" w:rsidP="00141DB2">
            <w:pPr>
              <w:spacing w:before="240"/>
              <w:rPr>
                <w:iCs/>
                <w:sz w:val="26"/>
                <w:szCs w:val="26"/>
                <w:lang w:val="fr-FR"/>
              </w:rPr>
            </w:pPr>
          </w:p>
        </w:tc>
        <w:tc>
          <w:tcPr>
            <w:tcW w:w="1445" w:type="dxa"/>
            <w:shd w:val="clear" w:color="auto" w:fill="auto"/>
          </w:tcPr>
          <w:p w:rsidR="00C40C80" w:rsidRPr="000D1A89" w:rsidRDefault="00C40C80" w:rsidP="00141DB2">
            <w:pPr>
              <w:rPr>
                <w:sz w:val="26"/>
                <w:szCs w:val="26"/>
              </w:rPr>
            </w:pPr>
            <w:r w:rsidRPr="000D1A89">
              <w:rPr>
                <w:sz w:val="26"/>
                <w:szCs w:val="26"/>
              </w:rPr>
              <w:t>2 tiết</w:t>
            </w:r>
          </w:p>
        </w:tc>
        <w:tc>
          <w:tcPr>
            <w:tcW w:w="1073" w:type="dxa"/>
            <w:shd w:val="clear" w:color="auto" w:fill="auto"/>
          </w:tcPr>
          <w:p w:rsidR="00C40C80" w:rsidRPr="000D1A89" w:rsidRDefault="00C40C80" w:rsidP="00141DB2">
            <w:pPr>
              <w:rPr>
                <w:sz w:val="26"/>
                <w:szCs w:val="26"/>
              </w:rPr>
            </w:pPr>
          </w:p>
        </w:tc>
      </w:tr>
      <w:tr w:rsidR="00C40C80" w:rsidRPr="000D1A89" w:rsidTr="0052708F">
        <w:trPr>
          <w:trHeight w:val="431"/>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5</w:t>
            </w:r>
          </w:p>
          <w:p w:rsidR="00C40C80" w:rsidRPr="000D1A89" w:rsidRDefault="00C40C80" w:rsidP="00141DB2">
            <w:pPr>
              <w:rPr>
                <w:sz w:val="26"/>
                <w:szCs w:val="26"/>
              </w:rPr>
            </w:pPr>
          </w:p>
        </w:tc>
        <w:tc>
          <w:tcPr>
            <w:tcW w:w="3639" w:type="dxa"/>
            <w:shd w:val="clear" w:color="auto" w:fill="auto"/>
          </w:tcPr>
          <w:p w:rsidR="00C40C80" w:rsidRPr="000D1A89" w:rsidRDefault="00C40C80" w:rsidP="00141DB2">
            <w:pPr>
              <w:pStyle w:val="ListParagraph"/>
              <w:ind w:left="0"/>
              <w:rPr>
                <w:sz w:val="26"/>
                <w:szCs w:val="26"/>
              </w:rPr>
            </w:pPr>
          </w:p>
          <w:p w:rsidR="00C40C80" w:rsidRPr="000D1A89" w:rsidRDefault="00C40C80" w:rsidP="00141DB2">
            <w:pPr>
              <w:pStyle w:val="ListParagraph"/>
              <w:ind w:left="0"/>
              <w:rPr>
                <w:sz w:val="26"/>
                <w:szCs w:val="26"/>
              </w:rPr>
            </w:pPr>
            <w:r w:rsidRPr="000D1A89">
              <w:rPr>
                <w:sz w:val="26"/>
                <w:szCs w:val="26"/>
              </w:rPr>
              <w:t>Luyện tập kĩ năng: Đọc Atlat Địa Lí</w:t>
            </w:r>
          </w:p>
        </w:tc>
        <w:tc>
          <w:tcPr>
            <w:tcW w:w="1239" w:type="dxa"/>
            <w:shd w:val="clear" w:color="auto" w:fill="auto"/>
          </w:tcPr>
          <w:p w:rsidR="00C40C80" w:rsidRPr="000D1A89" w:rsidRDefault="00C40C80" w:rsidP="00141DB2">
            <w:pPr>
              <w:rPr>
                <w:sz w:val="26"/>
                <w:szCs w:val="26"/>
              </w:rPr>
            </w:pPr>
            <w:r w:rsidRPr="000D1A89">
              <w:rPr>
                <w:sz w:val="26"/>
                <w:szCs w:val="26"/>
              </w:rPr>
              <w:t>Atlat Địa Lí</w:t>
            </w: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2 tiết</w:t>
            </w:r>
          </w:p>
        </w:tc>
        <w:tc>
          <w:tcPr>
            <w:tcW w:w="1073" w:type="dxa"/>
            <w:shd w:val="clear" w:color="auto" w:fill="auto"/>
          </w:tcPr>
          <w:p w:rsidR="00C40C80" w:rsidRPr="000D1A89" w:rsidRDefault="00C40C80" w:rsidP="00141DB2">
            <w:pPr>
              <w:jc w:val="center"/>
              <w:rPr>
                <w:b/>
                <w:sz w:val="26"/>
                <w:szCs w:val="26"/>
              </w:rPr>
            </w:pPr>
          </w:p>
          <w:p w:rsidR="00C40C80" w:rsidRPr="000D1A89" w:rsidRDefault="00C40C80" w:rsidP="00141DB2">
            <w:pPr>
              <w:jc w:val="center"/>
              <w:rPr>
                <w:b/>
                <w:sz w:val="26"/>
                <w:szCs w:val="26"/>
              </w:rPr>
            </w:pPr>
          </w:p>
        </w:tc>
      </w:tr>
      <w:tr w:rsidR="00C40C80" w:rsidRPr="000D1A89" w:rsidTr="0052708F">
        <w:trPr>
          <w:trHeight w:val="1223"/>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6</w:t>
            </w:r>
          </w:p>
          <w:p w:rsidR="00C40C80" w:rsidRPr="000D1A89" w:rsidRDefault="00C40C80" w:rsidP="00141DB2">
            <w:pPr>
              <w:jc w:val="center"/>
              <w:rPr>
                <w:sz w:val="26"/>
                <w:szCs w:val="26"/>
              </w:rPr>
            </w:pPr>
          </w:p>
          <w:p w:rsidR="00C40C80" w:rsidRPr="000D1A89" w:rsidRDefault="00C40C80" w:rsidP="00141DB2">
            <w:pPr>
              <w:rPr>
                <w:sz w:val="26"/>
                <w:szCs w:val="26"/>
              </w:rPr>
            </w:pPr>
          </w:p>
        </w:tc>
        <w:tc>
          <w:tcPr>
            <w:tcW w:w="3639" w:type="dxa"/>
            <w:shd w:val="clear" w:color="auto" w:fill="auto"/>
          </w:tcPr>
          <w:p w:rsidR="00C40C80" w:rsidRPr="000D1A89" w:rsidRDefault="00C40C80" w:rsidP="00141DB2">
            <w:pPr>
              <w:pStyle w:val="ListParagraph"/>
              <w:ind w:left="0"/>
              <w:rPr>
                <w:sz w:val="26"/>
                <w:szCs w:val="26"/>
              </w:rPr>
            </w:pPr>
          </w:p>
          <w:p w:rsidR="00C40C80" w:rsidRPr="00E27B4C" w:rsidRDefault="00C40C80" w:rsidP="00141DB2">
            <w:pPr>
              <w:pStyle w:val="ListParagraph"/>
              <w:ind w:left="0"/>
              <w:rPr>
                <w:sz w:val="26"/>
                <w:szCs w:val="26"/>
              </w:rPr>
            </w:pPr>
            <w:r w:rsidRPr="000D1A89">
              <w:rPr>
                <w:sz w:val="26"/>
                <w:szCs w:val="26"/>
              </w:rPr>
              <w:t>Bài 1: Việt Nam trên đường đổi mới và hội nhậ</w:t>
            </w:r>
            <w:r>
              <w:rPr>
                <w:sz w:val="26"/>
                <w:szCs w:val="26"/>
              </w:rPr>
              <w:t>p</w:t>
            </w:r>
          </w:p>
        </w:tc>
        <w:tc>
          <w:tcPr>
            <w:tcW w:w="1239" w:type="dxa"/>
            <w:shd w:val="clear" w:color="auto" w:fill="auto"/>
          </w:tcPr>
          <w:p w:rsidR="00C40C80" w:rsidRPr="000D1A89" w:rsidRDefault="00C40C80" w:rsidP="00141DB2">
            <w:pPr>
              <w:rPr>
                <w:sz w:val="26"/>
                <w:szCs w:val="26"/>
              </w:rPr>
            </w:pPr>
            <w:r w:rsidRPr="000D1A89">
              <w:rPr>
                <w:sz w:val="26"/>
                <w:szCs w:val="26"/>
              </w:rPr>
              <w:t>Biểu đồ, bảng số liệu trong SGK</w:t>
            </w: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r w:rsidRPr="000D1A89">
              <w:rPr>
                <w:sz w:val="26"/>
                <w:szCs w:val="26"/>
              </w:rPr>
              <w:t>2 tiết(1 tiết luyện tập về phân tích biểu đồ va</w:t>
            </w:r>
            <w:r>
              <w:rPr>
                <w:sz w:val="26"/>
                <w:szCs w:val="26"/>
              </w:rPr>
              <w:t>̀ bảng số liệu về TĐT GDP`)</w:t>
            </w:r>
          </w:p>
        </w:tc>
        <w:tc>
          <w:tcPr>
            <w:tcW w:w="1073" w:type="dxa"/>
            <w:shd w:val="clear" w:color="auto" w:fill="auto"/>
          </w:tcPr>
          <w:p w:rsidR="00C40C80" w:rsidRPr="000D1A89" w:rsidRDefault="00C40C80" w:rsidP="00141DB2">
            <w:pPr>
              <w:jc w:val="center"/>
              <w:rPr>
                <w:b/>
                <w:sz w:val="26"/>
                <w:szCs w:val="26"/>
              </w:rPr>
            </w:pPr>
          </w:p>
          <w:p w:rsidR="00C40C80" w:rsidRPr="000D1A89" w:rsidRDefault="00C40C80" w:rsidP="00141DB2">
            <w:pPr>
              <w:jc w:val="center"/>
              <w:rPr>
                <w:b/>
                <w:sz w:val="26"/>
                <w:szCs w:val="26"/>
              </w:rPr>
            </w:pPr>
          </w:p>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7</w:t>
            </w:r>
          </w:p>
          <w:p w:rsidR="00C40C80" w:rsidRPr="000D1A89" w:rsidRDefault="00C40C80" w:rsidP="00141DB2">
            <w:pPr>
              <w:rPr>
                <w:sz w:val="26"/>
                <w:szCs w:val="26"/>
              </w:rPr>
            </w:pPr>
          </w:p>
        </w:tc>
        <w:tc>
          <w:tcPr>
            <w:tcW w:w="3639" w:type="dxa"/>
            <w:shd w:val="clear" w:color="auto" w:fill="auto"/>
          </w:tcPr>
          <w:p w:rsidR="00C40C80" w:rsidRPr="000D1A89" w:rsidRDefault="00C40C80" w:rsidP="00141DB2">
            <w:pPr>
              <w:pStyle w:val="ListParagraph"/>
              <w:ind w:left="0"/>
              <w:rPr>
                <w:sz w:val="26"/>
                <w:szCs w:val="26"/>
              </w:rPr>
            </w:pPr>
          </w:p>
          <w:p w:rsidR="00C40C80" w:rsidRDefault="00C40C80" w:rsidP="00141DB2">
            <w:pPr>
              <w:pStyle w:val="ListParagraph"/>
              <w:ind w:left="0"/>
              <w:rPr>
                <w:sz w:val="26"/>
                <w:szCs w:val="26"/>
              </w:rPr>
            </w:pPr>
            <w:r w:rsidRPr="000D1A89">
              <w:rPr>
                <w:b/>
                <w:sz w:val="26"/>
                <w:szCs w:val="26"/>
              </w:rPr>
              <w:t>Bài 2:</w:t>
            </w:r>
            <w:r w:rsidRPr="000D1A89">
              <w:rPr>
                <w:sz w:val="26"/>
                <w:szCs w:val="26"/>
              </w:rPr>
              <w:t xml:space="preserve"> Vị trí địa lí phạm vi lãnh thổ</w:t>
            </w:r>
          </w:p>
          <w:p w:rsidR="00A61334" w:rsidRDefault="00A61334" w:rsidP="00141DB2">
            <w:pPr>
              <w:pStyle w:val="ListParagraph"/>
              <w:ind w:left="0"/>
              <w:rPr>
                <w:sz w:val="26"/>
                <w:szCs w:val="26"/>
              </w:rPr>
            </w:pPr>
            <w:r>
              <w:rPr>
                <w:sz w:val="26"/>
                <w:szCs w:val="26"/>
              </w:rPr>
              <w:t>-</w:t>
            </w:r>
            <w:r w:rsidRPr="00F3498D">
              <w:rPr>
                <w:b/>
                <w:sz w:val="26"/>
                <w:szCs w:val="26"/>
              </w:rPr>
              <w:t>Kiến thức:</w:t>
            </w:r>
            <w:r>
              <w:rPr>
                <w:sz w:val="26"/>
                <w:szCs w:val="26"/>
              </w:rPr>
              <w:t xml:space="preserve"> Trình bày được VTĐL, phạm vi lãnh thổ VN. Phân tích ả/h của VTĐL, phạm vi lãnh thổ đối với tự nhiên và KT-XH.</w:t>
            </w:r>
          </w:p>
          <w:p w:rsidR="00A61334" w:rsidRPr="000D1A89" w:rsidRDefault="00A61334" w:rsidP="00141DB2">
            <w:pPr>
              <w:pStyle w:val="ListParagraph"/>
              <w:ind w:left="0"/>
              <w:rPr>
                <w:rFonts w:eastAsia="Times New Roman"/>
                <w:sz w:val="26"/>
                <w:szCs w:val="26"/>
              </w:rPr>
            </w:pPr>
            <w:r>
              <w:rPr>
                <w:sz w:val="26"/>
                <w:szCs w:val="26"/>
              </w:rPr>
              <w:t xml:space="preserve">- </w:t>
            </w:r>
            <w:r w:rsidRPr="00F3498D">
              <w:rPr>
                <w:b/>
                <w:sz w:val="26"/>
                <w:szCs w:val="26"/>
              </w:rPr>
              <w:t>Kĩ năng:</w:t>
            </w:r>
            <w:r>
              <w:rPr>
                <w:sz w:val="26"/>
                <w:szCs w:val="26"/>
              </w:rPr>
              <w:t xml:space="preserve"> Xác định VTĐL trên BĐ, ghi nhận 1 số địa danh.</w:t>
            </w:r>
          </w:p>
          <w:p w:rsidR="00C40C80" w:rsidRPr="000D1A89" w:rsidRDefault="00C40C80" w:rsidP="00141DB2">
            <w:pPr>
              <w:pStyle w:val="ListParagraph"/>
              <w:ind w:left="0"/>
              <w:rPr>
                <w:sz w:val="26"/>
                <w:szCs w:val="26"/>
              </w:rPr>
            </w:pPr>
          </w:p>
        </w:tc>
        <w:tc>
          <w:tcPr>
            <w:tcW w:w="1239" w:type="dxa"/>
            <w:shd w:val="clear" w:color="auto" w:fill="auto"/>
          </w:tcPr>
          <w:p w:rsidR="00C40C80" w:rsidRPr="000D1A89" w:rsidRDefault="00C40C80" w:rsidP="00141DB2">
            <w:pPr>
              <w:rPr>
                <w:sz w:val="26"/>
                <w:szCs w:val="26"/>
              </w:rPr>
            </w:pPr>
            <w:r w:rsidRPr="000D1A89">
              <w:rPr>
                <w:sz w:val="26"/>
                <w:szCs w:val="26"/>
              </w:rPr>
              <w:t>Sử dụng Atlat Địa Lí  VN</w:t>
            </w: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r w:rsidRPr="000D1A89">
              <w:rPr>
                <w:sz w:val="26"/>
                <w:szCs w:val="26"/>
              </w:rPr>
              <w:t>2 tiết(1 ti</w:t>
            </w:r>
            <w:r>
              <w:rPr>
                <w:sz w:val="26"/>
                <w:szCs w:val="26"/>
              </w:rPr>
              <w:t>ết luyện tập về đọc Atlat)</w:t>
            </w:r>
          </w:p>
        </w:tc>
        <w:tc>
          <w:tcPr>
            <w:tcW w:w="1073" w:type="dxa"/>
            <w:shd w:val="clear" w:color="auto" w:fill="auto"/>
          </w:tcPr>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8</w:t>
            </w:r>
          </w:p>
        </w:tc>
        <w:tc>
          <w:tcPr>
            <w:tcW w:w="3639" w:type="dxa"/>
            <w:shd w:val="clear" w:color="auto" w:fill="auto"/>
          </w:tcPr>
          <w:p w:rsidR="00C40C80" w:rsidRPr="000D1A89" w:rsidRDefault="00C40C80" w:rsidP="00141DB2">
            <w:pPr>
              <w:pStyle w:val="ListParagraph"/>
              <w:ind w:left="0"/>
              <w:rPr>
                <w:sz w:val="26"/>
                <w:szCs w:val="26"/>
              </w:rPr>
            </w:pPr>
            <w:r w:rsidRPr="000D1A89">
              <w:rPr>
                <w:b/>
                <w:sz w:val="26"/>
                <w:szCs w:val="26"/>
              </w:rPr>
              <w:t>Bài 3:</w:t>
            </w:r>
            <w:r w:rsidRPr="000D1A89">
              <w:rPr>
                <w:sz w:val="26"/>
                <w:szCs w:val="26"/>
              </w:rPr>
              <w:t xml:space="preserve"> Thực hành: Vẽ lược đồ Việt Nam</w:t>
            </w:r>
          </w:p>
          <w:p w:rsidR="00C40C80" w:rsidRPr="000D1A89" w:rsidRDefault="00C40C80" w:rsidP="00141DB2">
            <w:pPr>
              <w:pStyle w:val="ListParagraph"/>
              <w:ind w:left="0"/>
              <w:rPr>
                <w:sz w:val="26"/>
                <w:szCs w:val="26"/>
              </w:rPr>
            </w:pPr>
          </w:p>
        </w:tc>
        <w:tc>
          <w:tcPr>
            <w:tcW w:w="1239" w:type="dxa"/>
            <w:shd w:val="clear" w:color="auto" w:fill="auto"/>
          </w:tcPr>
          <w:p w:rsidR="00C40C80" w:rsidRPr="000D1A89" w:rsidRDefault="00C40C80" w:rsidP="00141DB2">
            <w:pPr>
              <w:rPr>
                <w:sz w:val="26"/>
                <w:szCs w:val="26"/>
              </w:rPr>
            </w:pPr>
            <w:r w:rsidRPr="000D1A89">
              <w:rPr>
                <w:sz w:val="26"/>
                <w:szCs w:val="26"/>
              </w:rPr>
              <w:t>Atlat</w:t>
            </w: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r w:rsidRPr="000D1A89">
              <w:rPr>
                <w:sz w:val="26"/>
                <w:szCs w:val="26"/>
              </w:rPr>
              <w:t>2 tiết(đọc Atlat)</w:t>
            </w:r>
          </w:p>
        </w:tc>
        <w:tc>
          <w:tcPr>
            <w:tcW w:w="1073" w:type="dxa"/>
            <w:shd w:val="clear" w:color="auto" w:fill="auto"/>
          </w:tcPr>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9</w:t>
            </w:r>
          </w:p>
        </w:tc>
        <w:tc>
          <w:tcPr>
            <w:tcW w:w="3639" w:type="dxa"/>
            <w:shd w:val="clear" w:color="auto" w:fill="auto"/>
          </w:tcPr>
          <w:p w:rsidR="00C40C80" w:rsidRPr="000D1A89" w:rsidRDefault="00C40C80" w:rsidP="00141DB2">
            <w:pPr>
              <w:pStyle w:val="ListParagraph"/>
              <w:ind w:left="0"/>
              <w:rPr>
                <w:sz w:val="26"/>
                <w:szCs w:val="26"/>
              </w:rPr>
            </w:pPr>
            <w:r w:rsidRPr="000D1A89">
              <w:rPr>
                <w:b/>
                <w:sz w:val="26"/>
                <w:szCs w:val="26"/>
              </w:rPr>
              <w:t xml:space="preserve">Bài 6: </w:t>
            </w:r>
            <w:r w:rsidRPr="000D1A89">
              <w:rPr>
                <w:sz w:val="26"/>
                <w:szCs w:val="26"/>
              </w:rPr>
              <w:t>Đất nước nhiều đồi núi</w:t>
            </w:r>
          </w:p>
          <w:p w:rsidR="00C40C80" w:rsidRDefault="00F3498D" w:rsidP="00141DB2">
            <w:pPr>
              <w:pStyle w:val="ListParagraph"/>
              <w:ind w:left="0"/>
              <w:rPr>
                <w:sz w:val="26"/>
                <w:szCs w:val="26"/>
              </w:rPr>
            </w:pPr>
            <w:r w:rsidRPr="00F3498D">
              <w:rPr>
                <w:b/>
                <w:sz w:val="26"/>
                <w:szCs w:val="26"/>
              </w:rPr>
              <w:t>Kiến thức:</w:t>
            </w:r>
            <w:r w:rsidRPr="00F3498D">
              <w:rPr>
                <w:sz w:val="26"/>
                <w:szCs w:val="26"/>
              </w:rPr>
              <w:t>Trình bày đặc điểm chung địa hình và các khu vực địa hình</w:t>
            </w:r>
            <w:r>
              <w:rPr>
                <w:sz w:val="26"/>
                <w:szCs w:val="26"/>
              </w:rPr>
              <w:t>.</w:t>
            </w:r>
          </w:p>
          <w:p w:rsidR="00F3498D" w:rsidRPr="000D1A89" w:rsidRDefault="00F3498D" w:rsidP="00F3498D">
            <w:pPr>
              <w:pStyle w:val="ListParagraph"/>
              <w:ind w:left="0"/>
              <w:jc w:val="left"/>
              <w:rPr>
                <w:sz w:val="26"/>
                <w:szCs w:val="26"/>
              </w:rPr>
            </w:pPr>
            <w:r w:rsidRPr="00F3498D">
              <w:rPr>
                <w:b/>
                <w:sz w:val="26"/>
                <w:szCs w:val="26"/>
              </w:rPr>
              <w:t>Kĩ năng:</w:t>
            </w:r>
            <w:r w:rsidRPr="00F3498D">
              <w:rPr>
                <w:sz w:val="26"/>
                <w:szCs w:val="26"/>
              </w:rPr>
              <w:t xml:space="preserve">Sử dụng BĐTN hoặc </w:t>
            </w:r>
            <w:r w:rsidRPr="00F3498D">
              <w:rPr>
                <w:sz w:val="26"/>
                <w:szCs w:val="26"/>
              </w:rPr>
              <w:lastRenderedPageBreak/>
              <w:t>Atlat để trình bày đặc điểm nổi bật về địa hình khu</w:t>
            </w:r>
            <w:r>
              <w:rPr>
                <w:b/>
                <w:sz w:val="26"/>
                <w:szCs w:val="26"/>
              </w:rPr>
              <w:t xml:space="preserve"> </w:t>
            </w:r>
            <w:r w:rsidRPr="00F3498D">
              <w:rPr>
                <w:sz w:val="26"/>
                <w:szCs w:val="26"/>
              </w:rPr>
              <w:t>vực đồi núi.</w:t>
            </w:r>
            <w:r>
              <w:rPr>
                <w:b/>
                <w:sz w:val="26"/>
                <w:szCs w:val="26"/>
              </w:rPr>
              <w:t xml:space="preserve"> </w:t>
            </w:r>
          </w:p>
        </w:tc>
        <w:tc>
          <w:tcPr>
            <w:tcW w:w="1239" w:type="dxa"/>
            <w:shd w:val="clear" w:color="auto" w:fill="auto"/>
          </w:tcPr>
          <w:p w:rsidR="00C40C80" w:rsidRPr="000D1A89" w:rsidRDefault="00C40C80" w:rsidP="00141DB2">
            <w:pPr>
              <w:rPr>
                <w:sz w:val="26"/>
                <w:szCs w:val="26"/>
              </w:rPr>
            </w:pPr>
            <w:r w:rsidRPr="000D1A89">
              <w:rPr>
                <w:sz w:val="26"/>
                <w:szCs w:val="26"/>
              </w:rPr>
              <w:lastRenderedPageBreak/>
              <w:t>Lượcđồ SGK, Atlat</w:t>
            </w: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r w:rsidRPr="000D1A89">
              <w:rPr>
                <w:sz w:val="26"/>
                <w:szCs w:val="26"/>
              </w:rPr>
              <w:t>2 tiết(1 tiết luyện tập về Đọc bản đồ địa hình)</w:t>
            </w:r>
          </w:p>
        </w:tc>
        <w:tc>
          <w:tcPr>
            <w:tcW w:w="1073" w:type="dxa"/>
            <w:shd w:val="clear" w:color="auto" w:fill="auto"/>
          </w:tcPr>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lastRenderedPageBreak/>
              <w:t>10</w:t>
            </w:r>
          </w:p>
        </w:tc>
        <w:tc>
          <w:tcPr>
            <w:tcW w:w="3639" w:type="dxa"/>
            <w:shd w:val="clear" w:color="auto" w:fill="auto"/>
          </w:tcPr>
          <w:p w:rsidR="00C40C80" w:rsidRDefault="00C40C80" w:rsidP="00141DB2">
            <w:pPr>
              <w:pStyle w:val="ListParagraph"/>
              <w:ind w:left="0"/>
              <w:rPr>
                <w:i/>
                <w:sz w:val="26"/>
                <w:szCs w:val="26"/>
              </w:rPr>
            </w:pPr>
            <w:r w:rsidRPr="000D1A89">
              <w:rPr>
                <w:b/>
                <w:sz w:val="26"/>
                <w:szCs w:val="26"/>
              </w:rPr>
              <w:t xml:space="preserve">Bài 7: </w:t>
            </w:r>
            <w:r w:rsidRPr="000D1A89">
              <w:rPr>
                <w:sz w:val="26"/>
                <w:szCs w:val="26"/>
              </w:rPr>
              <w:t>Đất nước nhiều đồi núi (</w:t>
            </w:r>
            <w:r w:rsidRPr="000D1A89">
              <w:rPr>
                <w:i/>
                <w:sz w:val="26"/>
                <w:szCs w:val="26"/>
              </w:rPr>
              <w:t>tiếp theo)</w:t>
            </w:r>
          </w:p>
          <w:p w:rsidR="00E45C4E" w:rsidRDefault="00E45C4E" w:rsidP="00E45C4E">
            <w:pPr>
              <w:pStyle w:val="ListParagraph"/>
              <w:ind w:left="0"/>
              <w:rPr>
                <w:sz w:val="26"/>
                <w:szCs w:val="26"/>
              </w:rPr>
            </w:pPr>
            <w:r w:rsidRPr="00F3498D">
              <w:rPr>
                <w:b/>
                <w:sz w:val="26"/>
                <w:szCs w:val="26"/>
              </w:rPr>
              <w:t>Kiến thức:</w:t>
            </w:r>
            <w:r w:rsidRPr="00F3498D">
              <w:rPr>
                <w:sz w:val="26"/>
                <w:szCs w:val="26"/>
              </w:rPr>
              <w:t>Trình bày đặc</w:t>
            </w:r>
            <w:r>
              <w:rPr>
                <w:sz w:val="26"/>
                <w:szCs w:val="26"/>
              </w:rPr>
              <w:t xml:space="preserve"> điểm chung địa hình của  khu vực đồng bằng.</w:t>
            </w:r>
            <w:r w:rsidR="000D4C6A">
              <w:rPr>
                <w:sz w:val="26"/>
                <w:szCs w:val="26"/>
              </w:rPr>
              <w:t>Ảnh hưởng của thiên nhiên vùng đồng bằng đến phát triển kT-XH.</w:t>
            </w:r>
          </w:p>
          <w:p w:rsidR="00E45C4E" w:rsidRPr="000D1A89" w:rsidRDefault="00E45C4E" w:rsidP="00E45C4E">
            <w:pPr>
              <w:pStyle w:val="ListParagraph"/>
              <w:ind w:left="0"/>
              <w:rPr>
                <w:i/>
                <w:sz w:val="26"/>
                <w:szCs w:val="26"/>
              </w:rPr>
            </w:pPr>
            <w:r w:rsidRPr="00F3498D">
              <w:rPr>
                <w:b/>
                <w:sz w:val="26"/>
                <w:szCs w:val="26"/>
              </w:rPr>
              <w:t>Kĩ năng:</w:t>
            </w:r>
            <w:r w:rsidRPr="00F3498D">
              <w:rPr>
                <w:sz w:val="26"/>
                <w:szCs w:val="26"/>
              </w:rPr>
              <w:t>Sử dụng BĐTN hoặc Atlat để trình bày đặc điểm nổi bật về địa hình khu</w:t>
            </w:r>
            <w:r>
              <w:rPr>
                <w:b/>
                <w:sz w:val="26"/>
                <w:szCs w:val="26"/>
              </w:rPr>
              <w:t xml:space="preserve"> </w:t>
            </w:r>
            <w:r>
              <w:rPr>
                <w:sz w:val="26"/>
                <w:szCs w:val="26"/>
              </w:rPr>
              <w:t>vực đồng bằng</w:t>
            </w:r>
            <w:r w:rsidRPr="00F3498D">
              <w:rPr>
                <w:sz w:val="26"/>
                <w:szCs w:val="26"/>
              </w:rPr>
              <w:t>.</w:t>
            </w:r>
          </w:p>
          <w:p w:rsidR="00C40C80" w:rsidRPr="000D1A89" w:rsidRDefault="00C40C80" w:rsidP="00141DB2">
            <w:pPr>
              <w:pStyle w:val="ListParagraph"/>
              <w:ind w:left="0"/>
              <w:rPr>
                <w:sz w:val="26"/>
                <w:szCs w:val="26"/>
              </w:rPr>
            </w:pPr>
          </w:p>
        </w:tc>
        <w:tc>
          <w:tcPr>
            <w:tcW w:w="1239" w:type="dxa"/>
            <w:shd w:val="clear" w:color="auto" w:fill="auto"/>
          </w:tcPr>
          <w:p w:rsidR="00C40C80" w:rsidRPr="000D1A89" w:rsidRDefault="00C40C80" w:rsidP="00141DB2">
            <w:pPr>
              <w:rPr>
                <w:sz w:val="26"/>
                <w:szCs w:val="26"/>
              </w:rPr>
            </w:pPr>
            <w:r w:rsidRPr="000D1A89">
              <w:rPr>
                <w:sz w:val="26"/>
                <w:szCs w:val="26"/>
              </w:rPr>
              <w:t>Atlat</w:t>
            </w: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r w:rsidRPr="000D1A89">
              <w:rPr>
                <w:sz w:val="26"/>
                <w:szCs w:val="26"/>
              </w:rPr>
              <w:t>2 tiết(1 tiết làm câu hỏi TN )</w:t>
            </w:r>
          </w:p>
        </w:tc>
        <w:tc>
          <w:tcPr>
            <w:tcW w:w="1073" w:type="dxa"/>
            <w:shd w:val="clear" w:color="auto" w:fill="auto"/>
          </w:tcPr>
          <w:p w:rsidR="00C40C80" w:rsidRPr="000D1A89" w:rsidRDefault="00C40C80" w:rsidP="00141DB2">
            <w:pPr>
              <w:jc w:val="center"/>
              <w:rPr>
                <w:sz w:val="26"/>
                <w:szCs w:val="26"/>
              </w:rPr>
            </w:pPr>
            <w:r w:rsidRPr="000D1A89">
              <w:rPr>
                <w:sz w:val="26"/>
                <w:szCs w:val="26"/>
              </w:rPr>
              <w:t>Kiểm tra 15 phút</w:t>
            </w: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11</w:t>
            </w:r>
          </w:p>
        </w:tc>
        <w:tc>
          <w:tcPr>
            <w:tcW w:w="3639" w:type="dxa"/>
            <w:shd w:val="clear" w:color="auto" w:fill="auto"/>
          </w:tcPr>
          <w:p w:rsidR="00C40C80" w:rsidRDefault="00C40C80" w:rsidP="00141DB2">
            <w:pPr>
              <w:pStyle w:val="ListParagraph"/>
              <w:ind w:left="0"/>
              <w:rPr>
                <w:sz w:val="26"/>
                <w:szCs w:val="26"/>
              </w:rPr>
            </w:pPr>
            <w:r w:rsidRPr="000D1A89">
              <w:rPr>
                <w:b/>
                <w:sz w:val="26"/>
                <w:szCs w:val="26"/>
              </w:rPr>
              <w:t xml:space="preserve">Bài 8: </w:t>
            </w:r>
            <w:r w:rsidRPr="000D1A89">
              <w:rPr>
                <w:sz w:val="26"/>
                <w:szCs w:val="26"/>
              </w:rPr>
              <w:t>Thiên nhiên chịu ảnh hưởng sâu sắc của biển</w:t>
            </w:r>
          </w:p>
          <w:p w:rsidR="005879C8" w:rsidRDefault="005879C8" w:rsidP="00141DB2">
            <w:pPr>
              <w:pStyle w:val="ListParagraph"/>
              <w:ind w:left="0"/>
              <w:rPr>
                <w:sz w:val="26"/>
                <w:szCs w:val="26"/>
              </w:rPr>
            </w:pPr>
            <w:r w:rsidRPr="005879C8">
              <w:rPr>
                <w:b/>
                <w:sz w:val="26"/>
                <w:szCs w:val="26"/>
              </w:rPr>
              <w:t>Kiến thức:</w:t>
            </w:r>
            <w:r>
              <w:rPr>
                <w:sz w:val="26"/>
                <w:szCs w:val="26"/>
              </w:rPr>
              <w:t xml:space="preserve"> Trình bày đặc điểm cơ bản của Biển Đông và ảnh hưởng của Biển Đông đến thiên nhiên Việt Nam.</w:t>
            </w:r>
          </w:p>
          <w:p w:rsidR="00C40C80" w:rsidRPr="000D1A89" w:rsidRDefault="005879C8" w:rsidP="00141DB2">
            <w:pPr>
              <w:pStyle w:val="ListParagraph"/>
              <w:ind w:left="0"/>
              <w:rPr>
                <w:sz w:val="26"/>
                <w:szCs w:val="26"/>
              </w:rPr>
            </w:pPr>
            <w:r w:rsidRPr="005879C8">
              <w:rPr>
                <w:b/>
                <w:sz w:val="26"/>
                <w:szCs w:val="26"/>
              </w:rPr>
              <w:t>Kĩ năng:</w:t>
            </w:r>
            <w:r>
              <w:rPr>
                <w:sz w:val="26"/>
                <w:szCs w:val="26"/>
              </w:rPr>
              <w:t xml:space="preserve"> </w:t>
            </w:r>
            <w:r w:rsidRPr="00F3498D">
              <w:rPr>
                <w:sz w:val="26"/>
                <w:szCs w:val="26"/>
              </w:rPr>
              <w:t>Sử dụng BĐTN hoặc Atlat để trình bày đặc điểm nổi</w:t>
            </w:r>
            <w:r w:rsidR="00790702">
              <w:rPr>
                <w:sz w:val="26"/>
                <w:szCs w:val="26"/>
              </w:rPr>
              <w:t xml:space="preserve"> của Biển Đông.</w:t>
            </w:r>
          </w:p>
        </w:tc>
        <w:tc>
          <w:tcPr>
            <w:tcW w:w="1239" w:type="dxa"/>
            <w:shd w:val="clear" w:color="auto" w:fill="auto"/>
          </w:tcPr>
          <w:p w:rsidR="00C40C80" w:rsidRPr="000D1A89" w:rsidRDefault="00C40C80" w:rsidP="00141DB2">
            <w:pPr>
              <w:rPr>
                <w:sz w:val="26"/>
                <w:szCs w:val="26"/>
              </w:rPr>
            </w:pPr>
            <w:r w:rsidRPr="000D1A89">
              <w:rPr>
                <w:sz w:val="26"/>
                <w:szCs w:val="26"/>
              </w:rPr>
              <w:t>Atlat, lược đồ SGK</w:t>
            </w: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r w:rsidRPr="000D1A89">
              <w:rPr>
                <w:sz w:val="26"/>
                <w:szCs w:val="26"/>
              </w:rPr>
              <w:t>2 tiết(1 tiết Đọc, phân tích Atlat)</w:t>
            </w:r>
          </w:p>
        </w:tc>
        <w:tc>
          <w:tcPr>
            <w:tcW w:w="1073" w:type="dxa"/>
            <w:shd w:val="clear" w:color="auto" w:fill="auto"/>
          </w:tcPr>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12</w:t>
            </w:r>
          </w:p>
        </w:tc>
        <w:tc>
          <w:tcPr>
            <w:tcW w:w="3639" w:type="dxa"/>
            <w:shd w:val="clear" w:color="auto" w:fill="auto"/>
          </w:tcPr>
          <w:p w:rsidR="00C40C80" w:rsidRPr="000D1A89" w:rsidRDefault="00C40C80" w:rsidP="00141DB2">
            <w:pPr>
              <w:pStyle w:val="ListParagraph"/>
              <w:ind w:left="0"/>
              <w:rPr>
                <w:sz w:val="26"/>
                <w:szCs w:val="26"/>
              </w:rPr>
            </w:pPr>
            <w:r w:rsidRPr="000D1A89">
              <w:rPr>
                <w:b/>
                <w:sz w:val="26"/>
                <w:szCs w:val="26"/>
              </w:rPr>
              <w:t xml:space="preserve">Bài 9: </w:t>
            </w:r>
            <w:r w:rsidRPr="000D1A89">
              <w:rPr>
                <w:sz w:val="26"/>
                <w:szCs w:val="26"/>
              </w:rPr>
              <w:t>Thiên nhiên nhiệt đới ẩm gió mùa</w:t>
            </w:r>
          </w:p>
          <w:p w:rsidR="00C40C80" w:rsidRDefault="00141DB2" w:rsidP="00141DB2">
            <w:pPr>
              <w:pStyle w:val="ListParagraph"/>
              <w:ind w:left="0"/>
              <w:rPr>
                <w:sz w:val="26"/>
                <w:szCs w:val="26"/>
              </w:rPr>
            </w:pPr>
            <w:r w:rsidRPr="005879C8">
              <w:rPr>
                <w:b/>
                <w:sz w:val="26"/>
                <w:szCs w:val="26"/>
              </w:rPr>
              <w:t>Kiến thức:</w:t>
            </w:r>
            <w:r w:rsidRPr="00141DB2">
              <w:rPr>
                <w:sz w:val="26"/>
                <w:szCs w:val="26"/>
              </w:rPr>
              <w:t xml:space="preserve">Trình bày những biểu hiện, nguyên nhân của khí hậu nhiệt đới ẩm gió mùa. Những thuận lợi, khó khăn đối với sản </w:t>
            </w:r>
            <w:r>
              <w:rPr>
                <w:sz w:val="26"/>
                <w:szCs w:val="26"/>
              </w:rPr>
              <w:t>x</w:t>
            </w:r>
            <w:r w:rsidRPr="00141DB2">
              <w:rPr>
                <w:sz w:val="26"/>
                <w:szCs w:val="26"/>
              </w:rPr>
              <w:t>uất .</w:t>
            </w:r>
          </w:p>
          <w:p w:rsidR="00141DB2" w:rsidRPr="000D1A89" w:rsidRDefault="00141DB2" w:rsidP="00141DB2">
            <w:pPr>
              <w:pStyle w:val="ListParagraph"/>
              <w:ind w:left="0"/>
              <w:rPr>
                <w:sz w:val="26"/>
                <w:szCs w:val="26"/>
              </w:rPr>
            </w:pPr>
            <w:r w:rsidRPr="005879C8">
              <w:rPr>
                <w:b/>
                <w:sz w:val="26"/>
                <w:szCs w:val="26"/>
              </w:rPr>
              <w:t>Kĩ năng:</w:t>
            </w:r>
            <w:r>
              <w:rPr>
                <w:b/>
                <w:sz w:val="26"/>
                <w:szCs w:val="26"/>
              </w:rPr>
              <w:t xml:space="preserve"> </w:t>
            </w:r>
            <w:r w:rsidRPr="00141DB2">
              <w:rPr>
                <w:sz w:val="26"/>
                <w:szCs w:val="26"/>
              </w:rPr>
              <w:t>Đọc và phân tích các đặc điểm nổi bật về khí hậu dựa vào Atlat, phân tích bảng số liệu.</w:t>
            </w:r>
          </w:p>
        </w:tc>
        <w:tc>
          <w:tcPr>
            <w:tcW w:w="1239" w:type="dxa"/>
            <w:shd w:val="clear" w:color="auto" w:fill="auto"/>
          </w:tcPr>
          <w:p w:rsidR="00C40C80" w:rsidRPr="000D1A89" w:rsidRDefault="00C40C80" w:rsidP="00141DB2">
            <w:pPr>
              <w:rPr>
                <w:sz w:val="26"/>
                <w:szCs w:val="26"/>
              </w:rPr>
            </w:pPr>
            <w:r w:rsidRPr="000D1A89">
              <w:rPr>
                <w:sz w:val="26"/>
                <w:szCs w:val="26"/>
              </w:rPr>
              <w:t>Atlat, lược đồ SGK</w:t>
            </w: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r w:rsidRPr="000D1A89">
              <w:rPr>
                <w:sz w:val="26"/>
                <w:szCs w:val="26"/>
              </w:rPr>
              <w:t>2 tiết(1 tiết LT, phân tích biểu đồ, BSL)</w:t>
            </w:r>
          </w:p>
        </w:tc>
        <w:tc>
          <w:tcPr>
            <w:tcW w:w="1073" w:type="dxa"/>
            <w:shd w:val="clear" w:color="auto" w:fill="auto"/>
          </w:tcPr>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13</w:t>
            </w:r>
          </w:p>
        </w:tc>
        <w:tc>
          <w:tcPr>
            <w:tcW w:w="3639" w:type="dxa"/>
            <w:shd w:val="clear" w:color="auto" w:fill="auto"/>
          </w:tcPr>
          <w:p w:rsidR="00C40C80" w:rsidRDefault="00C40C80" w:rsidP="00141DB2">
            <w:pPr>
              <w:pStyle w:val="ListParagraph"/>
              <w:ind w:left="0"/>
              <w:rPr>
                <w:i/>
                <w:sz w:val="26"/>
                <w:szCs w:val="26"/>
              </w:rPr>
            </w:pPr>
            <w:r w:rsidRPr="000D1A89">
              <w:rPr>
                <w:b/>
                <w:sz w:val="26"/>
                <w:szCs w:val="26"/>
              </w:rPr>
              <w:t xml:space="preserve">Bài  10: </w:t>
            </w:r>
            <w:r w:rsidRPr="000D1A89">
              <w:rPr>
                <w:sz w:val="26"/>
                <w:szCs w:val="26"/>
              </w:rPr>
              <w:t>Thiên nhiên nhiệt đới ẩm gió mùa (</w:t>
            </w:r>
            <w:r w:rsidRPr="000D1A89">
              <w:rPr>
                <w:i/>
                <w:sz w:val="26"/>
                <w:szCs w:val="26"/>
              </w:rPr>
              <w:t>tiếp theo)</w:t>
            </w:r>
          </w:p>
          <w:p w:rsidR="00141DB2" w:rsidRDefault="00141DB2" w:rsidP="00141DB2">
            <w:pPr>
              <w:pStyle w:val="ListParagraph"/>
              <w:ind w:left="0"/>
              <w:rPr>
                <w:sz w:val="26"/>
                <w:szCs w:val="26"/>
              </w:rPr>
            </w:pPr>
            <w:r w:rsidRPr="005879C8">
              <w:rPr>
                <w:b/>
                <w:sz w:val="26"/>
                <w:szCs w:val="26"/>
              </w:rPr>
              <w:t>Kiến thức:</w:t>
            </w:r>
            <w:r w:rsidRPr="00141DB2">
              <w:rPr>
                <w:sz w:val="26"/>
                <w:szCs w:val="26"/>
              </w:rPr>
              <w:t>Trình bày những biểu hiện</w:t>
            </w:r>
            <w:r>
              <w:rPr>
                <w:sz w:val="26"/>
                <w:szCs w:val="26"/>
              </w:rPr>
              <w:t xml:space="preserve"> của</w:t>
            </w:r>
            <w:r w:rsidRPr="00141DB2">
              <w:rPr>
                <w:sz w:val="26"/>
                <w:szCs w:val="26"/>
              </w:rPr>
              <w:t xml:space="preserve"> nhiệt đới ẩm gió mùa</w:t>
            </w:r>
            <w:r>
              <w:rPr>
                <w:sz w:val="26"/>
                <w:szCs w:val="26"/>
              </w:rPr>
              <w:t xml:space="preserve"> qua địa hình, sông ngòi, đất và sinh vật</w:t>
            </w:r>
            <w:r w:rsidRPr="00141DB2">
              <w:rPr>
                <w:sz w:val="26"/>
                <w:szCs w:val="26"/>
              </w:rPr>
              <w:t xml:space="preserve">. Những thuận lợi, khó khăn đối với sản </w:t>
            </w:r>
            <w:r>
              <w:rPr>
                <w:sz w:val="26"/>
                <w:szCs w:val="26"/>
              </w:rPr>
              <w:t>x</w:t>
            </w:r>
            <w:r w:rsidRPr="00141DB2">
              <w:rPr>
                <w:sz w:val="26"/>
                <w:szCs w:val="26"/>
              </w:rPr>
              <w:t>uất .</w:t>
            </w:r>
          </w:p>
          <w:p w:rsidR="00141DB2" w:rsidRPr="000D1A89" w:rsidRDefault="00141DB2" w:rsidP="00141DB2">
            <w:pPr>
              <w:pStyle w:val="ListParagraph"/>
              <w:ind w:left="0"/>
              <w:rPr>
                <w:i/>
                <w:sz w:val="26"/>
                <w:szCs w:val="26"/>
              </w:rPr>
            </w:pPr>
            <w:r w:rsidRPr="005879C8">
              <w:rPr>
                <w:b/>
                <w:sz w:val="26"/>
                <w:szCs w:val="26"/>
              </w:rPr>
              <w:t>Kĩ năng:</w:t>
            </w:r>
            <w:r>
              <w:rPr>
                <w:b/>
                <w:sz w:val="26"/>
                <w:szCs w:val="26"/>
              </w:rPr>
              <w:t xml:space="preserve"> </w:t>
            </w:r>
            <w:r w:rsidRPr="00141DB2">
              <w:rPr>
                <w:sz w:val="26"/>
                <w:szCs w:val="26"/>
              </w:rPr>
              <w:t xml:space="preserve">Đọc và phân tích </w:t>
            </w:r>
            <w:r>
              <w:rPr>
                <w:sz w:val="26"/>
                <w:szCs w:val="26"/>
              </w:rPr>
              <w:t xml:space="preserve">và giải thích </w:t>
            </w:r>
            <w:r w:rsidRPr="00141DB2">
              <w:rPr>
                <w:sz w:val="26"/>
                <w:szCs w:val="26"/>
              </w:rPr>
              <w:t xml:space="preserve">các đặc điểm nổi bật </w:t>
            </w:r>
            <w:r>
              <w:rPr>
                <w:sz w:val="26"/>
                <w:szCs w:val="26"/>
              </w:rPr>
              <w:t xml:space="preserve">của địa hình, đất, sông ngòi, </w:t>
            </w:r>
            <w:r w:rsidR="0016157C">
              <w:rPr>
                <w:sz w:val="26"/>
                <w:szCs w:val="26"/>
              </w:rPr>
              <w:t>đất và sinh vật</w:t>
            </w:r>
            <w:r w:rsidRPr="00141DB2">
              <w:rPr>
                <w:sz w:val="26"/>
                <w:szCs w:val="26"/>
              </w:rPr>
              <w:t xml:space="preserve"> dựa vào Atlat</w:t>
            </w:r>
            <w:r w:rsidR="0016157C">
              <w:rPr>
                <w:sz w:val="26"/>
                <w:szCs w:val="26"/>
              </w:rPr>
              <w:t>.</w:t>
            </w:r>
          </w:p>
          <w:p w:rsidR="00C40C80" w:rsidRPr="000D1A89" w:rsidRDefault="00C40C80" w:rsidP="00141DB2">
            <w:pPr>
              <w:pStyle w:val="ListParagraph"/>
              <w:ind w:left="0"/>
              <w:rPr>
                <w:sz w:val="26"/>
                <w:szCs w:val="26"/>
              </w:rPr>
            </w:pPr>
          </w:p>
        </w:tc>
        <w:tc>
          <w:tcPr>
            <w:tcW w:w="1239" w:type="dxa"/>
            <w:shd w:val="clear" w:color="auto" w:fill="auto"/>
          </w:tcPr>
          <w:p w:rsidR="00C40C80" w:rsidRPr="000D1A89" w:rsidRDefault="00C40C80" w:rsidP="00141DB2">
            <w:pPr>
              <w:rPr>
                <w:sz w:val="26"/>
                <w:szCs w:val="26"/>
              </w:rPr>
            </w:pPr>
            <w:r w:rsidRPr="000D1A89">
              <w:rPr>
                <w:sz w:val="26"/>
                <w:szCs w:val="26"/>
              </w:rPr>
              <w:t>Một số hình ảnh liên quan</w:t>
            </w: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r w:rsidRPr="000D1A89">
              <w:rPr>
                <w:sz w:val="26"/>
                <w:szCs w:val="26"/>
              </w:rPr>
              <w:t>2 tiết(1 tiết LT về câu hỏi TN)</w:t>
            </w:r>
          </w:p>
        </w:tc>
        <w:tc>
          <w:tcPr>
            <w:tcW w:w="1073" w:type="dxa"/>
            <w:shd w:val="clear" w:color="auto" w:fill="auto"/>
          </w:tcPr>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14</w:t>
            </w:r>
          </w:p>
        </w:tc>
        <w:tc>
          <w:tcPr>
            <w:tcW w:w="3639" w:type="dxa"/>
            <w:shd w:val="clear" w:color="auto" w:fill="auto"/>
          </w:tcPr>
          <w:p w:rsidR="00C40C80" w:rsidRPr="000D1A89" w:rsidRDefault="00C40C80" w:rsidP="00141DB2">
            <w:pPr>
              <w:pStyle w:val="ListParagraph"/>
              <w:ind w:left="0"/>
              <w:rPr>
                <w:b/>
                <w:sz w:val="26"/>
                <w:szCs w:val="26"/>
              </w:rPr>
            </w:pPr>
            <w:r w:rsidRPr="000D1A89">
              <w:rPr>
                <w:b/>
                <w:sz w:val="26"/>
                <w:szCs w:val="26"/>
              </w:rPr>
              <w:t>Ôn tập kiểm tra 1 tiết</w:t>
            </w:r>
          </w:p>
        </w:tc>
        <w:tc>
          <w:tcPr>
            <w:tcW w:w="1239" w:type="dxa"/>
            <w:shd w:val="clear" w:color="auto" w:fill="auto"/>
          </w:tcPr>
          <w:p w:rsidR="00C40C80" w:rsidRPr="000D1A89" w:rsidRDefault="00C40C80" w:rsidP="00141DB2">
            <w:pPr>
              <w:rPr>
                <w:sz w:val="26"/>
                <w:szCs w:val="26"/>
              </w:rPr>
            </w:pP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r w:rsidRPr="000D1A89">
              <w:rPr>
                <w:sz w:val="26"/>
                <w:szCs w:val="26"/>
              </w:rPr>
              <w:t>2 tiết</w:t>
            </w:r>
          </w:p>
        </w:tc>
        <w:tc>
          <w:tcPr>
            <w:tcW w:w="1073" w:type="dxa"/>
            <w:shd w:val="clear" w:color="auto" w:fill="auto"/>
          </w:tcPr>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15</w:t>
            </w:r>
          </w:p>
        </w:tc>
        <w:tc>
          <w:tcPr>
            <w:tcW w:w="3639" w:type="dxa"/>
            <w:shd w:val="clear" w:color="auto" w:fill="auto"/>
          </w:tcPr>
          <w:p w:rsidR="00C40C80" w:rsidRPr="000D1A89" w:rsidRDefault="00C40C80" w:rsidP="00141DB2">
            <w:pPr>
              <w:pStyle w:val="ListParagraph"/>
              <w:ind w:left="0"/>
              <w:rPr>
                <w:b/>
                <w:sz w:val="26"/>
                <w:szCs w:val="26"/>
              </w:rPr>
            </w:pPr>
            <w:r w:rsidRPr="000D1A89">
              <w:rPr>
                <w:b/>
                <w:sz w:val="26"/>
                <w:szCs w:val="26"/>
              </w:rPr>
              <w:t xml:space="preserve">Kiểm tra 1 tiết – sửa bài kiểm </w:t>
            </w:r>
            <w:r w:rsidRPr="000D1A89">
              <w:rPr>
                <w:b/>
                <w:sz w:val="26"/>
                <w:szCs w:val="26"/>
              </w:rPr>
              <w:lastRenderedPageBreak/>
              <w:t>tra</w:t>
            </w:r>
          </w:p>
        </w:tc>
        <w:tc>
          <w:tcPr>
            <w:tcW w:w="1239" w:type="dxa"/>
            <w:shd w:val="clear" w:color="auto" w:fill="auto"/>
          </w:tcPr>
          <w:p w:rsidR="00C40C80" w:rsidRPr="000D1A89" w:rsidRDefault="00C40C80" w:rsidP="00141DB2">
            <w:pPr>
              <w:rPr>
                <w:sz w:val="26"/>
                <w:szCs w:val="26"/>
              </w:rPr>
            </w:pP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r w:rsidRPr="000D1A89">
              <w:rPr>
                <w:sz w:val="26"/>
                <w:szCs w:val="26"/>
              </w:rPr>
              <w:t>2 tiết</w:t>
            </w:r>
          </w:p>
        </w:tc>
        <w:tc>
          <w:tcPr>
            <w:tcW w:w="1073" w:type="dxa"/>
            <w:shd w:val="clear" w:color="auto" w:fill="auto"/>
          </w:tcPr>
          <w:p w:rsidR="00C40C80" w:rsidRPr="000D1A89" w:rsidRDefault="00C40C80" w:rsidP="00141DB2">
            <w:pPr>
              <w:jc w:val="center"/>
              <w:rPr>
                <w:sz w:val="26"/>
                <w:szCs w:val="26"/>
              </w:rPr>
            </w:pPr>
            <w:r w:rsidRPr="000D1A89">
              <w:rPr>
                <w:sz w:val="26"/>
                <w:szCs w:val="26"/>
              </w:rPr>
              <w:t xml:space="preserve">Kiểm </w:t>
            </w:r>
            <w:r w:rsidRPr="000D1A89">
              <w:rPr>
                <w:sz w:val="26"/>
                <w:szCs w:val="26"/>
              </w:rPr>
              <w:lastRenderedPageBreak/>
              <w:t>tra 1 tiết</w:t>
            </w: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lastRenderedPageBreak/>
              <w:t>16</w:t>
            </w:r>
          </w:p>
        </w:tc>
        <w:tc>
          <w:tcPr>
            <w:tcW w:w="3639" w:type="dxa"/>
            <w:shd w:val="clear" w:color="auto" w:fill="auto"/>
          </w:tcPr>
          <w:p w:rsidR="00C40C80" w:rsidRPr="000D1A89" w:rsidRDefault="00C40C80" w:rsidP="00141DB2">
            <w:pPr>
              <w:pStyle w:val="ListParagraph"/>
              <w:ind w:left="0"/>
              <w:rPr>
                <w:sz w:val="26"/>
                <w:szCs w:val="26"/>
              </w:rPr>
            </w:pPr>
            <w:r w:rsidRPr="000D1A89">
              <w:rPr>
                <w:b/>
                <w:sz w:val="26"/>
                <w:szCs w:val="26"/>
              </w:rPr>
              <w:t xml:space="preserve">Bài 11: </w:t>
            </w:r>
            <w:r w:rsidRPr="000D1A89">
              <w:rPr>
                <w:sz w:val="26"/>
                <w:szCs w:val="26"/>
              </w:rPr>
              <w:t>Thiên nhiên phân hóa đa dạng</w:t>
            </w:r>
          </w:p>
          <w:p w:rsidR="00C40C80" w:rsidRDefault="00EB4AEA" w:rsidP="00141DB2">
            <w:pPr>
              <w:pStyle w:val="ListParagraph"/>
              <w:ind w:left="0"/>
              <w:rPr>
                <w:sz w:val="26"/>
                <w:szCs w:val="26"/>
              </w:rPr>
            </w:pPr>
            <w:r w:rsidRPr="005879C8">
              <w:rPr>
                <w:b/>
                <w:sz w:val="26"/>
                <w:szCs w:val="26"/>
              </w:rPr>
              <w:t>Kiến thức:</w:t>
            </w:r>
            <w:r>
              <w:rPr>
                <w:b/>
                <w:sz w:val="26"/>
                <w:szCs w:val="26"/>
              </w:rPr>
              <w:t xml:space="preserve"> </w:t>
            </w:r>
            <w:r w:rsidRPr="00EB4AEA">
              <w:rPr>
                <w:sz w:val="26"/>
                <w:szCs w:val="26"/>
              </w:rPr>
              <w:t>nêu được sự khác nhau về khí hậu và thiên nhiên phần lãnh thổ phía Bắc và phía Nam. Biết được sự phân hóa thiên nhiên từ đông-tây.</w:t>
            </w:r>
          </w:p>
          <w:p w:rsidR="00EB4AEA" w:rsidRPr="004A2F9F" w:rsidRDefault="00EB4AEA" w:rsidP="004A2F9F">
            <w:pPr>
              <w:pStyle w:val="ListParagraph"/>
              <w:ind w:left="0"/>
              <w:jc w:val="left"/>
              <w:rPr>
                <w:sz w:val="26"/>
                <w:szCs w:val="26"/>
              </w:rPr>
            </w:pPr>
            <w:r w:rsidRPr="005879C8">
              <w:rPr>
                <w:b/>
                <w:sz w:val="26"/>
                <w:szCs w:val="26"/>
              </w:rPr>
              <w:t>Kĩ năng:</w:t>
            </w:r>
            <w:r>
              <w:rPr>
                <w:b/>
                <w:sz w:val="26"/>
                <w:szCs w:val="26"/>
              </w:rPr>
              <w:t xml:space="preserve"> </w:t>
            </w:r>
            <w:r w:rsidRPr="004A2F9F">
              <w:rPr>
                <w:sz w:val="26"/>
                <w:szCs w:val="26"/>
              </w:rPr>
              <w:t>Dựa vào Atlat để trình bày và giải thích sự phân hóa thiên nhiên theo Bắc-Nam và theo Đông  - Tây</w:t>
            </w:r>
            <w:r>
              <w:rPr>
                <w:b/>
                <w:sz w:val="26"/>
                <w:szCs w:val="26"/>
              </w:rPr>
              <w:t>.</w:t>
            </w:r>
          </w:p>
        </w:tc>
        <w:tc>
          <w:tcPr>
            <w:tcW w:w="1239" w:type="dxa"/>
            <w:shd w:val="clear" w:color="auto" w:fill="auto"/>
          </w:tcPr>
          <w:p w:rsidR="00C40C80" w:rsidRPr="000D1A89" w:rsidRDefault="00C40C80" w:rsidP="00141DB2">
            <w:pPr>
              <w:rPr>
                <w:sz w:val="26"/>
                <w:szCs w:val="26"/>
              </w:rPr>
            </w:pPr>
            <w:r w:rsidRPr="000D1A89">
              <w:rPr>
                <w:sz w:val="26"/>
                <w:szCs w:val="26"/>
              </w:rPr>
              <w:t>Atlat Địa Lí VN</w:t>
            </w: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spacing w:before="240"/>
              <w:rPr>
                <w:sz w:val="26"/>
                <w:szCs w:val="26"/>
              </w:rPr>
            </w:pPr>
            <w:r w:rsidRPr="000D1A89">
              <w:rPr>
                <w:sz w:val="26"/>
                <w:szCs w:val="26"/>
              </w:rPr>
              <w:t>2 tiết( 1 tiết LT về vẽ biểu đồ cột</w:t>
            </w:r>
          </w:p>
        </w:tc>
        <w:tc>
          <w:tcPr>
            <w:tcW w:w="1073" w:type="dxa"/>
            <w:shd w:val="clear" w:color="auto" w:fill="auto"/>
          </w:tcPr>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17</w:t>
            </w:r>
          </w:p>
        </w:tc>
        <w:tc>
          <w:tcPr>
            <w:tcW w:w="3639" w:type="dxa"/>
            <w:shd w:val="clear" w:color="auto" w:fill="auto"/>
          </w:tcPr>
          <w:p w:rsidR="00C40C80" w:rsidRDefault="00C40C80" w:rsidP="00141DB2">
            <w:pPr>
              <w:pStyle w:val="ListParagraph"/>
              <w:ind w:left="0"/>
              <w:rPr>
                <w:i/>
                <w:sz w:val="26"/>
                <w:szCs w:val="26"/>
              </w:rPr>
            </w:pPr>
            <w:r w:rsidRPr="000D1A89">
              <w:rPr>
                <w:b/>
                <w:sz w:val="26"/>
                <w:szCs w:val="26"/>
              </w:rPr>
              <w:t xml:space="preserve">Bài 12: </w:t>
            </w:r>
            <w:r w:rsidRPr="000D1A89">
              <w:rPr>
                <w:sz w:val="26"/>
                <w:szCs w:val="26"/>
              </w:rPr>
              <w:t xml:space="preserve">Thiên nhiên phân hóa đa dạng </w:t>
            </w:r>
            <w:r w:rsidRPr="000D1A89">
              <w:rPr>
                <w:i/>
                <w:sz w:val="26"/>
                <w:szCs w:val="26"/>
              </w:rPr>
              <w:t>(tiếp theo)</w:t>
            </w:r>
          </w:p>
          <w:p w:rsidR="00976798" w:rsidRDefault="00976798" w:rsidP="00976798">
            <w:pPr>
              <w:pStyle w:val="ListParagraph"/>
              <w:ind w:left="0"/>
              <w:rPr>
                <w:sz w:val="26"/>
                <w:szCs w:val="26"/>
              </w:rPr>
            </w:pPr>
            <w:r w:rsidRPr="005879C8">
              <w:rPr>
                <w:b/>
                <w:sz w:val="26"/>
                <w:szCs w:val="26"/>
              </w:rPr>
              <w:t>Kiến thức:</w:t>
            </w:r>
            <w:r>
              <w:rPr>
                <w:b/>
                <w:sz w:val="26"/>
                <w:szCs w:val="26"/>
              </w:rPr>
              <w:t xml:space="preserve"> </w:t>
            </w:r>
            <w:r w:rsidRPr="00EB4AEA">
              <w:rPr>
                <w:sz w:val="26"/>
                <w:szCs w:val="26"/>
              </w:rPr>
              <w:t>Biết được sự phân hóa thiên nhiên t</w:t>
            </w:r>
            <w:r>
              <w:rPr>
                <w:sz w:val="26"/>
                <w:szCs w:val="26"/>
              </w:rPr>
              <w:t>heo độ cao và sự phân hóa thiên nhiên theo 3 miền. Nêu được các mặt thuận lợi và hạn chế trong mỗi miền.</w:t>
            </w:r>
            <w:r w:rsidRPr="00EB4AEA">
              <w:rPr>
                <w:sz w:val="26"/>
                <w:szCs w:val="26"/>
              </w:rPr>
              <w:t>.</w:t>
            </w:r>
          </w:p>
          <w:p w:rsidR="00C40C80" w:rsidRPr="000D1A89" w:rsidRDefault="00976798" w:rsidP="00976798">
            <w:pPr>
              <w:pStyle w:val="ListParagraph"/>
              <w:ind w:left="0"/>
              <w:rPr>
                <w:b/>
                <w:sz w:val="26"/>
                <w:szCs w:val="26"/>
              </w:rPr>
            </w:pPr>
            <w:r w:rsidRPr="005879C8">
              <w:rPr>
                <w:b/>
                <w:sz w:val="26"/>
                <w:szCs w:val="26"/>
              </w:rPr>
              <w:t>Kĩ năng:</w:t>
            </w:r>
            <w:r>
              <w:rPr>
                <w:b/>
                <w:sz w:val="26"/>
                <w:szCs w:val="26"/>
              </w:rPr>
              <w:t xml:space="preserve"> </w:t>
            </w:r>
            <w:r w:rsidRPr="004A2F9F">
              <w:rPr>
                <w:sz w:val="26"/>
                <w:szCs w:val="26"/>
              </w:rPr>
              <w:t xml:space="preserve">Dựa vào Atlat </w:t>
            </w:r>
            <w:r>
              <w:rPr>
                <w:sz w:val="26"/>
                <w:szCs w:val="26"/>
              </w:rPr>
              <w:t>để xác định phạm vi và đặc điểm của các miền tự nhiên.</w:t>
            </w:r>
          </w:p>
        </w:tc>
        <w:tc>
          <w:tcPr>
            <w:tcW w:w="1239" w:type="dxa"/>
            <w:shd w:val="clear" w:color="auto" w:fill="auto"/>
          </w:tcPr>
          <w:p w:rsidR="00C40C80" w:rsidRPr="000D1A89" w:rsidRDefault="00C40C80" w:rsidP="00141DB2">
            <w:pPr>
              <w:rPr>
                <w:sz w:val="26"/>
                <w:szCs w:val="26"/>
              </w:rPr>
            </w:pPr>
            <w:r w:rsidRPr="000D1A89">
              <w:rPr>
                <w:sz w:val="26"/>
                <w:szCs w:val="26"/>
              </w:rPr>
              <w:t>Atlat, lược đồ SGK</w:t>
            </w: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r w:rsidRPr="000D1A89">
              <w:rPr>
                <w:sz w:val="26"/>
                <w:szCs w:val="26"/>
              </w:rPr>
              <w:t>2 tiết(1 tiết Đọc, phân tích Atlat)</w:t>
            </w:r>
          </w:p>
        </w:tc>
        <w:tc>
          <w:tcPr>
            <w:tcW w:w="1073" w:type="dxa"/>
            <w:shd w:val="clear" w:color="auto" w:fill="auto"/>
          </w:tcPr>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18</w:t>
            </w:r>
          </w:p>
        </w:tc>
        <w:tc>
          <w:tcPr>
            <w:tcW w:w="3639" w:type="dxa"/>
            <w:shd w:val="clear" w:color="auto" w:fill="auto"/>
          </w:tcPr>
          <w:p w:rsidR="00C40C80" w:rsidRDefault="00C40C80" w:rsidP="00141DB2">
            <w:pPr>
              <w:pStyle w:val="ListParagraph"/>
              <w:ind w:left="0"/>
              <w:rPr>
                <w:sz w:val="26"/>
                <w:szCs w:val="26"/>
              </w:rPr>
            </w:pPr>
            <w:r w:rsidRPr="000D1A89">
              <w:rPr>
                <w:b/>
                <w:sz w:val="26"/>
                <w:szCs w:val="26"/>
              </w:rPr>
              <w:t xml:space="preserve">Bài 13: </w:t>
            </w:r>
            <w:r w:rsidRPr="000D1A89">
              <w:rPr>
                <w:sz w:val="26"/>
                <w:szCs w:val="26"/>
              </w:rPr>
              <w:t>Thực hành: Đọc bản đồ địa hình, điền vào lược đồ trống một số dãy núi và đỉnh núi</w:t>
            </w:r>
          </w:p>
          <w:p w:rsidR="00FE52B4" w:rsidRDefault="00FE52B4" w:rsidP="00141DB2">
            <w:pPr>
              <w:pStyle w:val="ListParagraph"/>
              <w:ind w:left="0"/>
              <w:rPr>
                <w:sz w:val="26"/>
                <w:szCs w:val="26"/>
              </w:rPr>
            </w:pPr>
            <w:r w:rsidRPr="00FE52B4">
              <w:rPr>
                <w:b/>
                <w:sz w:val="26"/>
                <w:szCs w:val="26"/>
              </w:rPr>
              <w:t>Kiến thức:</w:t>
            </w:r>
            <w:r>
              <w:rPr>
                <w:sz w:val="26"/>
                <w:szCs w:val="26"/>
              </w:rPr>
              <w:t xml:space="preserve"> Hiểu sâu thêm, cụ thể  và trực quan hơn về địa hình, sông ngòi và các miền tự nhiên.</w:t>
            </w:r>
          </w:p>
          <w:p w:rsidR="00FE52B4" w:rsidRPr="000D1A89" w:rsidRDefault="00FE52B4" w:rsidP="00141DB2">
            <w:pPr>
              <w:pStyle w:val="ListParagraph"/>
              <w:ind w:left="0"/>
              <w:rPr>
                <w:b/>
                <w:sz w:val="26"/>
                <w:szCs w:val="26"/>
              </w:rPr>
            </w:pPr>
            <w:r w:rsidRPr="00FE52B4">
              <w:rPr>
                <w:b/>
                <w:sz w:val="26"/>
                <w:szCs w:val="26"/>
              </w:rPr>
              <w:t>Kĩ năng:</w:t>
            </w:r>
            <w:r>
              <w:rPr>
                <w:sz w:val="26"/>
                <w:szCs w:val="26"/>
              </w:rPr>
              <w:t xml:space="preserve"> Đọc, hiểu bản đồ, phân tích, so sành các yếu tố trên bản đồ.</w:t>
            </w:r>
          </w:p>
        </w:tc>
        <w:tc>
          <w:tcPr>
            <w:tcW w:w="1239" w:type="dxa"/>
            <w:shd w:val="clear" w:color="auto" w:fill="auto"/>
          </w:tcPr>
          <w:p w:rsidR="00C40C80" w:rsidRPr="000D1A89" w:rsidRDefault="00C40C80" w:rsidP="00141DB2">
            <w:pPr>
              <w:rPr>
                <w:sz w:val="26"/>
                <w:szCs w:val="26"/>
              </w:rPr>
            </w:pPr>
            <w:r w:rsidRPr="000D1A89">
              <w:rPr>
                <w:sz w:val="26"/>
                <w:szCs w:val="26"/>
              </w:rPr>
              <w:t>Atlat Địa Lí VN</w:t>
            </w: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r w:rsidRPr="000D1A89">
              <w:rPr>
                <w:sz w:val="26"/>
                <w:szCs w:val="26"/>
              </w:rPr>
              <w:t>2 tiết</w:t>
            </w:r>
          </w:p>
        </w:tc>
        <w:tc>
          <w:tcPr>
            <w:tcW w:w="1073" w:type="dxa"/>
            <w:shd w:val="clear" w:color="auto" w:fill="auto"/>
          </w:tcPr>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19</w:t>
            </w:r>
          </w:p>
        </w:tc>
        <w:tc>
          <w:tcPr>
            <w:tcW w:w="3639" w:type="dxa"/>
            <w:shd w:val="clear" w:color="auto" w:fill="auto"/>
          </w:tcPr>
          <w:p w:rsidR="00C40C80" w:rsidRDefault="00C40C80" w:rsidP="00141DB2">
            <w:pPr>
              <w:pStyle w:val="ListParagraph"/>
              <w:ind w:left="0"/>
              <w:rPr>
                <w:sz w:val="26"/>
                <w:szCs w:val="26"/>
              </w:rPr>
            </w:pPr>
            <w:r w:rsidRPr="000D1A89">
              <w:rPr>
                <w:b/>
                <w:sz w:val="26"/>
                <w:szCs w:val="26"/>
              </w:rPr>
              <w:t xml:space="preserve">Bài 14: </w:t>
            </w:r>
            <w:r w:rsidRPr="000D1A89">
              <w:rPr>
                <w:sz w:val="26"/>
                <w:szCs w:val="26"/>
              </w:rPr>
              <w:t>Sử dụng và bảo vệ tài nguyên thiên nhiên</w:t>
            </w:r>
          </w:p>
          <w:p w:rsidR="00215615" w:rsidRDefault="00215615" w:rsidP="00141DB2">
            <w:pPr>
              <w:pStyle w:val="ListParagraph"/>
              <w:ind w:left="0"/>
              <w:rPr>
                <w:b/>
                <w:sz w:val="26"/>
                <w:szCs w:val="26"/>
              </w:rPr>
            </w:pPr>
            <w:r w:rsidRPr="00FE52B4">
              <w:rPr>
                <w:b/>
                <w:sz w:val="26"/>
                <w:szCs w:val="26"/>
              </w:rPr>
              <w:t>Kiến thức:</w:t>
            </w:r>
            <w:r>
              <w:rPr>
                <w:b/>
                <w:sz w:val="26"/>
                <w:szCs w:val="26"/>
              </w:rPr>
              <w:t xml:space="preserve"> </w:t>
            </w:r>
            <w:r w:rsidRPr="00215615">
              <w:rPr>
                <w:sz w:val="26"/>
                <w:szCs w:val="26"/>
              </w:rPr>
              <w:t>Biết được sự suy thoái của tài nguyên rừng, đa dạng sinh học và 1 số tài nguyên khác. Nguyên nhân cạn kiệt tài nguyên</w:t>
            </w:r>
            <w:r>
              <w:rPr>
                <w:b/>
                <w:sz w:val="26"/>
                <w:szCs w:val="26"/>
              </w:rPr>
              <w:t>.</w:t>
            </w:r>
          </w:p>
          <w:p w:rsidR="00215615" w:rsidRPr="00215615" w:rsidRDefault="00215615" w:rsidP="00141DB2">
            <w:pPr>
              <w:pStyle w:val="ListParagraph"/>
              <w:ind w:left="0"/>
              <w:rPr>
                <w:sz w:val="26"/>
                <w:szCs w:val="26"/>
              </w:rPr>
            </w:pPr>
            <w:r>
              <w:rPr>
                <w:b/>
                <w:sz w:val="26"/>
                <w:szCs w:val="26"/>
              </w:rPr>
              <w:t xml:space="preserve">Kĩ năng: </w:t>
            </w:r>
            <w:r w:rsidRPr="00215615">
              <w:rPr>
                <w:sz w:val="26"/>
                <w:szCs w:val="26"/>
              </w:rPr>
              <w:t>Phân tích các bảng số liệu, vận dụng 1 số biện pháp bảo vệ tự nhiên ở địa phương.</w:t>
            </w:r>
          </w:p>
          <w:p w:rsidR="00C40C80" w:rsidRPr="000D1A89" w:rsidRDefault="00C40C80" w:rsidP="00141DB2">
            <w:pPr>
              <w:pStyle w:val="ListParagraph"/>
              <w:ind w:left="0"/>
              <w:rPr>
                <w:b/>
                <w:sz w:val="26"/>
                <w:szCs w:val="26"/>
              </w:rPr>
            </w:pPr>
          </w:p>
        </w:tc>
        <w:tc>
          <w:tcPr>
            <w:tcW w:w="1239" w:type="dxa"/>
            <w:shd w:val="clear" w:color="auto" w:fill="auto"/>
          </w:tcPr>
          <w:p w:rsidR="00C40C80" w:rsidRPr="000D1A89" w:rsidRDefault="00C40C80" w:rsidP="00141DB2">
            <w:pPr>
              <w:jc w:val="left"/>
              <w:rPr>
                <w:sz w:val="26"/>
                <w:szCs w:val="26"/>
              </w:rPr>
            </w:pPr>
            <w:r w:rsidRPr="000D1A89">
              <w:rPr>
                <w:sz w:val="26"/>
                <w:szCs w:val="26"/>
              </w:rPr>
              <w:t>Atlat Địa Lí VN, BSL SGK</w:t>
            </w: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r w:rsidRPr="000D1A89">
              <w:rPr>
                <w:sz w:val="26"/>
                <w:szCs w:val="26"/>
              </w:rPr>
              <w:t>2 tiết ( 1 tiết LT về vẽ biểu đồ và phân tích BSL)</w:t>
            </w:r>
          </w:p>
        </w:tc>
        <w:tc>
          <w:tcPr>
            <w:tcW w:w="1073" w:type="dxa"/>
            <w:shd w:val="clear" w:color="auto" w:fill="auto"/>
          </w:tcPr>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20</w:t>
            </w:r>
          </w:p>
        </w:tc>
        <w:tc>
          <w:tcPr>
            <w:tcW w:w="3639" w:type="dxa"/>
            <w:shd w:val="clear" w:color="auto" w:fill="auto"/>
          </w:tcPr>
          <w:p w:rsidR="00C40C80" w:rsidRDefault="00C40C80" w:rsidP="00141DB2">
            <w:pPr>
              <w:pStyle w:val="ListParagraph"/>
              <w:ind w:left="0"/>
              <w:rPr>
                <w:sz w:val="26"/>
                <w:szCs w:val="26"/>
              </w:rPr>
            </w:pPr>
            <w:r w:rsidRPr="000D1A89">
              <w:rPr>
                <w:b/>
                <w:sz w:val="26"/>
                <w:szCs w:val="26"/>
              </w:rPr>
              <w:t xml:space="preserve">Bài 15: </w:t>
            </w:r>
            <w:r w:rsidRPr="000D1A89">
              <w:rPr>
                <w:sz w:val="26"/>
                <w:szCs w:val="26"/>
              </w:rPr>
              <w:t>Bảo vệ môi trường và phòng chống thiên tai</w:t>
            </w:r>
          </w:p>
          <w:p w:rsidR="00373725" w:rsidRDefault="00373725" w:rsidP="00141DB2">
            <w:pPr>
              <w:pStyle w:val="ListParagraph"/>
              <w:ind w:left="0"/>
              <w:rPr>
                <w:b/>
                <w:sz w:val="26"/>
                <w:szCs w:val="26"/>
              </w:rPr>
            </w:pPr>
            <w:r w:rsidRPr="00FE52B4">
              <w:rPr>
                <w:b/>
                <w:sz w:val="26"/>
                <w:szCs w:val="26"/>
              </w:rPr>
              <w:t>Kiến thức:</w:t>
            </w:r>
            <w:r>
              <w:rPr>
                <w:b/>
                <w:sz w:val="26"/>
                <w:szCs w:val="26"/>
              </w:rPr>
              <w:t xml:space="preserve"> </w:t>
            </w:r>
            <w:r w:rsidRPr="00373725">
              <w:rPr>
                <w:sz w:val="26"/>
                <w:szCs w:val="26"/>
              </w:rPr>
              <w:t xml:space="preserve">Trình bày 1 số tác động tiêu cực do thiên nhiên gây </w:t>
            </w:r>
            <w:r w:rsidRPr="00373725">
              <w:rPr>
                <w:sz w:val="26"/>
                <w:szCs w:val="26"/>
              </w:rPr>
              <w:lastRenderedPageBreak/>
              <w:t>ra, biết được các chiến lược, chính sách về tài nguyên</w:t>
            </w:r>
            <w:r>
              <w:rPr>
                <w:b/>
                <w:sz w:val="26"/>
                <w:szCs w:val="26"/>
              </w:rPr>
              <w:t>.</w:t>
            </w:r>
          </w:p>
          <w:p w:rsidR="00C40C80" w:rsidRPr="00373725" w:rsidRDefault="00373725" w:rsidP="00141DB2">
            <w:pPr>
              <w:pStyle w:val="ListParagraph"/>
              <w:ind w:left="0"/>
              <w:rPr>
                <w:sz w:val="26"/>
                <w:szCs w:val="26"/>
              </w:rPr>
            </w:pPr>
            <w:r>
              <w:rPr>
                <w:b/>
                <w:sz w:val="26"/>
                <w:szCs w:val="26"/>
              </w:rPr>
              <w:t xml:space="preserve">Kĩ năng: </w:t>
            </w:r>
            <w:r w:rsidRPr="00373725">
              <w:rPr>
                <w:sz w:val="26"/>
                <w:szCs w:val="26"/>
              </w:rPr>
              <w:t>Đọc bản đồ về hoạt động của bão và sự phân bố của bão. Liên hệ thực tế cac 1loai5 thiên tai ở nước ta.</w:t>
            </w:r>
          </w:p>
        </w:tc>
        <w:tc>
          <w:tcPr>
            <w:tcW w:w="1239" w:type="dxa"/>
            <w:shd w:val="clear" w:color="auto" w:fill="auto"/>
          </w:tcPr>
          <w:p w:rsidR="00C40C80" w:rsidRPr="000D1A89" w:rsidRDefault="00C40C80" w:rsidP="00141DB2">
            <w:pPr>
              <w:rPr>
                <w:sz w:val="26"/>
                <w:szCs w:val="26"/>
              </w:rPr>
            </w:pPr>
            <w:r w:rsidRPr="000D1A89">
              <w:rPr>
                <w:sz w:val="26"/>
                <w:szCs w:val="26"/>
              </w:rPr>
              <w:lastRenderedPageBreak/>
              <w:t>Atlat Địa Lí VN</w:t>
            </w:r>
          </w:p>
        </w:tc>
        <w:tc>
          <w:tcPr>
            <w:tcW w:w="1446" w:type="dxa"/>
            <w:shd w:val="clear" w:color="auto" w:fill="auto"/>
          </w:tcPr>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r w:rsidRPr="000D1A89">
              <w:rPr>
                <w:sz w:val="26"/>
                <w:szCs w:val="26"/>
              </w:rPr>
              <w:t>2 tiết(1 tiết LT về câu hỏi TN)</w:t>
            </w:r>
          </w:p>
        </w:tc>
        <w:tc>
          <w:tcPr>
            <w:tcW w:w="1073" w:type="dxa"/>
            <w:shd w:val="clear" w:color="auto" w:fill="auto"/>
          </w:tcPr>
          <w:p w:rsidR="00C40C80" w:rsidRPr="000D1A89" w:rsidRDefault="00C40C80" w:rsidP="00141DB2">
            <w:pPr>
              <w:jc w:val="center"/>
              <w:rPr>
                <w:b/>
                <w:sz w:val="26"/>
                <w:szCs w:val="26"/>
              </w:rPr>
            </w:pPr>
          </w:p>
          <w:p w:rsidR="00C40C80" w:rsidRPr="000D1A89" w:rsidRDefault="00C40C80" w:rsidP="00141DB2">
            <w:pPr>
              <w:jc w:val="center"/>
              <w:rPr>
                <w:b/>
                <w:sz w:val="26"/>
                <w:szCs w:val="26"/>
              </w:rPr>
            </w:pPr>
          </w:p>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lastRenderedPageBreak/>
              <w:t>21</w:t>
            </w:r>
          </w:p>
        </w:tc>
        <w:tc>
          <w:tcPr>
            <w:tcW w:w="3639" w:type="dxa"/>
            <w:shd w:val="clear" w:color="auto" w:fill="auto"/>
          </w:tcPr>
          <w:p w:rsidR="00C40C80" w:rsidRPr="000D1A89" w:rsidRDefault="00C40C80" w:rsidP="00141DB2">
            <w:pPr>
              <w:pStyle w:val="ListParagraph"/>
              <w:ind w:left="0"/>
              <w:rPr>
                <w:sz w:val="26"/>
                <w:szCs w:val="26"/>
              </w:rPr>
            </w:pPr>
            <w:r w:rsidRPr="000D1A89">
              <w:rPr>
                <w:b/>
                <w:sz w:val="26"/>
                <w:szCs w:val="26"/>
              </w:rPr>
              <w:t xml:space="preserve">Bài 16: </w:t>
            </w:r>
            <w:r w:rsidRPr="000D1A89">
              <w:rPr>
                <w:sz w:val="26"/>
                <w:szCs w:val="26"/>
              </w:rPr>
              <w:t>Đặc điểm dân số và phân bố dân cư nước ta</w:t>
            </w:r>
          </w:p>
          <w:p w:rsidR="00C40C80" w:rsidRDefault="009C1E1C" w:rsidP="00141DB2">
            <w:pPr>
              <w:pStyle w:val="ListParagraph"/>
              <w:ind w:left="0"/>
              <w:rPr>
                <w:b/>
                <w:sz w:val="26"/>
                <w:szCs w:val="26"/>
              </w:rPr>
            </w:pPr>
            <w:r w:rsidRPr="00FE52B4">
              <w:rPr>
                <w:b/>
                <w:sz w:val="26"/>
                <w:szCs w:val="26"/>
              </w:rPr>
              <w:t>Kiến thức</w:t>
            </w:r>
            <w:r w:rsidRPr="009C1E1C">
              <w:rPr>
                <w:sz w:val="26"/>
                <w:szCs w:val="26"/>
              </w:rPr>
              <w:t>: Phân tích 1 số đặc điểm dân số và sự phân bố dân cư. Nguyên nhân, hậu quả của đông dân,gia tăng nhanh.</w:t>
            </w:r>
          </w:p>
          <w:p w:rsidR="009C1E1C" w:rsidRPr="000D1A89" w:rsidRDefault="009C1E1C" w:rsidP="00141DB2">
            <w:pPr>
              <w:pStyle w:val="ListParagraph"/>
              <w:ind w:left="0"/>
              <w:rPr>
                <w:b/>
                <w:sz w:val="26"/>
                <w:szCs w:val="26"/>
              </w:rPr>
            </w:pPr>
            <w:r>
              <w:rPr>
                <w:b/>
                <w:sz w:val="26"/>
                <w:szCs w:val="26"/>
              </w:rPr>
              <w:t xml:space="preserve">Kĩ năng: </w:t>
            </w:r>
            <w:r w:rsidRPr="009C1E1C">
              <w:rPr>
                <w:sz w:val="26"/>
                <w:szCs w:val="26"/>
              </w:rPr>
              <w:t>Phân tích bảng số liệu \, biểu đồ, đọc Atlat.</w:t>
            </w:r>
          </w:p>
        </w:tc>
        <w:tc>
          <w:tcPr>
            <w:tcW w:w="1239" w:type="dxa"/>
            <w:shd w:val="clear" w:color="auto" w:fill="auto"/>
          </w:tcPr>
          <w:p w:rsidR="00C40C80" w:rsidRPr="000D1A89" w:rsidRDefault="00C40C80" w:rsidP="00141DB2">
            <w:pPr>
              <w:rPr>
                <w:sz w:val="26"/>
                <w:szCs w:val="26"/>
              </w:rPr>
            </w:pPr>
            <w:r w:rsidRPr="000D1A89">
              <w:rPr>
                <w:sz w:val="26"/>
                <w:szCs w:val="26"/>
              </w:rPr>
              <w:t>Atlat Địa Lí VN, BSL SGK</w:t>
            </w: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r w:rsidRPr="000D1A89">
              <w:rPr>
                <w:sz w:val="26"/>
                <w:szCs w:val="26"/>
              </w:rPr>
              <w:t>2 tiết( 1 tiết Lt về phân tích BSL và vẽ BĐ tròn)</w:t>
            </w:r>
          </w:p>
        </w:tc>
        <w:tc>
          <w:tcPr>
            <w:tcW w:w="1073" w:type="dxa"/>
            <w:shd w:val="clear" w:color="auto" w:fill="auto"/>
          </w:tcPr>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22</w:t>
            </w:r>
          </w:p>
        </w:tc>
        <w:tc>
          <w:tcPr>
            <w:tcW w:w="3639" w:type="dxa"/>
            <w:shd w:val="clear" w:color="auto" w:fill="auto"/>
          </w:tcPr>
          <w:p w:rsidR="00C40C80" w:rsidRDefault="00C40C80" w:rsidP="00141DB2">
            <w:pPr>
              <w:pStyle w:val="ListParagraph"/>
              <w:ind w:left="0"/>
              <w:rPr>
                <w:sz w:val="26"/>
                <w:szCs w:val="26"/>
              </w:rPr>
            </w:pPr>
            <w:r w:rsidRPr="000D1A89">
              <w:rPr>
                <w:b/>
                <w:sz w:val="26"/>
                <w:szCs w:val="26"/>
              </w:rPr>
              <w:t xml:space="preserve">Bài 17: </w:t>
            </w:r>
            <w:r w:rsidRPr="000D1A89">
              <w:rPr>
                <w:sz w:val="26"/>
                <w:szCs w:val="26"/>
              </w:rPr>
              <w:t>Lao động và việc làm</w:t>
            </w:r>
          </w:p>
          <w:p w:rsidR="003D501A" w:rsidRDefault="003D501A" w:rsidP="00141DB2">
            <w:pPr>
              <w:pStyle w:val="ListParagraph"/>
              <w:ind w:left="0"/>
              <w:rPr>
                <w:sz w:val="26"/>
                <w:szCs w:val="26"/>
              </w:rPr>
            </w:pPr>
            <w:r w:rsidRPr="00FE52B4">
              <w:rPr>
                <w:b/>
                <w:sz w:val="26"/>
                <w:szCs w:val="26"/>
              </w:rPr>
              <w:t>Kiến thức</w:t>
            </w:r>
            <w:r w:rsidRPr="009C1E1C">
              <w:rPr>
                <w:sz w:val="26"/>
                <w:szCs w:val="26"/>
              </w:rPr>
              <w:t>:</w:t>
            </w:r>
            <w:r>
              <w:rPr>
                <w:sz w:val="26"/>
                <w:szCs w:val="26"/>
              </w:rPr>
              <w:t>Trình bày 1 số đặc điểm của nguồn lao động, vì sao việc làm đang là vấn đề gay gắt và hướng giải quyết .</w:t>
            </w:r>
          </w:p>
          <w:p w:rsidR="00C40C80" w:rsidRPr="003D501A" w:rsidRDefault="003D501A" w:rsidP="00141DB2">
            <w:pPr>
              <w:pStyle w:val="ListParagraph"/>
              <w:ind w:left="0"/>
              <w:rPr>
                <w:sz w:val="26"/>
                <w:szCs w:val="26"/>
              </w:rPr>
            </w:pPr>
            <w:r w:rsidRPr="003D501A">
              <w:rPr>
                <w:b/>
                <w:sz w:val="26"/>
                <w:szCs w:val="26"/>
              </w:rPr>
              <w:t>Kĩ năng:</w:t>
            </w:r>
            <w:r>
              <w:rPr>
                <w:sz w:val="26"/>
                <w:szCs w:val="26"/>
              </w:rPr>
              <w:t xml:space="preserve"> phân tích bảng số liệu, biểu đồ về nguồn lao động , sử dụng lao động, việc làm.</w:t>
            </w:r>
          </w:p>
        </w:tc>
        <w:tc>
          <w:tcPr>
            <w:tcW w:w="1239" w:type="dxa"/>
            <w:shd w:val="clear" w:color="auto" w:fill="auto"/>
          </w:tcPr>
          <w:p w:rsidR="00C40C80" w:rsidRPr="000D1A89" w:rsidRDefault="00C40C80" w:rsidP="00141DB2">
            <w:pPr>
              <w:rPr>
                <w:sz w:val="26"/>
                <w:szCs w:val="26"/>
              </w:rPr>
            </w:pPr>
            <w:r w:rsidRPr="000D1A89">
              <w:rPr>
                <w:sz w:val="26"/>
                <w:szCs w:val="26"/>
              </w:rPr>
              <w:t>Một số hình ảnh liên quan, BSL SGK</w:t>
            </w: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r w:rsidRPr="000D1A89">
              <w:rPr>
                <w:sz w:val="26"/>
                <w:szCs w:val="26"/>
              </w:rPr>
              <w:t>2 tiết ( 1 tiết ôn tập)</w:t>
            </w:r>
          </w:p>
        </w:tc>
        <w:tc>
          <w:tcPr>
            <w:tcW w:w="1073" w:type="dxa"/>
            <w:shd w:val="clear" w:color="auto" w:fill="auto"/>
          </w:tcPr>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23</w:t>
            </w:r>
          </w:p>
        </w:tc>
        <w:tc>
          <w:tcPr>
            <w:tcW w:w="3639" w:type="dxa"/>
            <w:shd w:val="clear" w:color="auto" w:fill="auto"/>
          </w:tcPr>
          <w:p w:rsidR="00C40C80" w:rsidRPr="000D1A89" w:rsidRDefault="00C40C80" w:rsidP="00141DB2">
            <w:pPr>
              <w:pStyle w:val="ListParagraph"/>
              <w:ind w:left="0"/>
              <w:rPr>
                <w:b/>
                <w:sz w:val="26"/>
                <w:szCs w:val="26"/>
              </w:rPr>
            </w:pPr>
            <w:r w:rsidRPr="000D1A89">
              <w:rPr>
                <w:b/>
                <w:sz w:val="26"/>
                <w:szCs w:val="26"/>
              </w:rPr>
              <w:t>Ôn tập kiểm tra học kì I</w:t>
            </w:r>
          </w:p>
        </w:tc>
        <w:tc>
          <w:tcPr>
            <w:tcW w:w="1239" w:type="dxa"/>
            <w:shd w:val="clear" w:color="auto" w:fill="auto"/>
          </w:tcPr>
          <w:p w:rsidR="00C40C80" w:rsidRPr="000D1A89" w:rsidRDefault="00C40C80" w:rsidP="00141DB2">
            <w:pPr>
              <w:rPr>
                <w:sz w:val="26"/>
                <w:szCs w:val="26"/>
              </w:rPr>
            </w:pP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r w:rsidRPr="000D1A89">
              <w:rPr>
                <w:sz w:val="26"/>
                <w:szCs w:val="26"/>
              </w:rPr>
              <w:t>2 tiết</w:t>
            </w:r>
          </w:p>
        </w:tc>
        <w:tc>
          <w:tcPr>
            <w:tcW w:w="1073" w:type="dxa"/>
            <w:shd w:val="clear" w:color="auto" w:fill="auto"/>
          </w:tcPr>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24</w:t>
            </w:r>
          </w:p>
        </w:tc>
        <w:tc>
          <w:tcPr>
            <w:tcW w:w="3639" w:type="dxa"/>
            <w:shd w:val="clear" w:color="auto" w:fill="auto"/>
          </w:tcPr>
          <w:p w:rsidR="00C40C80" w:rsidRPr="000D1A89" w:rsidRDefault="00C40C80" w:rsidP="00141DB2">
            <w:pPr>
              <w:pStyle w:val="ListParagraph"/>
              <w:ind w:left="0"/>
              <w:rPr>
                <w:b/>
                <w:sz w:val="26"/>
                <w:szCs w:val="26"/>
              </w:rPr>
            </w:pPr>
            <w:r w:rsidRPr="000D1A89">
              <w:rPr>
                <w:b/>
                <w:sz w:val="26"/>
                <w:szCs w:val="26"/>
              </w:rPr>
              <w:t>Kiểm tra học kì I – hoàn thành chương trình Kì I</w:t>
            </w:r>
          </w:p>
        </w:tc>
        <w:tc>
          <w:tcPr>
            <w:tcW w:w="1239" w:type="dxa"/>
            <w:shd w:val="clear" w:color="auto" w:fill="auto"/>
          </w:tcPr>
          <w:p w:rsidR="00C40C80" w:rsidRPr="000D1A89" w:rsidRDefault="00C40C80" w:rsidP="00141DB2">
            <w:pPr>
              <w:rPr>
                <w:sz w:val="26"/>
                <w:szCs w:val="26"/>
              </w:rPr>
            </w:pP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p>
        </w:tc>
        <w:tc>
          <w:tcPr>
            <w:tcW w:w="1073" w:type="dxa"/>
            <w:shd w:val="clear" w:color="auto" w:fill="auto"/>
          </w:tcPr>
          <w:p w:rsidR="00C40C80" w:rsidRPr="000D1A89" w:rsidRDefault="00C40C80" w:rsidP="00141DB2">
            <w:pPr>
              <w:jc w:val="center"/>
              <w:rPr>
                <w:b/>
                <w:sz w:val="26"/>
                <w:szCs w:val="26"/>
              </w:rPr>
            </w:pPr>
          </w:p>
        </w:tc>
      </w:tr>
      <w:tr w:rsidR="00C40C80" w:rsidRPr="000D1A89" w:rsidTr="00141DB2">
        <w:trPr>
          <w:trHeight w:val="510"/>
          <w:jc w:val="center"/>
        </w:trPr>
        <w:tc>
          <w:tcPr>
            <w:tcW w:w="9795" w:type="dxa"/>
            <w:gridSpan w:val="6"/>
            <w:shd w:val="clear" w:color="auto" w:fill="auto"/>
          </w:tcPr>
          <w:p w:rsidR="00C40C80" w:rsidRPr="000D1A89" w:rsidRDefault="00C40C80" w:rsidP="00141DB2">
            <w:pPr>
              <w:jc w:val="center"/>
              <w:rPr>
                <w:b/>
                <w:sz w:val="26"/>
                <w:szCs w:val="26"/>
              </w:rPr>
            </w:pPr>
            <w:r w:rsidRPr="000D1A89">
              <w:rPr>
                <w:b/>
                <w:sz w:val="26"/>
                <w:szCs w:val="26"/>
              </w:rPr>
              <w:t>HỌC KÌ II</w:t>
            </w: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25</w:t>
            </w:r>
          </w:p>
        </w:tc>
        <w:tc>
          <w:tcPr>
            <w:tcW w:w="3639" w:type="dxa"/>
            <w:shd w:val="clear" w:color="auto" w:fill="auto"/>
          </w:tcPr>
          <w:p w:rsidR="00C40C80" w:rsidRPr="000D1A89" w:rsidRDefault="00C40C80" w:rsidP="00141DB2">
            <w:pPr>
              <w:pStyle w:val="ListParagraph"/>
              <w:ind w:left="0"/>
              <w:rPr>
                <w:sz w:val="26"/>
                <w:szCs w:val="26"/>
              </w:rPr>
            </w:pPr>
            <w:r w:rsidRPr="000D1A89">
              <w:rPr>
                <w:b/>
                <w:sz w:val="26"/>
                <w:szCs w:val="26"/>
              </w:rPr>
              <w:t xml:space="preserve">Bài 18: </w:t>
            </w:r>
            <w:r w:rsidRPr="000D1A89">
              <w:rPr>
                <w:sz w:val="26"/>
                <w:szCs w:val="26"/>
              </w:rPr>
              <w:t>Đô thị hóa</w:t>
            </w:r>
          </w:p>
          <w:p w:rsidR="00C40C80" w:rsidRDefault="00C40C80" w:rsidP="00141DB2">
            <w:pPr>
              <w:pStyle w:val="ListParagraph"/>
              <w:ind w:left="0"/>
              <w:rPr>
                <w:sz w:val="26"/>
                <w:szCs w:val="26"/>
              </w:rPr>
            </w:pPr>
            <w:r w:rsidRPr="000D1A89">
              <w:rPr>
                <w:b/>
                <w:sz w:val="26"/>
                <w:szCs w:val="26"/>
              </w:rPr>
              <w:t xml:space="preserve">Bài 19: </w:t>
            </w:r>
            <w:r w:rsidRPr="000D1A89">
              <w:rPr>
                <w:sz w:val="26"/>
                <w:szCs w:val="26"/>
              </w:rPr>
              <w:t>Thực hành: Vẽ biểu đồ và phân tích sự phân hóa về thu nhập bình quân theo đầu người giữa các vùng</w:t>
            </w:r>
          </w:p>
          <w:p w:rsidR="00C45AC8" w:rsidRDefault="00C45AC8" w:rsidP="00141DB2">
            <w:pPr>
              <w:pStyle w:val="ListParagraph"/>
              <w:ind w:left="0"/>
              <w:rPr>
                <w:sz w:val="26"/>
                <w:szCs w:val="26"/>
              </w:rPr>
            </w:pPr>
            <w:r w:rsidRPr="00FE52B4">
              <w:rPr>
                <w:b/>
                <w:sz w:val="26"/>
                <w:szCs w:val="26"/>
              </w:rPr>
              <w:t>Kiến thức</w:t>
            </w:r>
            <w:r w:rsidRPr="009C1E1C">
              <w:rPr>
                <w:sz w:val="26"/>
                <w:szCs w:val="26"/>
              </w:rPr>
              <w:t>:</w:t>
            </w:r>
          </w:p>
          <w:p w:rsidR="00C45AC8" w:rsidRDefault="00C45AC8" w:rsidP="00141DB2">
            <w:pPr>
              <w:pStyle w:val="ListParagraph"/>
              <w:ind w:left="0"/>
              <w:rPr>
                <w:sz w:val="26"/>
                <w:szCs w:val="26"/>
              </w:rPr>
            </w:pPr>
            <w:r>
              <w:rPr>
                <w:sz w:val="26"/>
                <w:szCs w:val="26"/>
              </w:rPr>
              <w:t xml:space="preserve"> - Hiểu được 1 số đặc điểm của ĐTH, nguyên nhân, hậu quả.</w:t>
            </w:r>
          </w:p>
          <w:p w:rsidR="00C45AC8" w:rsidRDefault="00C45AC8" w:rsidP="00141DB2">
            <w:pPr>
              <w:pStyle w:val="ListParagraph"/>
              <w:ind w:left="0"/>
              <w:rPr>
                <w:sz w:val="26"/>
                <w:szCs w:val="26"/>
              </w:rPr>
            </w:pPr>
            <w:r>
              <w:rPr>
                <w:sz w:val="26"/>
                <w:szCs w:val="26"/>
              </w:rPr>
              <w:t xml:space="preserve"> - Nhận biết được sự phân hóa về thu nhập bình quân đầu nguồi giữa các vùng.</w:t>
            </w:r>
          </w:p>
          <w:p w:rsidR="00C45AC8" w:rsidRPr="00C45AC8" w:rsidRDefault="00C45AC8" w:rsidP="00141DB2">
            <w:pPr>
              <w:pStyle w:val="ListParagraph"/>
              <w:ind w:left="0"/>
              <w:rPr>
                <w:b/>
                <w:sz w:val="26"/>
                <w:szCs w:val="26"/>
              </w:rPr>
            </w:pPr>
            <w:r w:rsidRPr="00C45AC8">
              <w:rPr>
                <w:b/>
                <w:sz w:val="26"/>
                <w:szCs w:val="26"/>
              </w:rPr>
              <w:t>Kĩ năng:</w:t>
            </w:r>
          </w:p>
          <w:p w:rsidR="00C45AC8" w:rsidRDefault="00C45AC8" w:rsidP="00141DB2">
            <w:pPr>
              <w:pStyle w:val="ListParagraph"/>
              <w:ind w:left="0"/>
              <w:rPr>
                <w:sz w:val="26"/>
                <w:szCs w:val="26"/>
              </w:rPr>
            </w:pPr>
            <w:r>
              <w:rPr>
                <w:sz w:val="26"/>
                <w:szCs w:val="26"/>
              </w:rPr>
              <w:t xml:space="preserve"> - Dựa vào Atlat để nhận biết mạng lưới đô thị lớn, nhận xét bảng số liệu.</w:t>
            </w:r>
          </w:p>
          <w:p w:rsidR="00C45AC8" w:rsidRDefault="00C45AC8" w:rsidP="00141DB2">
            <w:pPr>
              <w:pStyle w:val="ListParagraph"/>
              <w:ind w:left="0"/>
              <w:rPr>
                <w:sz w:val="26"/>
                <w:szCs w:val="26"/>
              </w:rPr>
            </w:pPr>
            <w:r>
              <w:rPr>
                <w:sz w:val="26"/>
                <w:szCs w:val="26"/>
              </w:rPr>
              <w:t>- vẽ biểu đồ và phân tích qua biểu đồ.</w:t>
            </w:r>
          </w:p>
          <w:p w:rsidR="00C45AC8" w:rsidRPr="000D1A89" w:rsidRDefault="00C45AC8" w:rsidP="00141DB2">
            <w:pPr>
              <w:pStyle w:val="ListParagraph"/>
              <w:ind w:left="0"/>
              <w:rPr>
                <w:b/>
                <w:sz w:val="26"/>
                <w:szCs w:val="26"/>
              </w:rPr>
            </w:pPr>
          </w:p>
        </w:tc>
        <w:tc>
          <w:tcPr>
            <w:tcW w:w="1239" w:type="dxa"/>
            <w:shd w:val="clear" w:color="auto" w:fill="auto"/>
          </w:tcPr>
          <w:p w:rsidR="00C40C80" w:rsidRPr="000D1A89" w:rsidRDefault="00C40C80" w:rsidP="00141DB2">
            <w:pPr>
              <w:rPr>
                <w:sz w:val="26"/>
                <w:szCs w:val="26"/>
              </w:rPr>
            </w:pPr>
            <w:r w:rsidRPr="000D1A89">
              <w:rPr>
                <w:sz w:val="26"/>
                <w:szCs w:val="26"/>
              </w:rPr>
              <w:t>Atlat Địa Lí VN, BSL SGK</w:t>
            </w: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Default="000208C2" w:rsidP="00141DB2">
            <w:pPr>
              <w:rPr>
                <w:sz w:val="26"/>
                <w:szCs w:val="26"/>
              </w:rPr>
            </w:pPr>
            <w:r>
              <w:rPr>
                <w:sz w:val="26"/>
                <w:szCs w:val="26"/>
              </w:rPr>
              <w:t>1</w:t>
            </w:r>
            <w:r w:rsidR="00C40C80" w:rsidRPr="000D1A89">
              <w:rPr>
                <w:sz w:val="26"/>
                <w:szCs w:val="26"/>
              </w:rPr>
              <w:t xml:space="preserve"> tiết</w:t>
            </w:r>
          </w:p>
          <w:p w:rsidR="000208C2" w:rsidRPr="000D1A89" w:rsidRDefault="000208C2" w:rsidP="00141DB2">
            <w:pPr>
              <w:rPr>
                <w:sz w:val="26"/>
                <w:szCs w:val="26"/>
              </w:rPr>
            </w:pPr>
            <w:r>
              <w:rPr>
                <w:sz w:val="26"/>
                <w:szCs w:val="26"/>
              </w:rPr>
              <w:t>1 tiết</w:t>
            </w:r>
          </w:p>
        </w:tc>
        <w:tc>
          <w:tcPr>
            <w:tcW w:w="1073" w:type="dxa"/>
            <w:shd w:val="clear" w:color="auto" w:fill="auto"/>
          </w:tcPr>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26</w:t>
            </w:r>
          </w:p>
        </w:tc>
        <w:tc>
          <w:tcPr>
            <w:tcW w:w="3639" w:type="dxa"/>
            <w:shd w:val="clear" w:color="auto" w:fill="auto"/>
          </w:tcPr>
          <w:p w:rsidR="00C40C80" w:rsidRPr="000D1A89" w:rsidRDefault="00C40C80" w:rsidP="00141DB2">
            <w:pPr>
              <w:pStyle w:val="ListParagraph"/>
              <w:ind w:left="0"/>
              <w:rPr>
                <w:sz w:val="26"/>
                <w:szCs w:val="26"/>
              </w:rPr>
            </w:pPr>
            <w:r w:rsidRPr="000D1A89">
              <w:rPr>
                <w:b/>
                <w:sz w:val="26"/>
                <w:szCs w:val="26"/>
              </w:rPr>
              <w:t xml:space="preserve">Bài 20: </w:t>
            </w:r>
            <w:r w:rsidRPr="000D1A89">
              <w:rPr>
                <w:sz w:val="26"/>
                <w:szCs w:val="26"/>
              </w:rPr>
              <w:t>Chuyển dịch cơ cấu kinh tế</w:t>
            </w:r>
          </w:p>
          <w:p w:rsidR="00C40C80" w:rsidRDefault="00C40C80" w:rsidP="00141DB2">
            <w:pPr>
              <w:pStyle w:val="ListParagraph"/>
              <w:ind w:left="0"/>
              <w:rPr>
                <w:sz w:val="26"/>
                <w:szCs w:val="26"/>
              </w:rPr>
            </w:pPr>
            <w:r w:rsidRPr="000D1A89">
              <w:rPr>
                <w:b/>
                <w:sz w:val="26"/>
                <w:szCs w:val="26"/>
              </w:rPr>
              <w:t xml:space="preserve">Bài 21: </w:t>
            </w:r>
            <w:r w:rsidRPr="000D1A89">
              <w:rPr>
                <w:sz w:val="26"/>
                <w:szCs w:val="26"/>
              </w:rPr>
              <w:t xml:space="preserve">Đặc điểm nền nông </w:t>
            </w:r>
            <w:r w:rsidRPr="000D1A89">
              <w:rPr>
                <w:sz w:val="26"/>
                <w:szCs w:val="26"/>
              </w:rPr>
              <w:lastRenderedPageBreak/>
              <w:t>nghiệp nướ</w:t>
            </w:r>
            <w:r>
              <w:rPr>
                <w:sz w:val="26"/>
                <w:szCs w:val="26"/>
              </w:rPr>
              <w:t>c ta</w:t>
            </w:r>
          </w:p>
          <w:p w:rsidR="009B2314" w:rsidRPr="0047771E" w:rsidRDefault="009B2314" w:rsidP="00141DB2">
            <w:pPr>
              <w:pStyle w:val="ListParagraph"/>
              <w:ind w:left="0"/>
              <w:rPr>
                <w:b/>
                <w:sz w:val="26"/>
                <w:szCs w:val="26"/>
              </w:rPr>
            </w:pPr>
            <w:r w:rsidRPr="0047771E">
              <w:rPr>
                <w:b/>
                <w:sz w:val="26"/>
                <w:szCs w:val="26"/>
              </w:rPr>
              <w:t xml:space="preserve">Kiến thức: </w:t>
            </w:r>
          </w:p>
          <w:p w:rsidR="009B2314" w:rsidRDefault="009B2314" w:rsidP="00141DB2">
            <w:pPr>
              <w:pStyle w:val="ListParagraph"/>
              <w:ind w:left="0"/>
              <w:rPr>
                <w:sz w:val="26"/>
                <w:szCs w:val="26"/>
              </w:rPr>
            </w:pPr>
            <w:r>
              <w:rPr>
                <w:sz w:val="26"/>
                <w:szCs w:val="26"/>
              </w:rPr>
              <w:t>- Phân tích sự chuyển dịch cơ cấu kinh tế theo ngành, theo TPKT, theo lãnh thổ.</w:t>
            </w:r>
          </w:p>
          <w:p w:rsidR="009B2314" w:rsidRDefault="009B2314" w:rsidP="00141DB2">
            <w:pPr>
              <w:pStyle w:val="ListParagraph"/>
              <w:ind w:left="0"/>
              <w:rPr>
                <w:sz w:val="26"/>
                <w:szCs w:val="26"/>
              </w:rPr>
            </w:pPr>
            <w:r>
              <w:rPr>
                <w:sz w:val="26"/>
                <w:szCs w:val="26"/>
              </w:rPr>
              <w:t>- Trình bày được đặc diểm nền nông nghiệp nước ta đang ch</w:t>
            </w:r>
            <w:r w:rsidR="0047771E">
              <w:rPr>
                <w:sz w:val="26"/>
                <w:szCs w:val="26"/>
              </w:rPr>
              <w:t>uyển dịch từ nông nghiệp cổ</w:t>
            </w:r>
            <w:r>
              <w:rPr>
                <w:sz w:val="26"/>
                <w:szCs w:val="26"/>
              </w:rPr>
              <w:t xml:space="preserve"> truyền sang nền nông nghiệp hiện đại.</w:t>
            </w:r>
          </w:p>
          <w:p w:rsidR="009B2314" w:rsidRPr="0047771E" w:rsidRDefault="009B2314" w:rsidP="00141DB2">
            <w:pPr>
              <w:pStyle w:val="ListParagraph"/>
              <w:ind w:left="0"/>
              <w:rPr>
                <w:b/>
                <w:sz w:val="26"/>
                <w:szCs w:val="26"/>
              </w:rPr>
            </w:pPr>
            <w:r w:rsidRPr="0047771E">
              <w:rPr>
                <w:b/>
                <w:sz w:val="26"/>
                <w:szCs w:val="26"/>
              </w:rPr>
              <w:t>Kĩ năng:</w:t>
            </w:r>
          </w:p>
          <w:p w:rsidR="0047771E" w:rsidRDefault="0047771E" w:rsidP="00141DB2">
            <w:pPr>
              <w:pStyle w:val="ListParagraph"/>
              <w:ind w:left="0"/>
              <w:rPr>
                <w:sz w:val="26"/>
                <w:szCs w:val="26"/>
              </w:rPr>
            </w:pPr>
            <w:r>
              <w:rPr>
                <w:sz w:val="26"/>
                <w:szCs w:val="26"/>
              </w:rPr>
              <w:t>- Vẽ và phân tích số liệu thống kê liên qua đến chuyển dịch cơ cấu kinh tế VN.</w:t>
            </w:r>
          </w:p>
          <w:p w:rsidR="0047771E" w:rsidRPr="00C40C80" w:rsidRDefault="0047771E" w:rsidP="00141DB2">
            <w:pPr>
              <w:pStyle w:val="ListParagraph"/>
              <w:ind w:left="0"/>
              <w:rPr>
                <w:sz w:val="26"/>
                <w:szCs w:val="26"/>
              </w:rPr>
            </w:pPr>
            <w:r>
              <w:rPr>
                <w:sz w:val="26"/>
                <w:szCs w:val="26"/>
              </w:rPr>
              <w:t>- phân tích lược đồ SGK.</w:t>
            </w:r>
          </w:p>
        </w:tc>
        <w:tc>
          <w:tcPr>
            <w:tcW w:w="1239" w:type="dxa"/>
            <w:shd w:val="clear" w:color="auto" w:fill="auto"/>
          </w:tcPr>
          <w:p w:rsidR="00C40C80" w:rsidRPr="000D1A89" w:rsidRDefault="00C40C80" w:rsidP="00141DB2">
            <w:pPr>
              <w:rPr>
                <w:sz w:val="26"/>
                <w:szCs w:val="26"/>
              </w:rPr>
            </w:pPr>
            <w:r w:rsidRPr="000D1A89">
              <w:rPr>
                <w:sz w:val="26"/>
                <w:szCs w:val="26"/>
              </w:rPr>
              <w:lastRenderedPageBreak/>
              <w:t xml:space="preserve">Atlat Địa Lí VN, BSL </w:t>
            </w:r>
            <w:r w:rsidRPr="000D1A89">
              <w:rPr>
                <w:sz w:val="26"/>
                <w:szCs w:val="26"/>
              </w:rPr>
              <w:lastRenderedPageBreak/>
              <w:t>SGK</w:t>
            </w:r>
          </w:p>
        </w:tc>
        <w:tc>
          <w:tcPr>
            <w:tcW w:w="1446" w:type="dxa"/>
            <w:shd w:val="clear" w:color="auto" w:fill="auto"/>
          </w:tcPr>
          <w:p w:rsidR="00C40C80" w:rsidRPr="000D1A89" w:rsidRDefault="00C40C80" w:rsidP="00141DB2">
            <w:pPr>
              <w:spacing w:before="80" w:line="320" w:lineRule="exact"/>
              <w:rPr>
                <w:iCs/>
                <w:sz w:val="26"/>
                <w:szCs w:val="26"/>
                <w:lang w:val="fr-FR"/>
              </w:rPr>
            </w:pPr>
            <w:r w:rsidRPr="000D1A89">
              <w:rPr>
                <w:iCs/>
                <w:sz w:val="26"/>
                <w:szCs w:val="26"/>
                <w:lang w:val="fr-FR"/>
              </w:rPr>
              <w:lastRenderedPageBreak/>
              <w:t xml:space="preserve">Mục 3. Kinh tế </w:t>
            </w:r>
            <w:r w:rsidRPr="000D1A89">
              <w:rPr>
                <w:iCs/>
                <w:sz w:val="26"/>
                <w:szCs w:val="26"/>
                <w:lang w:val="fr-FR"/>
              </w:rPr>
              <w:lastRenderedPageBreak/>
              <w:t>nông thôn nước ta đang chuyển dịch rõ nét</w:t>
            </w:r>
          </w:p>
          <w:p w:rsidR="00C40C80" w:rsidRPr="000D1A89" w:rsidRDefault="00C40C80" w:rsidP="00141DB2">
            <w:pPr>
              <w:rPr>
                <w:sz w:val="26"/>
                <w:szCs w:val="26"/>
              </w:rPr>
            </w:pPr>
            <w:r w:rsidRPr="000D1A89">
              <w:rPr>
                <w:iCs/>
                <w:sz w:val="26"/>
                <w:szCs w:val="26"/>
                <w:lang w:val="fr-FR"/>
              </w:rPr>
              <w:t>Câu hỏi 3 phần câu hỏi và bài tập</w:t>
            </w:r>
          </w:p>
        </w:tc>
        <w:tc>
          <w:tcPr>
            <w:tcW w:w="1445" w:type="dxa"/>
            <w:shd w:val="clear" w:color="auto" w:fill="auto"/>
          </w:tcPr>
          <w:p w:rsidR="00C40C80" w:rsidRDefault="000208C2" w:rsidP="00141DB2">
            <w:pPr>
              <w:rPr>
                <w:sz w:val="26"/>
                <w:szCs w:val="26"/>
              </w:rPr>
            </w:pPr>
            <w:r>
              <w:rPr>
                <w:sz w:val="26"/>
                <w:szCs w:val="26"/>
              </w:rPr>
              <w:lastRenderedPageBreak/>
              <w:t>1</w:t>
            </w:r>
            <w:r w:rsidR="00C40C80" w:rsidRPr="000D1A89">
              <w:rPr>
                <w:sz w:val="26"/>
                <w:szCs w:val="26"/>
              </w:rPr>
              <w:t>tiết</w:t>
            </w:r>
          </w:p>
          <w:p w:rsidR="000208C2" w:rsidRDefault="000208C2" w:rsidP="00141DB2">
            <w:pPr>
              <w:rPr>
                <w:sz w:val="26"/>
                <w:szCs w:val="26"/>
              </w:rPr>
            </w:pPr>
          </w:p>
          <w:p w:rsidR="000208C2" w:rsidRPr="000D1A89" w:rsidRDefault="000208C2" w:rsidP="00141DB2">
            <w:pPr>
              <w:rPr>
                <w:sz w:val="26"/>
                <w:szCs w:val="26"/>
              </w:rPr>
            </w:pPr>
            <w:r>
              <w:rPr>
                <w:sz w:val="26"/>
                <w:szCs w:val="26"/>
              </w:rPr>
              <w:t>1 tiết</w:t>
            </w:r>
          </w:p>
        </w:tc>
        <w:tc>
          <w:tcPr>
            <w:tcW w:w="1073" w:type="dxa"/>
            <w:shd w:val="clear" w:color="auto" w:fill="auto"/>
          </w:tcPr>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lastRenderedPageBreak/>
              <w:t>27</w:t>
            </w:r>
          </w:p>
        </w:tc>
        <w:tc>
          <w:tcPr>
            <w:tcW w:w="3639" w:type="dxa"/>
            <w:shd w:val="clear" w:color="auto" w:fill="auto"/>
          </w:tcPr>
          <w:p w:rsidR="00C40C80" w:rsidRPr="00876E68" w:rsidRDefault="00C40C80" w:rsidP="00141DB2">
            <w:pPr>
              <w:pStyle w:val="ListParagraph"/>
              <w:ind w:left="0"/>
              <w:rPr>
                <w:sz w:val="26"/>
                <w:szCs w:val="26"/>
              </w:rPr>
            </w:pPr>
            <w:r w:rsidRPr="000D1A89">
              <w:rPr>
                <w:b/>
                <w:sz w:val="26"/>
                <w:szCs w:val="26"/>
              </w:rPr>
              <w:t xml:space="preserve">Bài 22: </w:t>
            </w:r>
            <w:r w:rsidRPr="000D1A89">
              <w:rPr>
                <w:sz w:val="26"/>
                <w:szCs w:val="26"/>
              </w:rPr>
              <w:t>Vấn đề phát triển nông nghiệp</w:t>
            </w:r>
          </w:p>
          <w:p w:rsidR="00C40C80" w:rsidRDefault="00C40C80" w:rsidP="00141DB2">
            <w:pPr>
              <w:pStyle w:val="ListParagraph"/>
              <w:ind w:left="0"/>
              <w:rPr>
                <w:sz w:val="26"/>
                <w:szCs w:val="26"/>
              </w:rPr>
            </w:pPr>
            <w:r w:rsidRPr="000D1A89">
              <w:rPr>
                <w:b/>
                <w:sz w:val="26"/>
                <w:szCs w:val="26"/>
              </w:rPr>
              <w:t xml:space="preserve">Bài 23: </w:t>
            </w:r>
            <w:r w:rsidRPr="000D1A89">
              <w:rPr>
                <w:sz w:val="26"/>
                <w:szCs w:val="26"/>
              </w:rPr>
              <w:t>Thực hành: Phân tích sự chuyển dịch cơ cấu ngành trồng trọt</w:t>
            </w:r>
          </w:p>
          <w:p w:rsidR="00781B2B" w:rsidRPr="0085296F" w:rsidRDefault="00781B2B" w:rsidP="00141DB2">
            <w:pPr>
              <w:pStyle w:val="ListParagraph"/>
              <w:ind w:left="0"/>
              <w:rPr>
                <w:b/>
                <w:sz w:val="26"/>
                <w:szCs w:val="26"/>
              </w:rPr>
            </w:pPr>
            <w:r w:rsidRPr="0085296F">
              <w:rPr>
                <w:b/>
                <w:sz w:val="26"/>
                <w:szCs w:val="26"/>
              </w:rPr>
              <w:t xml:space="preserve">Kiến thức: </w:t>
            </w:r>
          </w:p>
          <w:p w:rsidR="0085296F" w:rsidRDefault="0085296F" w:rsidP="00141DB2">
            <w:pPr>
              <w:pStyle w:val="ListParagraph"/>
              <w:ind w:left="0"/>
              <w:rPr>
                <w:sz w:val="26"/>
                <w:szCs w:val="26"/>
              </w:rPr>
            </w:pPr>
            <w:r>
              <w:rPr>
                <w:sz w:val="26"/>
                <w:szCs w:val="26"/>
              </w:rPr>
              <w:t>- Trình bày được cơ cấu của ngành nông nghiệp. Chứng minh xu hướng chuyển dịch cơ cấu nông nghiệp.</w:t>
            </w:r>
          </w:p>
          <w:p w:rsidR="0085296F" w:rsidRPr="0085296F" w:rsidRDefault="0085296F" w:rsidP="00141DB2">
            <w:pPr>
              <w:pStyle w:val="ListParagraph"/>
              <w:ind w:left="0"/>
              <w:rPr>
                <w:b/>
                <w:sz w:val="26"/>
                <w:szCs w:val="26"/>
              </w:rPr>
            </w:pPr>
            <w:r w:rsidRPr="0085296F">
              <w:rPr>
                <w:b/>
                <w:sz w:val="26"/>
                <w:szCs w:val="26"/>
              </w:rPr>
              <w:t xml:space="preserve">Kĩ năng: </w:t>
            </w:r>
          </w:p>
          <w:p w:rsidR="0085296F" w:rsidRDefault="0085296F" w:rsidP="00141DB2">
            <w:pPr>
              <w:pStyle w:val="ListParagraph"/>
              <w:ind w:left="0"/>
              <w:rPr>
                <w:sz w:val="26"/>
                <w:szCs w:val="26"/>
              </w:rPr>
            </w:pPr>
            <w:r>
              <w:rPr>
                <w:sz w:val="26"/>
                <w:szCs w:val="26"/>
              </w:rPr>
              <w:t>- Dựa vào Atlat để biết được sự phân bố các cây trồng và vật nuôi chủ yếu. Phân tích biểu đồ.</w:t>
            </w:r>
          </w:p>
          <w:p w:rsidR="0085296F" w:rsidRPr="000D1A89" w:rsidRDefault="0085296F" w:rsidP="00141DB2">
            <w:pPr>
              <w:pStyle w:val="ListParagraph"/>
              <w:ind w:left="0"/>
              <w:rPr>
                <w:sz w:val="26"/>
                <w:szCs w:val="26"/>
              </w:rPr>
            </w:pPr>
            <w:r>
              <w:rPr>
                <w:sz w:val="26"/>
                <w:szCs w:val="26"/>
              </w:rPr>
              <w:t>- Rèn kĩ năng tính toán, vẽ biểu đồ, phân tích bảng số liệu.</w:t>
            </w:r>
          </w:p>
          <w:p w:rsidR="00C40C80" w:rsidRPr="000D1A89" w:rsidRDefault="00C40C80" w:rsidP="00141DB2">
            <w:pPr>
              <w:pStyle w:val="ListParagraph"/>
              <w:ind w:left="0"/>
              <w:rPr>
                <w:b/>
                <w:sz w:val="26"/>
                <w:szCs w:val="26"/>
              </w:rPr>
            </w:pPr>
          </w:p>
        </w:tc>
        <w:tc>
          <w:tcPr>
            <w:tcW w:w="1239" w:type="dxa"/>
            <w:shd w:val="clear" w:color="auto" w:fill="auto"/>
          </w:tcPr>
          <w:p w:rsidR="00C40C80" w:rsidRPr="000D1A89" w:rsidRDefault="00C40C80" w:rsidP="00141DB2">
            <w:pPr>
              <w:rPr>
                <w:sz w:val="26"/>
                <w:szCs w:val="26"/>
              </w:rPr>
            </w:pPr>
            <w:r w:rsidRPr="000D1A89">
              <w:rPr>
                <w:sz w:val="26"/>
                <w:szCs w:val="26"/>
              </w:rPr>
              <w:t>Atlat Địa Lí VN, BSL SGK, biểu đồ.</w:t>
            </w:r>
          </w:p>
        </w:tc>
        <w:tc>
          <w:tcPr>
            <w:tcW w:w="1446" w:type="dxa"/>
            <w:shd w:val="clear" w:color="auto" w:fill="auto"/>
          </w:tcPr>
          <w:p w:rsidR="00C40C80" w:rsidRPr="000D1A89" w:rsidRDefault="00876E68" w:rsidP="00C40C80">
            <w:pPr>
              <w:spacing w:before="80" w:line="320" w:lineRule="exact"/>
              <w:rPr>
                <w:iCs/>
                <w:sz w:val="26"/>
                <w:szCs w:val="26"/>
                <w:lang w:val="fr-FR"/>
              </w:rPr>
            </w:pPr>
            <w:r>
              <w:rPr>
                <w:iCs/>
                <w:sz w:val="26"/>
                <w:szCs w:val="26"/>
                <w:lang w:val="fr-FR"/>
              </w:rPr>
              <w:t xml:space="preserve"> Bài 22.</w:t>
            </w:r>
            <w:r w:rsidR="00C40C80" w:rsidRPr="000D1A89">
              <w:rPr>
                <w:iCs/>
                <w:sz w:val="26"/>
                <w:szCs w:val="26"/>
                <w:lang w:val="fr-FR"/>
              </w:rPr>
              <w:t>Mục 1. Ngành trồng trọt; phần b. Sản xuất cây thực phẩm</w:t>
            </w:r>
          </w:p>
          <w:p w:rsidR="00C40C80" w:rsidRPr="000D1A89" w:rsidRDefault="00C40C80" w:rsidP="00C40C80">
            <w:pPr>
              <w:rPr>
                <w:sz w:val="26"/>
                <w:szCs w:val="26"/>
              </w:rPr>
            </w:pPr>
            <w:r w:rsidRPr="000D1A89">
              <w:rPr>
                <w:iCs/>
                <w:sz w:val="26"/>
                <w:szCs w:val="26"/>
                <w:lang w:val="fr-FR"/>
              </w:rPr>
              <w:t>Mục 2. Ngành chăn nuôi; phần b. Ngành chăn nuôi gia súc ăn cỏ</w:t>
            </w:r>
          </w:p>
          <w:p w:rsidR="00C40C80" w:rsidRPr="000D1A89" w:rsidRDefault="00C40C80" w:rsidP="00C40C80">
            <w:pPr>
              <w:rPr>
                <w:sz w:val="26"/>
                <w:szCs w:val="26"/>
              </w:rPr>
            </w:pPr>
            <w:r w:rsidRPr="000D1A89">
              <w:rPr>
                <w:iCs/>
                <w:sz w:val="26"/>
                <w:szCs w:val="26"/>
                <w:lang w:val="fr-FR"/>
              </w:rPr>
              <w:t>-</w:t>
            </w:r>
            <w:r w:rsidR="00876E68">
              <w:rPr>
                <w:iCs/>
                <w:sz w:val="26"/>
                <w:szCs w:val="26"/>
                <w:lang w:val="fr-FR"/>
              </w:rPr>
              <w:t>Bài 23 (</w:t>
            </w:r>
            <w:r w:rsidRPr="000D1A89">
              <w:rPr>
                <w:iCs/>
                <w:sz w:val="26"/>
                <w:szCs w:val="26"/>
                <w:lang w:val="fr-FR"/>
              </w:rPr>
              <w:t>Bài tập 1, ý b</w:t>
            </w:r>
            <w:r w:rsidR="00876E68">
              <w:rPr>
                <w:iCs/>
                <w:sz w:val="26"/>
                <w:szCs w:val="26"/>
                <w:lang w:val="fr-FR"/>
              </w:rPr>
              <w:t>)</w:t>
            </w:r>
          </w:p>
        </w:tc>
        <w:tc>
          <w:tcPr>
            <w:tcW w:w="1445" w:type="dxa"/>
            <w:shd w:val="clear" w:color="auto" w:fill="auto"/>
          </w:tcPr>
          <w:p w:rsidR="00C40C80" w:rsidRDefault="000208C2" w:rsidP="00141DB2">
            <w:pPr>
              <w:rPr>
                <w:sz w:val="26"/>
                <w:szCs w:val="26"/>
              </w:rPr>
            </w:pPr>
            <w:r>
              <w:rPr>
                <w:sz w:val="26"/>
                <w:szCs w:val="26"/>
              </w:rPr>
              <w:t>1</w:t>
            </w:r>
            <w:r w:rsidR="00C40C80" w:rsidRPr="000D1A89">
              <w:rPr>
                <w:sz w:val="26"/>
                <w:szCs w:val="26"/>
              </w:rPr>
              <w:t xml:space="preserve"> tiết</w:t>
            </w:r>
          </w:p>
          <w:p w:rsidR="000208C2" w:rsidRDefault="000208C2" w:rsidP="00141DB2">
            <w:pPr>
              <w:rPr>
                <w:sz w:val="26"/>
                <w:szCs w:val="26"/>
              </w:rPr>
            </w:pPr>
          </w:p>
          <w:p w:rsidR="000208C2" w:rsidRPr="000D1A89" w:rsidRDefault="000208C2" w:rsidP="00141DB2">
            <w:pPr>
              <w:rPr>
                <w:sz w:val="26"/>
                <w:szCs w:val="26"/>
              </w:rPr>
            </w:pPr>
            <w:r>
              <w:rPr>
                <w:sz w:val="26"/>
                <w:szCs w:val="26"/>
              </w:rPr>
              <w:t>1 tiết</w:t>
            </w:r>
          </w:p>
        </w:tc>
        <w:tc>
          <w:tcPr>
            <w:tcW w:w="1073" w:type="dxa"/>
            <w:shd w:val="clear" w:color="auto" w:fill="auto"/>
          </w:tcPr>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28</w:t>
            </w:r>
          </w:p>
        </w:tc>
        <w:tc>
          <w:tcPr>
            <w:tcW w:w="3639" w:type="dxa"/>
            <w:shd w:val="clear" w:color="auto" w:fill="auto"/>
          </w:tcPr>
          <w:p w:rsidR="00C40C80" w:rsidRPr="00BF149B" w:rsidRDefault="00C40C80" w:rsidP="00141DB2">
            <w:pPr>
              <w:pStyle w:val="ListParagraph"/>
              <w:ind w:left="0"/>
              <w:rPr>
                <w:sz w:val="26"/>
                <w:szCs w:val="26"/>
              </w:rPr>
            </w:pPr>
            <w:r w:rsidRPr="000D1A89">
              <w:rPr>
                <w:b/>
                <w:sz w:val="26"/>
                <w:szCs w:val="26"/>
              </w:rPr>
              <w:t xml:space="preserve">Bài 24: </w:t>
            </w:r>
            <w:r w:rsidRPr="000D1A89">
              <w:rPr>
                <w:sz w:val="26"/>
                <w:szCs w:val="26"/>
              </w:rPr>
              <w:t>Vấn đề phát triển ngành thủy sản và lâm nghiệp</w:t>
            </w:r>
          </w:p>
          <w:p w:rsidR="00C40C80" w:rsidRDefault="00C40C80" w:rsidP="00141DB2">
            <w:pPr>
              <w:pStyle w:val="ListParagraph"/>
              <w:ind w:left="0"/>
              <w:rPr>
                <w:sz w:val="26"/>
                <w:szCs w:val="26"/>
              </w:rPr>
            </w:pPr>
            <w:r w:rsidRPr="000D1A89">
              <w:rPr>
                <w:b/>
                <w:sz w:val="26"/>
                <w:szCs w:val="26"/>
              </w:rPr>
              <w:t xml:space="preserve">Bài 25: </w:t>
            </w:r>
            <w:r w:rsidRPr="000D1A89">
              <w:rPr>
                <w:sz w:val="26"/>
                <w:szCs w:val="26"/>
              </w:rPr>
              <w:t>Tổ chức lãnh thổ nông nghiệp</w:t>
            </w:r>
          </w:p>
          <w:p w:rsidR="00BF149B" w:rsidRPr="0085296F" w:rsidRDefault="00BF149B" w:rsidP="00BF149B">
            <w:pPr>
              <w:pStyle w:val="ListParagraph"/>
              <w:ind w:left="0"/>
              <w:rPr>
                <w:b/>
                <w:sz w:val="26"/>
                <w:szCs w:val="26"/>
              </w:rPr>
            </w:pPr>
            <w:r w:rsidRPr="0085296F">
              <w:rPr>
                <w:b/>
                <w:sz w:val="26"/>
                <w:szCs w:val="26"/>
              </w:rPr>
              <w:t xml:space="preserve">Kiến thức: </w:t>
            </w:r>
          </w:p>
          <w:p w:rsidR="00BF149B" w:rsidRDefault="00BF149B" w:rsidP="00BF149B">
            <w:pPr>
              <w:pStyle w:val="ListParagraph"/>
              <w:ind w:left="0"/>
              <w:rPr>
                <w:sz w:val="26"/>
                <w:szCs w:val="26"/>
              </w:rPr>
            </w:pPr>
            <w:r>
              <w:rPr>
                <w:sz w:val="26"/>
                <w:szCs w:val="26"/>
              </w:rPr>
              <w:t>- Trình bày được điều kiện phát triển,sự ph</w:t>
            </w:r>
            <w:r w:rsidR="00C860EB">
              <w:rPr>
                <w:sz w:val="26"/>
                <w:szCs w:val="26"/>
              </w:rPr>
              <w:t>á</w:t>
            </w:r>
            <w:r>
              <w:rPr>
                <w:sz w:val="26"/>
                <w:szCs w:val="26"/>
              </w:rPr>
              <w:t xml:space="preserve">t triển và phân bố của ngành thủy sản, lâm nghiệp. </w:t>
            </w:r>
          </w:p>
          <w:p w:rsidR="00BF149B" w:rsidRDefault="00BF149B" w:rsidP="00BF149B">
            <w:pPr>
              <w:pStyle w:val="ListParagraph"/>
              <w:ind w:left="0"/>
              <w:rPr>
                <w:sz w:val="26"/>
                <w:szCs w:val="26"/>
              </w:rPr>
            </w:pPr>
            <w:r>
              <w:rPr>
                <w:sz w:val="26"/>
                <w:szCs w:val="26"/>
              </w:rPr>
              <w:t>- Trình bày được đặc điểm của 7 vùng nông nghiệp và xu hướng thay đổi trong tổ chức lãnh thổ nông nghiệp.</w:t>
            </w:r>
          </w:p>
          <w:p w:rsidR="00BF149B" w:rsidRPr="00C860EB" w:rsidRDefault="00BF149B" w:rsidP="00BF149B">
            <w:pPr>
              <w:pStyle w:val="ListParagraph"/>
              <w:ind w:left="0"/>
              <w:rPr>
                <w:b/>
                <w:sz w:val="26"/>
                <w:szCs w:val="26"/>
              </w:rPr>
            </w:pPr>
            <w:r w:rsidRPr="00C860EB">
              <w:rPr>
                <w:b/>
                <w:sz w:val="26"/>
                <w:szCs w:val="26"/>
              </w:rPr>
              <w:t xml:space="preserve">Kĩ năng: </w:t>
            </w:r>
          </w:p>
          <w:p w:rsidR="00C860EB" w:rsidRDefault="00C860EB" w:rsidP="00BF149B">
            <w:pPr>
              <w:pStyle w:val="ListParagraph"/>
              <w:ind w:left="0"/>
              <w:rPr>
                <w:sz w:val="26"/>
                <w:szCs w:val="26"/>
              </w:rPr>
            </w:pPr>
            <w:r>
              <w:rPr>
                <w:sz w:val="26"/>
                <w:szCs w:val="26"/>
              </w:rPr>
              <w:t>- Đọc, phân tích biểu đồ, bảng số liệu.</w:t>
            </w:r>
          </w:p>
          <w:p w:rsidR="00C860EB" w:rsidRDefault="00C860EB" w:rsidP="00BF149B">
            <w:pPr>
              <w:pStyle w:val="ListParagraph"/>
              <w:ind w:left="0"/>
              <w:rPr>
                <w:sz w:val="26"/>
                <w:szCs w:val="26"/>
              </w:rPr>
            </w:pPr>
            <w:r>
              <w:rPr>
                <w:sz w:val="26"/>
                <w:szCs w:val="26"/>
              </w:rPr>
              <w:lastRenderedPageBreak/>
              <w:t>- Dựa vào Atlat trình bày về phân bố 1 số ngành sản xuất và vùng chuyên canh lớn.</w:t>
            </w:r>
          </w:p>
          <w:p w:rsidR="00BF149B" w:rsidRPr="000D1A89" w:rsidRDefault="00BF149B" w:rsidP="00141DB2">
            <w:pPr>
              <w:pStyle w:val="ListParagraph"/>
              <w:ind w:left="0"/>
              <w:rPr>
                <w:b/>
                <w:sz w:val="26"/>
                <w:szCs w:val="26"/>
              </w:rPr>
            </w:pPr>
          </w:p>
        </w:tc>
        <w:tc>
          <w:tcPr>
            <w:tcW w:w="1239" w:type="dxa"/>
            <w:shd w:val="clear" w:color="auto" w:fill="auto"/>
          </w:tcPr>
          <w:p w:rsidR="00C40C80" w:rsidRPr="000D1A89" w:rsidRDefault="00C40C80" w:rsidP="00141DB2">
            <w:pPr>
              <w:rPr>
                <w:sz w:val="26"/>
                <w:szCs w:val="26"/>
              </w:rPr>
            </w:pPr>
            <w:r w:rsidRPr="000D1A89">
              <w:rPr>
                <w:sz w:val="26"/>
                <w:szCs w:val="26"/>
              </w:rPr>
              <w:lastRenderedPageBreak/>
              <w:t>Atlat Địa Lí VN, BSL SGK, biểu đồ</w:t>
            </w:r>
          </w:p>
        </w:tc>
        <w:tc>
          <w:tcPr>
            <w:tcW w:w="1446" w:type="dxa"/>
            <w:shd w:val="clear" w:color="auto" w:fill="auto"/>
          </w:tcPr>
          <w:p w:rsidR="00C40C80" w:rsidRPr="000D1A89" w:rsidRDefault="00C40C80" w:rsidP="00FF1E6D">
            <w:pPr>
              <w:jc w:val="left"/>
              <w:rPr>
                <w:iCs/>
                <w:sz w:val="26"/>
                <w:szCs w:val="26"/>
                <w:lang w:val="fr-FR"/>
              </w:rPr>
            </w:pPr>
            <w:r w:rsidRPr="000D1A89">
              <w:rPr>
                <w:iCs/>
                <w:sz w:val="26"/>
                <w:szCs w:val="26"/>
                <w:lang w:val="fr-FR"/>
              </w:rPr>
              <w:t>-</w:t>
            </w:r>
            <w:r w:rsidR="00FF1E6D">
              <w:rPr>
                <w:iCs/>
                <w:sz w:val="26"/>
                <w:szCs w:val="26"/>
                <w:lang w:val="fr-FR"/>
              </w:rPr>
              <w:t xml:space="preserve"> Bài 24 :</w:t>
            </w:r>
            <w:r w:rsidRPr="000D1A89">
              <w:rPr>
                <w:iCs/>
                <w:sz w:val="26"/>
                <w:szCs w:val="26"/>
                <w:lang w:val="fr-FR"/>
              </w:rPr>
              <w:t>Mục 2. Lâm nghiệp; phần b. Tài nguyên rừng của nước ta vốn giàu có, nhưng đã bị suy thoái nhiều.</w:t>
            </w:r>
          </w:p>
          <w:p w:rsidR="00C40C80" w:rsidRPr="000D1A89" w:rsidRDefault="00C40C80" w:rsidP="00FF1E6D">
            <w:pPr>
              <w:spacing w:before="80" w:line="320" w:lineRule="exact"/>
              <w:jc w:val="left"/>
              <w:rPr>
                <w:iCs/>
                <w:sz w:val="26"/>
                <w:szCs w:val="26"/>
                <w:lang w:val="fr-FR"/>
              </w:rPr>
            </w:pPr>
            <w:r w:rsidRPr="000D1A89">
              <w:rPr>
                <w:iCs/>
                <w:sz w:val="26"/>
                <w:szCs w:val="26"/>
                <w:lang w:val="fr-FR"/>
              </w:rPr>
              <w:t>-</w:t>
            </w:r>
            <w:r w:rsidR="00FF1E6D">
              <w:rPr>
                <w:iCs/>
                <w:sz w:val="26"/>
                <w:szCs w:val="26"/>
                <w:lang w:val="fr-FR"/>
              </w:rPr>
              <w:t xml:space="preserve">Bài 25 </w:t>
            </w:r>
            <w:r w:rsidRPr="000D1A89">
              <w:rPr>
                <w:iCs/>
                <w:sz w:val="26"/>
                <w:szCs w:val="26"/>
                <w:lang w:val="fr-FR"/>
              </w:rPr>
              <w:t xml:space="preserve">Mục 1. Các </w:t>
            </w:r>
            <w:r w:rsidRPr="000D1A89">
              <w:rPr>
                <w:iCs/>
                <w:sz w:val="26"/>
                <w:szCs w:val="26"/>
                <w:lang w:val="fr-FR"/>
              </w:rPr>
              <w:lastRenderedPageBreak/>
              <w:t>nhân tố tác động tới tổ chức lãnh thổ nông nghiệp ở nước ta</w:t>
            </w:r>
          </w:p>
          <w:p w:rsidR="00C40C80" w:rsidRPr="000D1A89" w:rsidRDefault="00C40C80" w:rsidP="00141DB2">
            <w:pPr>
              <w:rPr>
                <w:sz w:val="26"/>
                <w:szCs w:val="26"/>
              </w:rPr>
            </w:pPr>
            <w:r w:rsidRPr="000D1A89">
              <w:rPr>
                <w:iCs/>
                <w:sz w:val="26"/>
                <w:szCs w:val="26"/>
                <w:lang w:val="fr-FR"/>
              </w:rPr>
              <w:t>Câu hỏi 1 phần câu hỏi và bài tập</w:t>
            </w:r>
          </w:p>
        </w:tc>
        <w:tc>
          <w:tcPr>
            <w:tcW w:w="1445" w:type="dxa"/>
            <w:shd w:val="clear" w:color="auto" w:fill="auto"/>
          </w:tcPr>
          <w:p w:rsidR="00C40C80" w:rsidRDefault="000208C2" w:rsidP="00141DB2">
            <w:pPr>
              <w:rPr>
                <w:sz w:val="26"/>
                <w:szCs w:val="26"/>
              </w:rPr>
            </w:pPr>
            <w:r>
              <w:rPr>
                <w:sz w:val="26"/>
                <w:szCs w:val="26"/>
              </w:rPr>
              <w:lastRenderedPageBreak/>
              <w:t>1</w:t>
            </w:r>
            <w:r w:rsidR="00C40C80" w:rsidRPr="000D1A89">
              <w:rPr>
                <w:sz w:val="26"/>
                <w:szCs w:val="26"/>
              </w:rPr>
              <w:t xml:space="preserve"> tiết</w:t>
            </w:r>
          </w:p>
          <w:p w:rsidR="000208C2" w:rsidRDefault="000208C2" w:rsidP="00141DB2">
            <w:pPr>
              <w:rPr>
                <w:sz w:val="26"/>
                <w:szCs w:val="26"/>
              </w:rPr>
            </w:pPr>
          </w:p>
          <w:p w:rsidR="000208C2" w:rsidRPr="000D1A89" w:rsidRDefault="000208C2" w:rsidP="00141DB2">
            <w:pPr>
              <w:rPr>
                <w:sz w:val="26"/>
                <w:szCs w:val="26"/>
              </w:rPr>
            </w:pPr>
            <w:r>
              <w:rPr>
                <w:sz w:val="26"/>
                <w:szCs w:val="26"/>
              </w:rPr>
              <w:t>1</w:t>
            </w:r>
            <w:r w:rsidRPr="000D1A89">
              <w:rPr>
                <w:sz w:val="26"/>
                <w:szCs w:val="26"/>
              </w:rPr>
              <w:t xml:space="preserve"> tiết</w:t>
            </w:r>
          </w:p>
        </w:tc>
        <w:tc>
          <w:tcPr>
            <w:tcW w:w="1073" w:type="dxa"/>
            <w:shd w:val="clear" w:color="auto" w:fill="auto"/>
          </w:tcPr>
          <w:p w:rsidR="00C40C80" w:rsidRPr="000D1A89" w:rsidRDefault="00C40C80" w:rsidP="00141DB2">
            <w:pPr>
              <w:jc w:val="center"/>
              <w:rPr>
                <w:sz w:val="26"/>
                <w:szCs w:val="26"/>
              </w:rPr>
            </w:pPr>
            <w:r w:rsidRPr="000D1A89">
              <w:rPr>
                <w:sz w:val="26"/>
                <w:szCs w:val="26"/>
              </w:rPr>
              <w:t>Kiểm tra 15 phút</w:t>
            </w: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lastRenderedPageBreak/>
              <w:t>29</w:t>
            </w:r>
          </w:p>
        </w:tc>
        <w:tc>
          <w:tcPr>
            <w:tcW w:w="3639" w:type="dxa"/>
            <w:shd w:val="clear" w:color="auto" w:fill="auto"/>
          </w:tcPr>
          <w:p w:rsidR="00C40C80" w:rsidRPr="000D1A89" w:rsidRDefault="00C40C80" w:rsidP="00141DB2">
            <w:pPr>
              <w:pStyle w:val="ListParagraph"/>
              <w:ind w:left="0"/>
              <w:rPr>
                <w:sz w:val="26"/>
                <w:szCs w:val="26"/>
              </w:rPr>
            </w:pPr>
            <w:r w:rsidRPr="000D1A89">
              <w:rPr>
                <w:b/>
                <w:sz w:val="26"/>
                <w:szCs w:val="26"/>
              </w:rPr>
              <w:t xml:space="preserve">Bài 26: </w:t>
            </w:r>
            <w:r w:rsidRPr="000D1A89">
              <w:rPr>
                <w:sz w:val="26"/>
                <w:szCs w:val="26"/>
              </w:rPr>
              <w:t>Cơ cấu ngành công nghiệp</w:t>
            </w:r>
          </w:p>
          <w:p w:rsidR="00C860EB" w:rsidRDefault="00C40C80" w:rsidP="00141DB2">
            <w:pPr>
              <w:pStyle w:val="ListParagraph"/>
              <w:ind w:left="0"/>
              <w:rPr>
                <w:sz w:val="26"/>
                <w:szCs w:val="26"/>
              </w:rPr>
            </w:pPr>
            <w:r w:rsidRPr="000D1A89">
              <w:rPr>
                <w:b/>
                <w:sz w:val="26"/>
                <w:szCs w:val="26"/>
              </w:rPr>
              <w:t xml:space="preserve">Bài 27: </w:t>
            </w:r>
            <w:r w:rsidRPr="000D1A89">
              <w:rPr>
                <w:sz w:val="26"/>
                <w:szCs w:val="26"/>
              </w:rPr>
              <w:t>Vấn đề phát triển một số ngành công nghiệp trọng điểm</w:t>
            </w:r>
          </w:p>
          <w:p w:rsidR="00C860EB" w:rsidRPr="00C860EB" w:rsidRDefault="00C860EB" w:rsidP="00141DB2">
            <w:pPr>
              <w:pStyle w:val="ListParagraph"/>
              <w:ind w:left="0"/>
              <w:rPr>
                <w:b/>
                <w:sz w:val="26"/>
                <w:szCs w:val="26"/>
              </w:rPr>
            </w:pPr>
            <w:r w:rsidRPr="00C860EB">
              <w:rPr>
                <w:b/>
                <w:sz w:val="26"/>
                <w:szCs w:val="26"/>
              </w:rPr>
              <w:t>Kiến thức:</w:t>
            </w:r>
          </w:p>
          <w:p w:rsidR="00C860EB" w:rsidRDefault="00C860EB" w:rsidP="00141DB2">
            <w:pPr>
              <w:pStyle w:val="ListParagraph"/>
              <w:ind w:left="0"/>
              <w:rPr>
                <w:sz w:val="26"/>
                <w:szCs w:val="26"/>
              </w:rPr>
            </w:pPr>
            <w:r>
              <w:rPr>
                <w:sz w:val="26"/>
                <w:szCs w:val="26"/>
              </w:rPr>
              <w:t>- Trình bày được cơ cấu công nghiệp theo ngành, theo TPKT và theo lãnh thổ.</w:t>
            </w:r>
          </w:p>
          <w:p w:rsidR="00C40C80" w:rsidRPr="000D1A89" w:rsidRDefault="00C860EB" w:rsidP="00141DB2">
            <w:pPr>
              <w:pStyle w:val="ListParagraph"/>
              <w:ind w:left="0"/>
              <w:rPr>
                <w:sz w:val="26"/>
                <w:szCs w:val="26"/>
              </w:rPr>
            </w:pPr>
            <w:r>
              <w:rPr>
                <w:sz w:val="26"/>
                <w:szCs w:val="26"/>
              </w:rPr>
              <w:t>- Hiểu được tình hình phát triển và phân bố của 1 số ngành công nghiệp trọng điểm.</w:t>
            </w:r>
            <w:r w:rsidR="00C40C80" w:rsidRPr="000D1A89">
              <w:rPr>
                <w:sz w:val="26"/>
                <w:szCs w:val="26"/>
              </w:rPr>
              <w:t xml:space="preserve"> </w:t>
            </w:r>
          </w:p>
          <w:p w:rsidR="00C40C80" w:rsidRDefault="00C860EB" w:rsidP="00141DB2">
            <w:pPr>
              <w:pStyle w:val="ListParagraph"/>
              <w:ind w:left="0"/>
              <w:rPr>
                <w:b/>
                <w:sz w:val="26"/>
                <w:szCs w:val="26"/>
              </w:rPr>
            </w:pPr>
            <w:r>
              <w:rPr>
                <w:b/>
                <w:sz w:val="26"/>
                <w:szCs w:val="26"/>
              </w:rPr>
              <w:t>Kĩ năng:</w:t>
            </w:r>
          </w:p>
          <w:p w:rsidR="00B96894" w:rsidRPr="00B96894" w:rsidRDefault="00C860EB" w:rsidP="00141DB2">
            <w:pPr>
              <w:pStyle w:val="ListParagraph"/>
              <w:ind w:left="0"/>
              <w:rPr>
                <w:sz w:val="26"/>
                <w:szCs w:val="26"/>
              </w:rPr>
            </w:pPr>
            <w:r>
              <w:rPr>
                <w:b/>
                <w:sz w:val="26"/>
                <w:szCs w:val="26"/>
              </w:rPr>
              <w:t xml:space="preserve">- </w:t>
            </w:r>
            <w:r w:rsidRPr="00B96894">
              <w:rPr>
                <w:sz w:val="26"/>
                <w:szCs w:val="26"/>
              </w:rPr>
              <w:t xml:space="preserve">Phân tích biều đồ, sơ đồ. Dựa vào </w:t>
            </w:r>
            <w:r w:rsidR="00B96894" w:rsidRPr="00B96894">
              <w:rPr>
                <w:sz w:val="26"/>
                <w:szCs w:val="26"/>
              </w:rPr>
              <w:t>Atlat nhận xét sự phna6 hóa lãnh thổ công nghiệp và giải thích.</w:t>
            </w:r>
          </w:p>
        </w:tc>
        <w:tc>
          <w:tcPr>
            <w:tcW w:w="1239" w:type="dxa"/>
            <w:shd w:val="clear" w:color="auto" w:fill="auto"/>
          </w:tcPr>
          <w:p w:rsidR="00C40C80" w:rsidRPr="000D1A89" w:rsidRDefault="00C40C80" w:rsidP="00141DB2">
            <w:pPr>
              <w:rPr>
                <w:sz w:val="26"/>
                <w:szCs w:val="26"/>
              </w:rPr>
            </w:pPr>
            <w:r w:rsidRPr="000D1A89">
              <w:rPr>
                <w:sz w:val="26"/>
                <w:szCs w:val="26"/>
              </w:rPr>
              <w:t>Sơ đồ, biểu đồ, lược đồ SGK, Atlat.</w:t>
            </w: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Default="00B25BB9" w:rsidP="00141DB2">
            <w:pPr>
              <w:rPr>
                <w:sz w:val="26"/>
                <w:szCs w:val="26"/>
              </w:rPr>
            </w:pPr>
            <w:r>
              <w:rPr>
                <w:sz w:val="26"/>
                <w:szCs w:val="26"/>
              </w:rPr>
              <w:t>1</w:t>
            </w:r>
            <w:r w:rsidR="00C40C80" w:rsidRPr="000D1A89">
              <w:rPr>
                <w:sz w:val="26"/>
                <w:szCs w:val="26"/>
              </w:rPr>
              <w:t xml:space="preserve"> tiết</w:t>
            </w:r>
          </w:p>
          <w:p w:rsidR="00B25BB9" w:rsidRDefault="00B25BB9" w:rsidP="00141DB2">
            <w:pPr>
              <w:rPr>
                <w:sz w:val="26"/>
                <w:szCs w:val="26"/>
              </w:rPr>
            </w:pPr>
          </w:p>
          <w:p w:rsidR="00B25BB9" w:rsidRPr="000D1A89" w:rsidRDefault="00B25BB9" w:rsidP="00141DB2">
            <w:pPr>
              <w:rPr>
                <w:sz w:val="26"/>
                <w:szCs w:val="26"/>
              </w:rPr>
            </w:pPr>
            <w:r>
              <w:rPr>
                <w:sz w:val="26"/>
                <w:szCs w:val="26"/>
              </w:rPr>
              <w:t>1 tiết</w:t>
            </w:r>
          </w:p>
        </w:tc>
        <w:tc>
          <w:tcPr>
            <w:tcW w:w="1073" w:type="dxa"/>
            <w:shd w:val="clear" w:color="auto" w:fill="auto"/>
          </w:tcPr>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30</w:t>
            </w:r>
          </w:p>
        </w:tc>
        <w:tc>
          <w:tcPr>
            <w:tcW w:w="3639" w:type="dxa"/>
            <w:shd w:val="clear" w:color="auto" w:fill="auto"/>
          </w:tcPr>
          <w:p w:rsidR="00C40C80" w:rsidRPr="00BE0898" w:rsidRDefault="00C40C80" w:rsidP="00141DB2">
            <w:pPr>
              <w:pStyle w:val="ListParagraph"/>
              <w:ind w:left="0"/>
              <w:rPr>
                <w:sz w:val="26"/>
                <w:szCs w:val="26"/>
              </w:rPr>
            </w:pPr>
            <w:r w:rsidRPr="000D1A89">
              <w:rPr>
                <w:b/>
                <w:sz w:val="26"/>
                <w:szCs w:val="26"/>
              </w:rPr>
              <w:t xml:space="preserve">Bài 28: </w:t>
            </w:r>
            <w:r w:rsidRPr="000D1A89">
              <w:rPr>
                <w:sz w:val="26"/>
                <w:szCs w:val="26"/>
              </w:rPr>
              <w:t>Vấn đề tổ chức lãnh thổ công nghiệp</w:t>
            </w:r>
          </w:p>
          <w:p w:rsidR="00C40C80" w:rsidRDefault="00C40C80" w:rsidP="00141DB2">
            <w:pPr>
              <w:pStyle w:val="ListParagraph"/>
              <w:ind w:left="0"/>
              <w:rPr>
                <w:sz w:val="26"/>
                <w:szCs w:val="26"/>
              </w:rPr>
            </w:pPr>
            <w:r w:rsidRPr="000D1A89">
              <w:rPr>
                <w:b/>
                <w:sz w:val="26"/>
                <w:szCs w:val="26"/>
              </w:rPr>
              <w:t xml:space="preserve">Bài 29: </w:t>
            </w:r>
            <w:r w:rsidRPr="000D1A89">
              <w:rPr>
                <w:sz w:val="26"/>
                <w:szCs w:val="26"/>
              </w:rPr>
              <w:t>Thực hành: Vẽ biểu đồ, nhận xét và giải thích sự chuyển dịch cơ cấu công nghiệp</w:t>
            </w:r>
          </w:p>
          <w:p w:rsidR="00AE0D1B" w:rsidRPr="00AE0D1B" w:rsidRDefault="00AE0D1B" w:rsidP="00141DB2">
            <w:pPr>
              <w:pStyle w:val="ListParagraph"/>
              <w:ind w:left="0"/>
              <w:rPr>
                <w:b/>
                <w:sz w:val="26"/>
                <w:szCs w:val="26"/>
              </w:rPr>
            </w:pPr>
            <w:r w:rsidRPr="00AE0D1B">
              <w:rPr>
                <w:b/>
                <w:sz w:val="26"/>
                <w:szCs w:val="26"/>
              </w:rPr>
              <w:t xml:space="preserve">Kiến thức: </w:t>
            </w:r>
          </w:p>
          <w:p w:rsidR="00AE0D1B" w:rsidRDefault="00AE0D1B" w:rsidP="00141DB2">
            <w:pPr>
              <w:pStyle w:val="ListParagraph"/>
              <w:ind w:left="0"/>
              <w:rPr>
                <w:sz w:val="26"/>
                <w:szCs w:val="26"/>
              </w:rPr>
            </w:pPr>
            <w:r>
              <w:rPr>
                <w:sz w:val="26"/>
                <w:szCs w:val="26"/>
              </w:rPr>
              <w:t>- Trình bày khái niệm tổ chức lãnh thổ công nghiệp. Phân biệt được 1 số hình thức TCLTCN.</w:t>
            </w:r>
          </w:p>
          <w:p w:rsidR="00AE0D1B" w:rsidRPr="00AE0D1B" w:rsidRDefault="00AE0D1B" w:rsidP="00141DB2">
            <w:pPr>
              <w:pStyle w:val="ListParagraph"/>
              <w:ind w:left="0"/>
              <w:rPr>
                <w:b/>
                <w:sz w:val="26"/>
                <w:szCs w:val="26"/>
              </w:rPr>
            </w:pPr>
            <w:r w:rsidRPr="00AE0D1B">
              <w:rPr>
                <w:b/>
                <w:sz w:val="26"/>
                <w:szCs w:val="26"/>
              </w:rPr>
              <w:t>Kĩ năng:</w:t>
            </w:r>
          </w:p>
          <w:p w:rsidR="00AE0D1B" w:rsidRDefault="00AE0D1B" w:rsidP="00141DB2">
            <w:pPr>
              <w:pStyle w:val="ListParagraph"/>
              <w:ind w:left="0"/>
              <w:rPr>
                <w:sz w:val="26"/>
                <w:szCs w:val="26"/>
              </w:rPr>
            </w:pPr>
            <w:r>
              <w:rPr>
                <w:sz w:val="26"/>
                <w:szCs w:val="26"/>
              </w:rPr>
              <w:t>- Dựa vào Atlat để nhận xét tổ chức lãnh thổ CN. Phân tích sơ đồ.</w:t>
            </w:r>
          </w:p>
          <w:p w:rsidR="00AE0D1B" w:rsidRPr="000D1A89" w:rsidRDefault="00AE0D1B" w:rsidP="00141DB2">
            <w:pPr>
              <w:pStyle w:val="ListParagraph"/>
              <w:ind w:left="0"/>
              <w:rPr>
                <w:sz w:val="26"/>
                <w:szCs w:val="26"/>
              </w:rPr>
            </w:pPr>
            <w:r>
              <w:rPr>
                <w:sz w:val="26"/>
                <w:szCs w:val="26"/>
              </w:rPr>
              <w:t>- Biết vẽ biểu đồ, phân tích , nhận xét bảng số liệu, biểu đồ.</w:t>
            </w:r>
          </w:p>
          <w:p w:rsidR="00C40C80" w:rsidRPr="000D1A89" w:rsidRDefault="00C40C80" w:rsidP="00141DB2">
            <w:pPr>
              <w:pStyle w:val="ListParagraph"/>
              <w:ind w:left="0"/>
              <w:rPr>
                <w:b/>
                <w:sz w:val="26"/>
                <w:szCs w:val="26"/>
              </w:rPr>
            </w:pPr>
          </w:p>
        </w:tc>
        <w:tc>
          <w:tcPr>
            <w:tcW w:w="1239" w:type="dxa"/>
            <w:shd w:val="clear" w:color="auto" w:fill="auto"/>
          </w:tcPr>
          <w:p w:rsidR="00C40C80" w:rsidRPr="000D1A89" w:rsidRDefault="00C40C80" w:rsidP="00141DB2">
            <w:pPr>
              <w:jc w:val="left"/>
              <w:rPr>
                <w:sz w:val="26"/>
                <w:szCs w:val="26"/>
              </w:rPr>
            </w:pPr>
            <w:r w:rsidRPr="000D1A89">
              <w:rPr>
                <w:sz w:val="26"/>
                <w:szCs w:val="26"/>
              </w:rPr>
              <w:t>Sơ đồ, bảng số liệu SGK, Atlat.</w:t>
            </w:r>
          </w:p>
        </w:tc>
        <w:tc>
          <w:tcPr>
            <w:tcW w:w="1446" w:type="dxa"/>
            <w:shd w:val="clear" w:color="auto" w:fill="auto"/>
          </w:tcPr>
          <w:p w:rsidR="00C40C80" w:rsidRPr="000D1A89" w:rsidRDefault="00BE0898" w:rsidP="006F0762">
            <w:pPr>
              <w:spacing w:before="80" w:line="320" w:lineRule="exact"/>
              <w:jc w:val="left"/>
              <w:rPr>
                <w:iCs/>
                <w:sz w:val="26"/>
                <w:szCs w:val="26"/>
                <w:lang w:val="fr-FR"/>
              </w:rPr>
            </w:pPr>
            <w:r>
              <w:rPr>
                <w:iCs/>
                <w:sz w:val="26"/>
                <w:szCs w:val="26"/>
                <w:lang w:val="fr-FR"/>
              </w:rPr>
              <w:t>Bài 28</w:t>
            </w:r>
            <w:r w:rsidR="006F0762">
              <w:rPr>
                <w:iCs/>
                <w:sz w:val="26"/>
                <w:szCs w:val="26"/>
                <w:lang w:val="fr-FR"/>
              </w:rPr>
              <w:t> :</w:t>
            </w:r>
            <w:r w:rsidR="00C40C80" w:rsidRPr="000D1A89">
              <w:rPr>
                <w:iCs/>
                <w:sz w:val="26"/>
                <w:szCs w:val="26"/>
                <w:lang w:val="fr-FR"/>
              </w:rPr>
              <w:t>Mục 2. Các nhân tố chủ yếu ảnh hưởng tới tổ chức lãnh thổ công nghiệp</w:t>
            </w:r>
          </w:p>
        </w:tc>
        <w:tc>
          <w:tcPr>
            <w:tcW w:w="1445" w:type="dxa"/>
            <w:shd w:val="clear" w:color="auto" w:fill="auto"/>
          </w:tcPr>
          <w:p w:rsidR="00C40C80" w:rsidRDefault="00B25BB9" w:rsidP="00141DB2">
            <w:pPr>
              <w:rPr>
                <w:sz w:val="26"/>
                <w:szCs w:val="26"/>
              </w:rPr>
            </w:pPr>
            <w:r>
              <w:rPr>
                <w:sz w:val="26"/>
                <w:szCs w:val="26"/>
              </w:rPr>
              <w:t>1</w:t>
            </w:r>
            <w:r w:rsidR="00C40C80" w:rsidRPr="000D1A89">
              <w:rPr>
                <w:sz w:val="26"/>
                <w:szCs w:val="26"/>
              </w:rPr>
              <w:t xml:space="preserve"> tiết</w:t>
            </w:r>
          </w:p>
          <w:p w:rsidR="00B25BB9" w:rsidRDefault="00B25BB9" w:rsidP="00141DB2">
            <w:pPr>
              <w:rPr>
                <w:sz w:val="26"/>
                <w:szCs w:val="26"/>
              </w:rPr>
            </w:pPr>
          </w:p>
          <w:p w:rsidR="00B25BB9" w:rsidRPr="000D1A89" w:rsidRDefault="00B25BB9" w:rsidP="00141DB2">
            <w:pPr>
              <w:rPr>
                <w:sz w:val="26"/>
                <w:szCs w:val="26"/>
              </w:rPr>
            </w:pPr>
            <w:r>
              <w:rPr>
                <w:sz w:val="26"/>
                <w:szCs w:val="26"/>
              </w:rPr>
              <w:t>1 tiết</w:t>
            </w:r>
          </w:p>
        </w:tc>
        <w:tc>
          <w:tcPr>
            <w:tcW w:w="1073" w:type="dxa"/>
            <w:shd w:val="clear" w:color="auto" w:fill="auto"/>
          </w:tcPr>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31</w:t>
            </w:r>
          </w:p>
        </w:tc>
        <w:tc>
          <w:tcPr>
            <w:tcW w:w="3639" w:type="dxa"/>
            <w:shd w:val="clear" w:color="auto" w:fill="auto"/>
          </w:tcPr>
          <w:p w:rsidR="00C40C80" w:rsidRPr="000D1A89" w:rsidRDefault="00C40C80" w:rsidP="00141DB2">
            <w:pPr>
              <w:pStyle w:val="ListParagraph"/>
              <w:ind w:left="0"/>
              <w:rPr>
                <w:sz w:val="26"/>
                <w:szCs w:val="26"/>
              </w:rPr>
            </w:pPr>
            <w:r w:rsidRPr="000D1A89">
              <w:rPr>
                <w:b/>
                <w:sz w:val="26"/>
                <w:szCs w:val="26"/>
              </w:rPr>
              <w:t xml:space="preserve">Bài 30: </w:t>
            </w:r>
            <w:r w:rsidRPr="000D1A89">
              <w:rPr>
                <w:sz w:val="26"/>
                <w:szCs w:val="26"/>
              </w:rPr>
              <w:t>Vấn đề phát triển ngành giao thông vận tải và thông tin liên lạc</w:t>
            </w:r>
          </w:p>
          <w:p w:rsidR="00C40C80" w:rsidRDefault="00C40C80" w:rsidP="00141DB2">
            <w:pPr>
              <w:pStyle w:val="ListParagraph"/>
              <w:ind w:left="0"/>
              <w:rPr>
                <w:sz w:val="26"/>
                <w:szCs w:val="26"/>
              </w:rPr>
            </w:pPr>
            <w:r w:rsidRPr="000D1A89">
              <w:rPr>
                <w:b/>
                <w:sz w:val="26"/>
                <w:szCs w:val="26"/>
              </w:rPr>
              <w:t xml:space="preserve">Bài 31: </w:t>
            </w:r>
            <w:r w:rsidRPr="000D1A89">
              <w:rPr>
                <w:sz w:val="26"/>
                <w:szCs w:val="26"/>
              </w:rPr>
              <w:t>Vấn đề phát triển thương mại, dịch vụ</w:t>
            </w:r>
          </w:p>
          <w:p w:rsidR="00B96075" w:rsidRPr="009463DF" w:rsidRDefault="00B96075" w:rsidP="00141DB2">
            <w:pPr>
              <w:pStyle w:val="ListParagraph"/>
              <w:ind w:left="0"/>
              <w:rPr>
                <w:b/>
                <w:sz w:val="26"/>
                <w:szCs w:val="26"/>
              </w:rPr>
            </w:pPr>
            <w:r w:rsidRPr="009463DF">
              <w:rPr>
                <w:b/>
                <w:sz w:val="26"/>
                <w:szCs w:val="26"/>
              </w:rPr>
              <w:t>Kiến thức:</w:t>
            </w:r>
          </w:p>
          <w:p w:rsidR="00B96075" w:rsidRDefault="00B96075" w:rsidP="00141DB2">
            <w:pPr>
              <w:pStyle w:val="ListParagraph"/>
              <w:ind w:left="0"/>
              <w:rPr>
                <w:sz w:val="26"/>
                <w:szCs w:val="26"/>
              </w:rPr>
            </w:pPr>
            <w:r>
              <w:rPr>
                <w:sz w:val="26"/>
                <w:szCs w:val="26"/>
              </w:rPr>
              <w:lastRenderedPageBreak/>
              <w:t xml:space="preserve">- </w:t>
            </w:r>
            <w:r w:rsidR="009463DF">
              <w:rPr>
                <w:sz w:val="26"/>
                <w:szCs w:val="26"/>
              </w:rPr>
              <w:t>Trình bày được đặc điểm gioa thông vận tải, TTLL.</w:t>
            </w:r>
          </w:p>
          <w:p w:rsidR="009463DF" w:rsidRDefault="009463DF" w:rsidP="00141DB2">
            <w:pPr>
              <w:pStyle w:val="ListParagraph"/>
              <w:ind w:left="0"/>
              <w:rPr>
                <w:sz w:val="26"/>
                <w:szCs w:val="26"/>
              </w:rPr>
            </w:pPr>
            <w:r>
              <w:rPr>
                <w:sz w:val="26"/>
                <w:szCs w:val="26"/>
              </w:rPr>
              <w:t>- Phân tích được vai trò, tình hình phát triển và sự thay đổi trong cơ cấu nội, ngoại thương. Hiểu và trình bày tình hình phát triển du lịch VN.</w:t>
            </w:r>
          </w:p>
          <w:p w:rsidR="009463DF" w:rsidRPr="009463DF" w:rsidRDefault="009463DF" w:rsidP="00141DB2">
            <w:pPr>
              <w:pStyle w:val="ListParagraph"/>
              <w:ind w:left="0"/>
              <w:rPr>
                <w:b/>
                <w:sz w:val="26"/>
                <w:szCs w:val="26"/>
              </w:rPr>
            </w:pPr>
            <w:r w:rsidRPr="009463DF">
              <w:rPr>
                <w:b/>
                <w:sz w:val="26"/>
                <w:szCs w:val="26"/>
              </w:rPr>
              <w:t xml:space="preserve">Kĩ năng: </w:t>
            </w:r>
          </w:p>
          <w:p w:rsidR="009463DF" w:rsidRDefault="009463DF" w:rsidP="00141DB2">
            <w:pPr>
              <w:pStyle w:val="ListParagraph"/>
              <w:ind w:left="0"/>
              <w:rPr>
                <w:sz w:val="26"/>
                <w:szCs w:val="26"/>
              </w:rPr>
            </w:pPr>
            <w:r>
              <w:rPr>
                <w:sz w:val="26"/>
                <w:szCs w:val="26"/>
              </w:rPr>
              <w:t>- Phân tích biểu đồ, bảng số liệu.</w:t>
            </w:r>
          </w:p>
          <w:p w:rsidR="009463DF" w:rsidRPr="00C40C80" w:rsidRDefault="009463DF" w:rsidP="00141DB2">
            <w:pPr>
              <w:pStyle w:val="ListParagraph"/>
              <w:ind w:left="0"/>
              <w:rPr>
                <w:sz w:val="26"/>
                <w:szCs w:val="26"/>
              </w:rPr>
            </w:pPr>
            <w:r>
              <w:rPr>
                <w:sz w:val="26"/>
                <w:szCs w:val="26"/>
              </w:rPr>
              <w:t>- Sử dụng bản đồ, Atlat để phân tích sự phân bố các trung tâm thương mại và du lịch.</w:t>
            </w:r>
          </w:p>
        </w:tc>
        <w:tc>
          <w:tcPr>
            <w:tcW w:w="1239" w:type="dxa"/>
            <w:shd w:val="clear" w:color="auto" w:fill="auto"/>
          </w:tcPr>
          <w:p w:rsidR="00C40C80" w:rsidRPr="000D1A89" w:rsidRDefault="00C40C80" w:rsidP="00141DB2">
            <w:pPr>
              <w:rPr>
                <w:sz w:val="26"/>
                <w:szCs w:val="26"/>
              </w:rPr>
            </w:pPr>
            <w:r w:rsidRPr="000D1A89">
              <w:rPr>
                <w:sz w:val="26"/>
                <w:szCs w:val="26"/>
              </w:rPr>
              <w:lastRenderedPageBreak/>
              <w:t>Sơ đồ, bảng số liệu SGK, Atlat.</w:t>
            </w: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Default="00B25BB9" w:rsidP="00141DB2">
            <w:pPr>
              <w:rPr>
                <w:sz w:val="26"/>
                <w:szCs w:val="26"/>
              </w:rPr>
            </w:pPr>
            <w:r>
              <w:rPr>
                <w:sz w:val="26"/>
                <w:szCs w:val="26"/>
              </w:rPr>
              <w:t>1</w:t>
            </w:r>
            <w:r w:rsidR="00C40C80" w:rsidRPr="000D1A89">
              <w:rPr>
                <w:sz w:val="26"/>
                <w:szCs w:val="26"/>
              </w:rPr>
              <w:t xml:space="preserve"> tiết</w:t>
            </w:r>
          </w:p>
          <w:p w:rsidR="00B25BB9" w:rsidRDefault="00B25BB9" w:rsidP="00141DB2">
            <w:pPr>
              <w:rPr>
                <w:sz w:val="26"/>
                <w:szCs w:val="26"/>
              </w:rPr>
            </w:pPr>
          </w:p>
          <w:p w:rsidR="00B25BB9" w:rsidRDefault="00B25BB9" w:rsidP="00141DB2">
            <w:pPr>
              <w:rPr>
                <w:sz w:val="26"/>
                <w:szCs w:val="26"/>
              </w:rPr>
            </w:pPr>
          </w:p>
          <w:p w:rsidR="00B25BB9" w:rsidRPr="000D1A89" w:rsidRDefault="00B25BB9" w:rsidP="00141DB2">
            <w:pPr>
              <w:rPr>
                <w:sz w:val="26"/>
                <w:szCs w:val="26"/>
              </w:rPr>
            </w:pPr>
            <w:r>
              <w:rPr>
                <w:sz w:val="26"/>
                <w:szCs w:val="26"/>
              </w:rPr>
              <w:t>1 tiết</w:t>
            </w:r>
          </w:p>
        </w:tc>
        <w:tc>
          <w:tcPr>
            <w:tcW w:w="1073" w:type="dxa"/>
            <w:shd w:val="clear" w:color="auto" w:fill="auto"/>
          </w:tcPr>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lastRenderedPageBreak/>
              <w:t>32</w:t>
            </w:r>
          </w:p>
        </w:tc>
        <w:tc>
          <w:tcPr>
            <w:tcW w:w="3639" w:type="dxa"/>
            <w:shd w:val="clear" w:color="auto" w:fill="auto"/>
          </w:tcPr>
          <w:p w:rsidR="00C40C80" w:rsidRPr="000D1A89" w:rsidRDefault="00C40C80" w:rsidP="00141DB2">
            <w:pPr>
              <w:pStyle w:val="ListParagraph"/>
              <w:ind w:left="0"/>
              <w:rPr>
                <w:b/>
                <w:sz w:val="26"/>
                <w:szCs w:val="26"/>
              </w:rPr>
            </w:pPr>
            <w:r w:rsidRPr="000D1A89">
              <w:rPr>
                <w:b/>
                <w:sz w:val="26"/>
                <w:szCs w:val="26"/>
              </w:rPr>
              <w:t>Ôn tập kiểm tra 1 tiết</w:t>
            </w:r>
          </w:p>
        </w:tc>
        <w:tc>
          <w:tcPr>
            <w:tcW w:w="1239" w:type="dxa"/>
            <w:shd w:val="clear" w:color="auto" w:fill="auto"/>
          </w:tcPr>
          <w:p w:rsidR="00C40C80" w:rsidRPr="000D1A89" w:rsidRDefault="00C40C80" w:rsidP="00141DB2">
            <w:pPr>
              <w:rPr>
                <w:sz w:val="26"/>
                <w:szCs w:val="26"/>
              </w:rPr>
            </w:pP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r w:rsidRPr="000D1A89">
              <w:rPr>
                <w:sz w:val="26"/>
                <w:szCs w:val="26"/>
              </w:rPr>
              <w:t>2 tiết</w:t>
            </w:r>
          </w:p>
        </w:tc>
        <w:tc>
          <w:tcPr>
            <w:tcW w:w="1073" w:type="dxa"/>
            <w:shd w:val="clear" w:color="auto" w:fill="auto"/>
          </w:tcPr>
          <w:p w:rsidR="00C40C80" w:rsidRPr="000D1A89" w:rsidRDefault="00C40C80" w:rsidP="00141DB2">
            <w:pPr>
              <w:jc w:val="center"/>
              <w:rPr>
                <w:b/>
                <w:sz w:val="26"/>
                <w:szCs w:val="26"/>
              </w:rPr>
            </w:pPr>
          </w:p>
        </w:tc>
      </w:tr>
      <w:tr w:rsidR="00C40C80" w:rsidRPr="000D1A89" w:rsidTr="0052708F">
        <w:trPr>
          <w:trHeight w:val="510"/>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33</w:t>
            </w:r>
          </w:p>
        </w:tc>
        <w:tc>
          <w:tcPr>
            <w:tcW w:w="3639" w:type="dxa"/>
            <w:shd w:val="clear" w:color="auto" w:fill="auto"/>
          </w:tcPr>
          <w:p w:rsidR="00C40C80" w:rsidRPr="000D1A89" w:rsidRDefault="00C40C80" w:rsidP="00141DB2">
            <w:pPr>
              <w:pStyle w:val="ListParagraph"/>
              <w:ind w:left="0"/>
              <w:rPr>
                <w:b/>
                <w:sz w:val="26"/>
                <w:szCs w:val="26"/>
              </w:rPr>
            </w:pPr>
            <w:r w:rsidRPr="000D1A89">
              <w:rPr>
                <w:b/>
                <w:sz w:val="26"/>
                <w:szCs w:val="26"/>
              </w:rPr>
              <w:t>Kiểm tra 1 tiết – sửa bài kiểm tra</w:t>
            </w:r>
          </w:p>
        </w:tc>
        <w:tc>
          <w:tcPr>
            <w:tcW w:w="1239" w:type="dxa"/>
            <w:shd w:val="clear" w:color="auto" w:fill="auto"/>
          </w:tcPr>
          <w:p w:rsidR="00C40C80" w:rsidRPr="000D1A89" w:rsidRDefault="00C40C80" w:rsidP="00141DB2">
            <w:pPr>
              <w:rPr>
                <w:sz w:val="26"/>
                <w:szCs w:val="26"/>
              </w:rPr>
            </w:pP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r w:rsidRPr="000D1A89">
              <w:rPr>
                <w:sz w:val="26"/>
                <w:szCs w:val="26"/>
              </w:rPr>
              <w:t>2 tiết</w:t>
            </w:r>
          </w:p>
        </w:tc>
        <w:tc>
          <w:tcPr>
            <w:tcW w:w="1073" w:type="dxa"/>
            <w:shd w:val="clear" w:color="auto" w:fill="auto"/>
          </w:tcPr>
          <w:p w:rsidR="00C40C80" w:rsidRPr="000D1A89" w:rsidRDefault="00C40C80" w:rsidP="00141DB2">
            <w:pPr>
              <w:jc w:val="center"/>
              <w:rPr>
                <w:sz w:val="26"/>
                <w:szCs w:val="26"/>
              </w:rPr>
            </w:pPr>
            <w:r w:rsidRPr="000D1A89">
              <w:rPr>
                <w:sz w:val="26"/>
                <w:szCs w:val="26"/>
              </w:rPr>
              <w:t>Kiểm tra 1 tiết</w:t>
            </w:r>
          </w:p>
        </w:tc>
      </w:tr>
      <w:tr w:rsidR="00C40C80" w:rsidRPr="000D1A89" w:rsidTr="0052708F">
        <w:trPr>
          <w:trHeight w:val="656"/>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34</w:t>
            </w:r>
          </w:p>
        </w:tc>
        <w:tc>
          <w:tcPr>
            <w:tcW w:w="3639" w:type="dxa"/>
            <w:shd w:val="clear" w:color="auto" w:fill="auto"/>
          </w:tcPr>
          <w:p w:rsidR="00C40C80" w:rsidRPr="00BD3E99" w:rsidRDefault="00C40C80" w:rsidP="00141DB2">
            <w:pPr>
              <w:pStyle w:val="ListParagraph"/>
              <w:ind w:left="0"/>
              <w:rPr>
                <w:sz w:val="26"/>
                <w:szCs w:val="26"/>
              </w:rPr>
            </w:pPr>
            <w:r w:rsidRPr="000D1A89">
              <w:rPr>
                <w:b/>
                <w:sz w:val="26"/>
                <w:szCs w:val="26"/>
              </w:rPr>
              <w:t xml:space="preserve">Bài 32: </w:t>
            </w:r>
            <w:r w:rsidRPr="000D1A89">
              <w:rPr>
                <w:sz w:val="26"/>
                <w:szCs w:val="26"/>
              </w:rPr>
              <w:t>Vấn đề khai thác thế mạnh ở trung du và miền núi Bắc Bộ</w:t>
            </w:r>
          </w:p>
          <w:p w:rsidR="00C40C80" w:rsidRDefault="00C40C80" w:rsidP="00C40C80">
            <w:pPr>
              <w:pStyle w:val="ListParagraph"/>
              <w:ind w:left="0"/>
              <w:rPr>
                <w:sz w:val="26"/>
                <w:szCs w:val="26"/>
              </w:rPr>
            </w:pPr>
            <w:r w:rsidRPr="000D1A89">
              <w:rPr>
                <w:b/>
                <w:sz w:val="26"/>
                <w:szCs w:val="26"/>
              </w:rPr>
              <w:t xml:space="preserve">Bài 33: </w:t>
            </w:r>
            <w:r w:rsidRPr="000D1A89">
              <w:rPr>
                <w:sz w:val="26"/>
                <w:szCs w:val="26"/>
              </w:rPr>
              <w:t>Vấn đề chuyển dịch cơ cấu kinh tế theo ngành ở đồng bằng sông Hồ</w:t>
            </w:r>
            <w:r>
              <w:rPr>
                <w:sz w:val="26"/>
                <w:szCs w:val="26"/>
              </w:rPr>
              <w:t>ng</w:t>
            </w:r>
          </w:p>
          <w:p w:rsidR="00C05850" w:rsidRPr="005453D1" w:rsidRDefault="00C05850" w:rsidP="00C40C80">
            <w:pPr>
              <w:pStyle w:val="ListParagraph"/>
              <w:ind w:left="0"/>
              <w:rPr>
                <w:b/>
                <w:sz w:val="26"/>
                <w:szCs w:val="26"/>
              </w:rPr>
            </w:pPr>
            <w:r w:rsidRPr="005453D1">
              <w:rPr>
                <w:b/>
                <w:sz w:val="26"/>
                <w:szCs w:val="26"/>
              </w:rPr>
              <w:t>Kiến thức:</w:t>
            </w:r>
          </w:p>
          <w:p w:rsidR="00C05850" w:rsidRDefault="00C05850" w:rsidP="00C40C80">
            <w:pPr>
              <w:pStyle w:val="ListParagraph"/>
              <w:ind w:left="0"/>
              <w:rPr>
                <w:sz w:val="26"/>
                <w:szCs w:val="26"/>
              </w:rPr>
            </w:pPr>
            <w:r>
              <w:rPr>
                <w:sz w:val="26"/>
                <w:szCs w:val="26"/>
              </w:rPr>
              <w:t>- Phân tích được các thế mạnh để phát triển kinh tế của vùng.Sự phát triển kinh tế có ý nghĩa quan trọng.</w:t>
            </w:r>
          </w:p>
          <w:p w:rsidR="00C05850" w:rsidRDefault="00C05850" w:rsidP="00C40C80">
            <w:pPr>
              <w:pStyle w:val="ListParagraph"/>
              <w:ind w:left="0"/>
              <w:rPr>
                <w:sz w:val="26"/>
                <w:szCs w:val="26"/>
              </w:rPr>
            </w:pPr>
            <w:r>
              <w:rPr>
                <w:sz w:val="26"/>
                <w:szCs w:val="26"/>
              </w:rPr>
              <w:t>- Phân tích được các thế mạnh, hạn chế về ĐKTN và KT-XH tới sự PTKT.</w:t>
            </w:r>
          </w:p>
          <w:p w:rsidR="00C05850" w:rsidRPr="00C40C80" w:rsidRDefault="00C05850" w:rsidP="00C40C80">
            <w:pPr>
              <w:pStyle w:val="ListParagraph"/>
              <w:ind w:left="0"/>
              <w:rPr>
                <w:sz w:val="26"/>
                <w:szCs w:val="26"/>
              </w:rPr>
            </w:pPr>
            <w:r w:rsidRPr="005453D1">
              <w:rPr>
                <w:b/>
                <w:sz w:val="26"/>
                <w:szCs w:val="26"/>
              </w:rPr>
              <w:t>Kĩ năng:</w:t>
            </w:r>
            <w:r>
              <w:rPr>
                <w:sz w:val="26"/>
                <w:szCs w:val="26"/>
              </w:rPr>
              <w:t xml:space="preserve"> </w:t>
            </w:r>
            <w:r w:rsidR="005453D1">
              <w:rPr>
                <w:sz w:val="26"/>
                <w:szCs w:val="26"/>
              </w:rPr>
              <w:t>Sử dụng Atlat để xác định vị trí của vùng. Phân tích biểu đồ, số liệu thống kê.</w:t>
            </w:r>
          </w:p>
        </w:tc>
        <w:tc>
          <w:tcPr>
            <w:tcW w:w="1239" w:type="dxa"/>
            <w:shd w:val="clear" w:color="auto" w:fill="auto"/>
          </w:tcPr>
          <w:p w:rsidR="00C40C80" w:rsidRPr="000D1A89" w:rsidRDefault="00C40C80" w:rsidP="00141DB2">
            <w:pPr>
              <w:rPr>
                <w:sz w:val="26"/>
                <w:szCs w:val="26"/>
              </w:rPr>
            </w:pPr>
          </w:p>
        </w:tc>
        <w:tc>
          <w:tcPr>
            <w:tcW w:w="1446" w:type="dxa"/>
            <w:shd w:val="clear" w:color="auto" w:fill="auto"/>
          </w:tcPr>
          <w:p w:rsidR="00C40C80" w:rsidRPr="000D1A89" w:rsidRDefault="00BD3E99" w:rsidP="00BD3E99">
            <w:pPr>
              <w:spacing w:before="80" w:line="320" w:lineRule="exact"/>
              <w:jc w:val="left"/>
              <w:rPr>
                <w:sz w:val="26"/>
                <w:szCs w:val="26"/>
              </w:rPr>
            </w:pPr>
            <w:r>
              <w:rPr>
                <w:iCs/>
                <w:sz w:val="26"/>
                <w:szCs w:val="26"/>
                <w:lang w:val="fr-FR"/>
              </w:rPr>
              <w:t xml:space="preserve">Bài 32. </w:t>
            </w:r>
            <w:r w:rsidR="00C40C80" w:rsidRPr="000D1A89">
              <w:rPr>
                <w:iCs/>
                <w:sz w:val="26"/>
                <w:szCs w:val="26"/>
                <w:lang w:val="fr-FR"/>
              </w:rPr>
              <w:t>Mụ</w:t>
            </w:r>
            <w:r>
              <w:rPr>
                <w:iCs/>
                <w:sz w:val="26"/>
                <w:szCs w:val="26"/>
                <w:lang w:val="fr-FR"/>
              </w:rPr>
              <w:t>c</w:t>
            </w:r>
            <w:r w:rsidR="00C40C80" w:rsidRPr="000D1A89">
              <w:rPr>
                <w:iCs/>
                <w:sz w:val="26"/>
                <w:szCs w:val="26"/>
                <w:lang w:val="fr-FR"/>
              </w:rPr>
              <w:t>1. Khái quát chung</w:t>
            </w:r>
            <w:r w:rsidR="00C40C80" w:rsidRPr="000D1A89">
              <w:rPr>
                <w:iCs/>
                <w:spacing w:val="-8"/>
                <w:sz w:val="26"/>
                <w:szCs w:val="26"/>
                <w:lang w:val="fr-FR"/>
              </w:rPr>
              <w:t xml:space="preserve"> (Chỉ dạy nội dung về phạm vi lãnh thổ, tên các tỉnh, vị trí địa lí của vùng.)</w:t>
            </w:r>
          </w:p>
        </w:tc>
        <w:tc>
          <w:tcPr>
            <w:tcW w:w="1445" w:type="dxa"/>
            <w:shd w:val="clear" w:color="auto" w:fill="auto"/>
          </w:tcPr>
          <w:p w:rsidR="00C40C80" w:rsidRDefault="004807F4" w:rsidP="00141DB2">
            <w:pPr>
              <w:rPr>
                <w:sz w:val="26"/>
                <w:szCs w:val="26"/>
              </w:rPr>
            </w:pPr>
            <w:r>
              <w:rPr>
                <w:sz w:val="26"/>
                <w:szCs w:val="26"/>
              </w:rPr>
              <w:t>1</w:t>
            </w:r>
            <w:r w:rsidR="00C40C80" w:rsidRPr="000D1A89">
              <w:rPr>
                <w:sz w:val="26"/>
                <w:szCs w:val="26"/>
              </w:rPr>
              <w:t xml:space="preserve"> tiết</w:t>
            </w:r>
          </w:p>
          <w:p w:rsidR="004807F4" w:rsidRDefault="004807F4" w:rsidP="00141DB2">
            <w:pPr>
              <w:rPr>
                <w:sz w:val="26"/>
                <w:szCs w:val="26"/>
              </w:rPr>
            </w:pPr>
          </w:p>
          <w:p w:rsidR="004807F4" w:rsidRDefault="004807F4" w:rsidP="00141DB2">
            <w:pPr>
              <w:rPr>
                <w:sz w:val="26"/>
                <w:szCs w:val="26"/>
              </w:rPr>
            </w:pPr>
          </w:p>
          <w:p w:rsidR="004807F4" w:rsidRDefault="004807F4" w:rsidP="00141DB2">
            <w:pPr>
              <w:rPr>
                <w:sz w:val="26"/>
                <w:szCs w:val="26"/>
              </w:rPr>
            </w:pPr>
          </w:p>
          <w:p w:rsidR="004807F4" w:rsidRPr="000D1A89" w:rsidRDefault="004807F4" w:rsidP="00141DB2">
            <w:pPr>
              <w:rPr>
                <w:sz w:val="26"/>
                <w:szCs w:val="26"/>
              </w:rPr>
            </w:pPr>
            <w:r>
              <w:rPr>
                <w:sz w:val="26"/>
                <w:szCs w:val="26"/>
              </w:rPr>
              <w:t>1 tiết</w:t>
            </w:r>
          </w:p>
        </w:tc>
        <w:tc>
          <w:tcPr>
            <w:tcW w:w="1073" w:type="dxa"/>
            <w:shd w:val="clear" w:color="auto" w:fill="auto"/>
          </w:tcPr>
          <w:p w:rsidR="00C40C80" w:rsidRPr="000D1A89" w:rsidRDefault="00C40C80" w:rsidP="00141DB2">
            <w:pPr>
              <w:jc w:val="center"/>
              <w:rPr>
                <w:sz w:val="26"/>
                <w:szCs w:val="26"/>
              </w:rPr>
            </w:pPr>
          </w:p>
        </w:tc>
      </w:tr>
      <w:tr w:rsidR="00C40C80" w:rsidRPr="000D1A89" w:rsidTr="0052708F">
        <w:trPr>
          <w:trHeight w:val="656"/>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35</w:t>
            </w:r>
          </w:p>
        </w:tc>
        <w:tc>
          <w:tcPr>
            <w:tcW w:w="3639" w:type="dxa"/>
            <w:shd w:val="clear" w:color="auto" w:fill="auto"/>
          </w:tcPr>
          <w:p w:rsidR="00C40C80" w:rsidRPr="00E27B4C" w:rsidRDefault="00C40C80" w:rsidP="00141DB2">
            <w:pPr>
              <w:pStyle w:val="ListParagraph"/>
              <w:ind w:left="0"/>
              <w:rPr>
                <w:sz w:val="26"/>
                <w:szCs w:val="26"/>
              </w:rPr>
            </w:pPr>
            <w:r w:rsidRPr="000D1A89">
              <w:rPr>
                <w:b/>
                <w:sz w:val="26"/>
                <w:szCs w:val="26"/>
              </w:rPr>
              <w:t xml:space="preserve">Bài 34: </w:t>
            </w:r>
            <w:r w:rsidRPr="000D1A89">
              <w:rPr>
                <w:sz w:val="26"/>
                <w:szCs w:val="26"/>
              </w:rPr>
              <w:t>Thực hành: Phân tích mối quan hệ giữa dân số với việc sản xuất lương thực ở</w:t>
            </w:r>
            <w:r>
              <w:rPr>
                <w:sz w:val="26"/>
                <w:szCs w:val="26"/>
              </w:rPr>
              <w:t xml:space="preserve"> ĐBSH.</w:t>
            </w:r>
          </w:p>
          <w:p w:rsidR="00C40C80" w:rsidRPr="000D1A89" w:rsidRDefault="00C40C80" w:rsidP="00141DB2">
            <w:pPr>
              <w:pStyle w:val="ListParagraph"/>
              <w:ind w:left="0"/>
              <w:rPr>
                <w:sz w:val="26"/>
                <w:szCs w:val="26"/>
              </w:rPr>
            </w:pPr>
            <w:r w:rsidRPr="000D1A89">
              <w:rPr>
                <w:b/>
                <w:sz w:val="26"/>
                <w:szCs w:val="26"/>
              </w:rPr>
              <w:t xml:space="preserve">Bài 35:  </w:t>
            </w:r>
            <w:r w:rsidRPr="000D1A89">
              <w:rPr>
                <w:sz w:val="26"/>
                <w:szCs w:val="26"/>
              </w:rPr>
              <w:t>Vấn đề phát triển kinh tế - xã hội ở Bắc Trung Bộ</w:t>
            </w:r>
          </w:p>
          <w:p w:rsidR="00C40C80" w:rsidRDefault="00C40C80" w:rsidP="00141DB2">
            <w:pPr>
              <w:pStyle w:val="ListParagraph"/>
              <w:ind w:left="0"/>
              <w:rPr>
                <w:sz w:val="26"/>
                <w:szCs w:val="26"/>
              </w:rPr>
            </w:pPr>
            <w:r w:rsidRPr="000D1A89">
              <w:rPr>
                <w:b/>
                <w:sz w:val="26"/>
                <w:szCs w:val="26"/>
              </w:rPr>
              <w:t xml:space="preserve">Bài 36: </w:t>
            </w:r>
            <w:r w:rsidRPr="000D1A89">
              <w:rPr>
                <w:sz w:val="26"/>
                <w:szCs w:val="26"/>
              </w:rPr>
              <w:t>Vấn đề phát triển kinh tế - xã hội ở duyên hải Nam Trung Bộ</w:t>
            </w:r>
          </w:p>
          <w:p w:rsidR="000E71C1" w:rsidRPr="00A50A22" w:rsidRDefault="000E71C1" w:rsidP="00141DB2">
            <w:pPr>
              <w:pStyle w:val="ListParagraph"/>
              <w:ind w:left="0"/>
              <w:rPr>
                <w:b/>
                <w:sz w:val="26"/>
                <w:szCs w:val="26"/>
              </w:rPr>
            </w:pPr>
            <w:r w:rsidRPr="00A50A22">
              <w:rPr>
                <w:b/>
                <w:sz w:val="26"/>
                <w:szCs w:val="26"/>
              </w:rPr>
              <w:t xml:space="preserve">Kiến thức: </w:t>
            </w:r>
          </w:p>
          <w:p w:rsidR="000E71C1" w:rsidRDefault="000E71C1" w:rsidP="00141DB2">
            <w:pPr>
              <w:pStyle w:val="ListParagraph"/>
              <w:ind w:left="0"/>
              <w:rPr>
                <w:sz w:val="26"/>
                <w:szCs w:val="26"/>
              </w:rPr>
            </w:pPr>
            <w:r>
              <w:rPr>
                <w:sz w:val="26"/>
                <w:szCs w:val="26"/>
              </w:rPr>
              <w:t>- Phân tích được sự hình thành cơ cấu nông-lâm-ngư nghiệp.</w:t>
            </w:r>
          </w:p>
          <w:p w:rsidR="00BF0ED9" w:rsidRDefault="00BF0ED9" w:rsidP="00141DB2">
            <w:pPr>
              <w:pStyle w:val="ListParagraph"/>
              <w:ind w:left="0"/>
              <w:rPr>
                <w:sz w:val="26"/>
                <w:szCs w:val="26"/>
              </w:rPr>
            </w:pPr>
            <w:r>
              <w:rPr>
                <w:sz w:val="26"/>
                <w:szCs w:val="26"/>
              </w:rPr>
              <w:t>- Trình bày vấn đề phát triển tổng hợp kinh tế biển.</w:t>
            </w:r>
          </w:p>
          <w:p w:rsidR="00BF0ED9" w:rsidRPr="00A50A22" w:rsidRDefault="00BF0ED9" w:rsidP="00141DB2">
            <w:pPr>
              <w:pStyle w:val="ListParagraph"/>
              <w:ind w:left="0"/>
              <w:rPr>
                <w:b/>
                <w:sz w:val="26"/>
                <w:szCs w:val="26"/>
              </w:rPr>
            </w:pPr>
            <w:r w:rsidRPr="00A50A22">
              <w:rPr>
                <w:b/>
                <w:sz w:val="26"/>
                <w:szCs w:val="26"/>
              </w:rPr>
              <w:lastRenderedPageBreak/>
              <w:t>Kiến thức:</w:t>
            </w:r>
          </w:p>
          <w:p w:rsidR="00BF0ED9" w:rsidRDefault="00BF0ED9" w:rsidP="00141DB2">
            <w:pPr>
              <w:pStyle w:val="ListParagraph"/>
              <w:ind w:left="0"/>
              <w:rPr>
                <w:sz w:val="26"/>
                <w:szCs w:val="26"/>
              </w:rPr>
            </w:pPr>
            <w:r>
              <w:rPr>
                <w:sz w:val="26"/>
                <w:szCs w:val="26"/>
              </w:rPr>
              <w:t>- Sử dụng bản đồ xác định vị trí của vùng nhận xét và giải thích sự phân bố 1 số ngành kinh tế.</w:t>
            </w:r>
          </w:p>
          <w:p w:rsidR="00BF0ED9" w:rsidRPr="000D1A89" w:rsidRDefault="00BF0ED9" w:rsidP="00141DB2">
            <w:pPr>
              <w:pStyle w:val="ListParagraph"/>
              <w:ind w:left="0"/>
              <w:rPr>
                <w:sz w:val="26"/>
                <w:szCs w:val="26"/>
              </w:rPr>
            </w:pPr>
            <w:r>
              <w:rPr>
                <w:sz w:val="26"/>
                <w:szCs w:val="26"/>
              </w:rPr>
              <w:t xml:space="preserve">-  </w:t>
            </w:r>
            <w:r w:rsidR="00A50A22">
              <w:rPr>
                <w:sz w:val="26"/>
                <w:szCs w:val="26"/>
              </w:rPr>
              <w:t>Phân tích bảng số liệu và biểu  đồ.</w:t>
            </w:r>
          </w:p>
          <w:p w:rsidR="00C40C80" w:rsidRPr="000D1A89" w:rsidRDefault="00C40C80" w:rsidP="00141DB2">
            <w:pPr>
              <w:jc w:val="center"/>
              <w:rPr>
                <w:b/>
                <w:bCs/>
                <w:sz w:val="26"/>
                <w:szCs w:val="26"/>
              </w:rPr>
            </w:pPr>
          </w:p>
        </w:tc>
        <w:tc>
          <w:tcPr>
            <w:tcW w:w="1239" w:type="dxa"/>
            <w:shd w:val="clear" w:color="auto" w:fill="auto"/>
          </w:tcPr>
          <w:p w:rsidR="00C40C80" w:rsidRPr="000D1A89" w:rsidRDefault="00C40C80" w:rsidP="00141DB2">
            <w:pPr>
              <w:rPr>
                <w:sz w:val="26"/>
                <w:szCs w:val="26"/>
              </w:rPr>
            </w:pPr>
          </w:p>
        </w:tc>
        <w:tc>
          <w:tcPr>
            <w:tcW w:w="1446" w:type="dxa"/>
            <w:shd w:val="clear" w:color="auto" w:fill="auto"/>
          </w:tcPr>
          <w:p w:rsidR="00C40C80" w:rsidRPr="000D1A89" w:rsidRDefault="00C40C80" w:rsidP="00141DB2">
            <w:pPr>
              <w:spacing w:before="80" w:line="320" w:lineRule="exact"/>
              <w:rPr>
                <w:iCs/>
                <w:sz w:val="26"/>
                <w:szCs w:val="26"/>
                <w:lang w:val="fr-FR"/>
              </w:rPr>
            </w:pPr>
            <w:r w:rsidRPr="000D1A89">
              <w:rPr>
                <w:iCs/>
                <w:sz w:val="26"/>
                <w:szCs w:val="26"/>
                <w:lang w:val="fr-FR"/>
              </w:rPr>
              <w:t>Cả bài</w:t>
            </w:r>
          </w:p>
          <w:p w:rsidR="00C40C80" w:rsidRPr="000D1A89" w:rsidRDefault="00C40C80" w:rsidP="00141DB2">
            <w:pPr>
              <w:spacing w:before="80" w:line="320" w:lineRule="exact"/>
              <w:rPr>
                <w:iCs/>
                <w:sz w:val="26"/>
                <w:szCs w:val="26"/>
                <w:lang w:val="fr-FR"/>
              </w:rPr>
            </w:pPr>
          </w:p>
          <w:p w:rsidR="00F73AE1" w:rsidRDefault="00C40C80" w:rsidP="00F73AE1">
            <w:pPr>
              <w:spacing w:before="80"/>
              <w:rPr>
                <w:iCs/>
                <w:sz w:val="26"/>
                <w:szCs w:val="26"/>
                <w:lang w:val="fr-FR"/>
              </w:rPr>
            </w:pPr>
            <w:r w:rsidRPr="000D1A89">
              <w:rPr>
                <w:iCs/>
                <w:sz w:val="26"/>
                <w:szCs w:val="26"/>
                <w:lang w:val="fr-FR"/>
              </w:rPr>
              <w:t>-</w:t>
            </w:r>
            <w:r w:rsidR="00F73AE1">
              <w:rPr>
                <w:iCs/>
                <w:sz w:val="26"/>
                <w:szCs w:val="26"/>
                <w:lang w:val="fr-FR"/>
              </w:rPr>
              <w:t>Bài35</w:t>
            </w:r>
          </w:p>
          <w:p w:rsidR="00C40C80" w:rsidRPr="000D1A89" w:rsidRDefault="00C40C80" w:rsidP="00F73AE1">
            <w:pPr>
              <w:spacing w:before="80"/>
              <w:rPr>
                <w:iCs/>
                <w:sz w:val="26"/>
                <w:szCs w:val="26"/>
                <w:lang w:val="fr-FR"/>
              </w:rPr>
            </w:pPr>
            <w:r w:rsidRPr="000D1A89">
              <w:rPr>
                <w:iCs/>
                <w:sz w:val="26"/>
                <w:szCs w:val="26"/>
                <w:lang w:val="fr-FR"/>
              </w:rPr>
              <w:t>Mục 1. Khái quát chung</w:t>
            </w:r>
            <w:r w:rsidRPr="000D1A89">
              <w:rPr>
                <w:iCs/>
                <w:spacing w:val="-8"/>
                <w:sz w:val="26"/>
                <w:szCs w:val="26"/>
                <w:lang w:val="fr-FR"/>
              </w:rPr>
              <w:t xml:space="preserve"> (Chỉ dạy nội dung về phạm vi lãnh thổ, tên các tỉnh, vị trí địa lí của vùng)</w:t>
            </w:r>
            <w:r w:rsidRPr="000D1A89">
              <w:rPr>
                <w:iCs/>
                <w:sz w:val="26"/>
                <w:szCs w:val="26"/>
                <w:lang w:val="fr-FR"/>
              </w:rPr>
              <w:t xml:space="preserve">. Câu </w:t>
            </w:r>
            <w:r w:rsidRPr="000D1A89">
              <w:rPr>
                <w:iCs/>
                <w:sz w:val="26"/>
                <w:szCs w:val="26"/>
                <w:lang w:val="fr-FR"/>
              </w:rPr>
              <w:lastRenderedPageBreak/>
              <w:t>hỏi 1 phần câu hỏi và bài tập</w:t>
            </w:r>
          </w:p>
        </w:tc>
        <w:tc>
          <w:tcPr>
            <w:tcW w:w="1445" w:type="dxa"/>
            <w:shd w:val="clear" w:color="auto" w:fill="auto"/>
          </w:tcPr>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Pr="000D1A89" w:rsidRDefault="00C40C80" w:rsidP="00141DB2">
            <w:pPr>
              <w:rPr>
                <w:sz w:val="26"/>
                <w:szCs w:val="26"/>
              </w:rPr>
            </w:pPr>
          </w:p>
          <w:p w:rsidR="00C40C80" w:rsidRDefault="004807F4" w:rsidP="00141DB2">
            <w:pPr>
              <w:rPr>
                <w:sz w:val="26"/>
                <w:szCs w:val="26"/>
              </w:rPr>
            </w:pPr>
            <w:r>
              <w:rPr>
                <w:sz w:val="26"/>
                <w:szCs w:val="26"/>
              </w:rPr>
              <w:t>1</w:t>
            </w:r>
            <w:r w:rsidR="00C40C80" w:rsidRPr="000D1A89">
              <w:rPr>
                <w:sz w:val="26"/>
                <w:szCs w:val="26"/>
              </w:rPr>
              <w:t xml:space="preserve"> tiết</w:t>
            </w:r>
          </w:p>
          <w:p w:rsidR="004807F4" w:rsidRDefault="004807F4" w:rsidP="00141DB2">
            <w:pPr>
              <w:rPr>
                <w:sz w:val="26"/>
                <w:szCs w:val="26"/>
              </w:rPr>
            </w:pPr>
          </w:p>
          <w:p w:rsidR="004807F4" w:rsidRPr="000D1A89" w:rsidRDefault="004807F4" w:rsidP="00141DB2">
            <w:pPr>
              <w:rPr>
                <w:sz w:val="26"/>
                <w:szCs w:val="26"/>
              </w:rPr>
            </w:pPr>
            <w:r>
              <w:rPr>
                <w:sz w:val="26"/>
                <w:szCs w:val="26"/>
              </w:rPr>
              <w:t>1 tiết</w:t>
            </w:r>
          </w:p>
        </w:tc>
        <w:tc>
          <w:tcPr>
            <w:tcW w:w="1073" w:type="dxa"/>
            <w:shd w:val="clear" w:color="auto" w:fill="auto"/>
          </w:tcPr>
          <w:p w:rsidR="00C40C80" w:rsidRPr="000D1A89" w:rsidRDefault="00C40C80" w:rsidP="00141DB2">
            <w:pPr>
              <w:jc w:val="center"/>
              <w:rPr>
                <w:sz w:val="26"/>
                <w:szCs w:val="26"/>
              </w:rPr>
            </w:pPr>
          </w:p>
        </w:tc>
      </w:tr>
      <w:tr w:rsidR="00C40C80" w:rsidRPr="000D1A89" w:rsidTr="0052708F">
        <w:trPr>
          <w:jc w:val="center"/>
        </w:trPr>
        <w:tc>
          <w:tcPr>
            <w:tcW w:w="953" w:type="dxa"/>
            <w:shd w:val="clear" w:color="auto" w:fill="auto"/>
          </w:tcPr>
          <w:p w:rsidR="00C40C80" w:rsidRPr="000D1A89" w:rsidRDefault="00C40C80" w:rsidP="00141DB2">
            <w:pPr>
              <w:jc w:val="center"/>
              <w:rPr>
                <w:sz w:val="26"/>
                <w:szCs w:val="26"/>
              </w:rPr>
            </w:pPr>
          </w:p>
          <w:p w:rsidR="00C40C80" w:rsidRPr="000D1A89" w:rsidRDefault="00C40C80" w:rsidP="00141DB2">
            <w:pPr>
              <w:jc w:val="center"/>
              <w:rPr>
                <w:sz w:val="26"/>
                <w:szCs w:val="26"/>
              </w:rPr>
            </w:pPr>
            <w:r w:rsidRPr="000D1A89">
              <w:rPr>
                <w:sz w:val="26"/>
                <w:szCs w:val="26"/>
              </w:rPr>
              <w:t>36</w:t>
            </w:r>
          </w:p>
        </w:tc>
        <w:tc>
          <w:tcPr>
            <w:tcW w:w="3639" w:type="dxa"/>
            <w:shd w:val="clear" w:color="auto" w:fill="auto"/>
          </w:tcPr>
          <w:p w:rsidR="00C40C80" w:rsidRPr="000D1A89" w:rsidRDefault="00C40C80" w:rsidP="00141DB2">
            <w:pPr>
              <w:pStyle w:val="ListParagraph"/>
              <w:ind w:left="0"/>
              <w:rPr>
                <w:sz w:val="26"/>
                <w:szCs w:val="26"/>
              </w:rPr>
            </w:pPr>
            <w:r w:rsidRPr="000D1A89">
              <w:rPr>
                <w:b/>
                <w:sz w:val="26"/>
                <w:szCs w:val="26"/>
              </w:rPr>
              <w:t xml:space="preserve">Bài 37: </w:t>
            </w:r>
            <w:r w:rsidRPr="000D1A89">
              <w:rPr>
                <w:sz w:val="26"/>
                <w:szCs w:val="26"/>
              </w:rPr>
              <w:t>Vấn đề khai thác thế mạnh ở Tây Nguyên</w:t>
            </w:r>
          </w:p>
          <w:p w:rsidR="00C40C80" w:rsidRDefault="00C40C80" w:rsidP="00141DB2">
            <w:pPr>
              <w:pStyle w:val="ListParagraph"/>
              <w:ind w:left="0"/>
              <w:rPr>
                <w:sz w:val="26"/>
                <w:szCs w:val="26"/>
              </w:rPr>
            </w:pPr>
            <w:r w:rsidRPr="000D1A89">
              <w:rPr>
                <w:b/>
                <w:sz w:val="26"/>
                <w:szCs w:val="26"/>
              </w:rPr>
              <w:t xml:space="preserve">Bài 38: </w:t>
            </w:r>
            <w:r w:rsidRPr="000D1A89">
              <w:rPr>
                <w:sz w:val="26"/>
                <w:szCs w:val="26"/>
              </w:rPr>
              <w:t>Thực hành: So sánh về cây công nghiệp lâu năm và chăn nuôi gia súc lớn giữa vùng Tây Nguyên với trung du và miền núi Bắc Bộ</w:t>
            </w:r>
          </w:p>
          <w:p w:rsidR="00FC39AA" w:rsidRPr="00FC39AA" w:rsidRDefault="00FC39AA" w:rsidP="00141DB2">
            <w:pPr>
              <w:pStyle w:val="ListParagraph"/>
              <w:ind w:left="0"/>
              <w:rPr>
                <w:b/>
                <w:sz w:val="26"/>
                <w:szCs w:val="26"/>
              </w:rPr>
            </w:pPr>
            <w:r w:rsidRPr="00FC39AA">
              <w:rPr>
                <w:b/>
                <w:sz w:val="26"/>
                <w:szCs w:val="26"/>
              </w:rPr>
              <w:t>Kiến thức:</w:t>
            </w:r>
          </w:p>
          <w:p w:rsidR="00FC39AA" w:rsidRDefault="00FC39AA" w:rsidP="00141DB2">
            <w:pPr>
              <w:pStyle w:val="ListParagraph"/>
              <w:ind w:left="0"/>
              <w:rPr>
                <w:sz w:val="26"/>
                <w:szCs w:val="26"/>
              </w:rPr>
            </w:pPr>
            <w:r>
              <w:rPr>
                <w:sz w:val="26"/>
                <w:szCs w:val="26"/>
              </w:rPr>
              <w:t>- Biết được ý nghĩa của việc khai thác kinh tế ở tây Nguyên. Hiểu được tây Nguyên có nhiều thuận lợi PT vùng CCCCN lâu năm.</w:t>
            </w:r>
          </w:p>
          <w:p w:rsidR="00FC39AA" w:rsidRDefault="00FC39AA" w:rsidP="00141DB2">
            <w:pPr>
              <w:pStyle w:val="ListParagraph"/>
              <w:ind w:left="0"/>
              <w:rPr>
                <w:sz w:val="26"/>
                <w:szCs w:val="26"/>
              </w:rPr>
            </w:pPr>
            <w:r>
              <w:rPr>
                <w:sz w:val="26"/>
                <w:szCs w:val="26"/>
              </w:rPr>
              <w:t>- Củng cố thêm phần kiến thức ở bài Tây Nguyên.</w:t>
            </w:r>
          </w:p>
          <w:p w:rsidR="00FC39AA" w:rsidRPr="00FC39AA" w:rsidRDefault="00FC39AA" w:rsidP="00141DB2">
            <w:pPr>
              <w:pStyle w:val="ListParagraph"/>
              <w:ind w:left="0"/>
              <w:rPr>
                <w:b/>
                <w:sz w:val="26"/>
                <w:szCs w:val="26"/>
              </w:rPr>
            </w:pPr>
            <w:r w:rsidRPr="00FC39AA">
              <w:rPr>
                <w:b/>
                <w:sz w:val="26"/>
                <w:szCs w:val="26"/>
              </w:rPr>
              <w:t>Kĩ năng:</w:t>
            </w:r>
          </w:p>
          <w:p w:rsidR="00FC39AA" w:rsidRDefault="00FC39AA" w:rsidP="00141DB2">
            <w:pPr>
              <w:pStyle w:val="ListParagraph"/>
              <w:ind w:left="0"/>
              <w:rPr>
                <w:sz w:val="26"/>
                <w:szCs w:val="26"/>
              </w:rPr>
            </w:pPr>
            <w:r>
              <w:rPr>
                <w:sz w:val="26"/>
                <w:szCs w:val="26"/>
              </w:rPr>
              <w:t>- Sử dụng bản đồ xác định VTĐL của vùng.</w:t>
            </w:r>
          </w:p>
          <w:p w:rsidR="00FC39AA" w:rsidRDefault="00FC39AA" w:rsidP="00141DB2">
            <w:pPr>
              <w:pStyle w:val="ListParagraph"/>
              <w:ind w:left="0"/>
              <w:rPr>
                <w:sz w:val="26"/>
                <w:szCs w:val="26"/>
              </w:rPr>
            </w:pPr>
            <w:r>
              <w:rPr>
                <w:sz w:val="26"/>
                <w:szCs w:val="26"/>
              </w:rPr>
              <w:t>- Phân tích bảng số liệu.</w:t>
            </w:r>
          </w:p>
          <w:p w:rsidR="00FC39AA" w:rsidRPr="000D1A89" w:rsidRDefault="00FC39AA" w:rsidP="00141DB2">
            <w:pPr>
              <w:pStyle w:val="ListParagraph"/>
              <w:ind w:left="0"/>
              <w:rPr>
                <w:sz w:val="26"/>
                <w:szCs w:val="26"/>
              </w:rPr>
            </w:pPr>
            <w:r>
              <w:rPr>
                <w:sz w:val="26"/>
                <w:szCs w:val="26"/>
              </w:rPr>
              <w:t>- Rèn kĩ năng tính toán số liệu . vẽ biểu đồ.</w:t>
            </w:r>
          </w:p>
          <w:p w:rsidR="00C40C80" w:rsidRPr="000D1A89" w:rsidRDefault="00C40C80" w:rsidP="00141DB2">
            <w:pPr>
              <w:pStyle w:val="ListParagraph"/>
              <w:ind w:left="0"/>
              <w:rPr>
                <w:sz w:val="26"/>
                <w:szCs w:val="26"/>
              </w:rPr>
            </w:pPr>
          </w:p>
        </w:tc>
        <w:tc>
          <w:tcPr>
            <w:tcW w:w="1239" w:type="dxa"/>
            <w:shd w:val="clear" w:color="auto" w:fill="auto"/>
          </w:tcPr>
          <w:p w:rsidR="00C40C80" w:rsidRPr="000D1A89" w:rsidRDefault="00C40C80" w:rsidP="00141DB2">
            <w:pPr>
              <w:rPr>
                <w:sz w:val="26"/>
                <w:szCs w:val="26"/>
              </w:rPr>
            </w:pPr>
            <w:r w:rsidRPr="000D1A89">
              <w:rPr>
                <w:sz w:val="26"/>
                <w:szCs w:val="26"/>
              </w:rPr>
              <w:t>Lược đồ, bảng số liệu, hình ảnh SGK. Atlat.</w:t>
            </w:r>
          </w:p>
        </w:tc>
        <w:tc>
          <w:tcPr>
            <w:tcW w:w="1446" w:type="dxa"/>
            <w:shd w:val="clear" w:color="auto" w:fill="auto"/>
          </w:tcPr>
          <w:p w:rsidR="00C40C80" w:rsidRPr="000D1A89" w:rsidRDefault="00C40C80" w:rsidP="00141DB2">
            <w:pPr>
              <w:rPr>
                <w:sz w:val="26"/>
                <w:szCs w:val="26"/>
              </w:rPr>
            </w:pPr>
            <w:r w:rsidRPr="000D1A89">
              <w:rPr>
                <w:iCs/>
                <w:sz w:val="26"/>
                <w:szCs w:val="26"/>
                <w:lang w:val="fr-FR"/>
              </w:rPr>
              <w:t>-Mục 1. Khái quát chung</w:t>
            </w:r>
            <w:r w:rsidRPr="000D1A89">
              <w:rPr>
                <w:iCs/>
                <w:spacing w:val="-8"/>
                <w:sz w:val="26"/>
                <w:szCs w:val="26"/>
                <w:lang w:val="fr-FR"/>
              </w:rPr>
              <w:t xml:space="preserve"> (Chỉ dạy nội dung về phạm vi lãnh thổ, tên các tỉnh, vị trí địa lí của vùng)</w:t>
            </w:r>
            <w:r w:rsidRPr="000D1A89">
              <w:rPr>
                <w:iCs/>
                <w:sz w:val="26"/>
                <w:szCs w:val="26"/>
                <w:lang w:val="fr-FR"/>
              </w:rPr>
              <w:t>. Câu hỏi 1 phần câu hỏi và bài tập</w:t>
            </w:r>
          </w:p>
        </w:tc>
        <w:tc>
          <w:tcPr>
            <w:tcW w:w="1445" w:type="dxa"/>
            <w:shd w:val="clear" w:color="auto" w:fill="auto"/>
          </w:tcPr>
          <w:p w:rsidR="00C40C80" w:rsidRDefault="004807F4" w:rsidP="00141DB2">
            <w:pPr>
              <w:rPr>
                <w:sz w:val="26"/>
                <w:szCs w:val="26"/>
              </w:rPr>
            </w:pPr>
            <w:r>
              <w:rPr>
                <w:sz w:val="26"/>
                <w:szCs w:val="26"/>
              </w:rPr>
              <w:t>1</w:t>
            </w:r>
            <w:r w:rsidR="00C40C80" w:rsidRPr="000D1A89">
              <w:rPr>
                <w:sz w:val="26"/>
                <w:szCs w:val="26"/>
              </w:rPr>
              <w:t xml:space="preserve"> tiết</w:t>
            </w:r>
          </w:p>
          <w:p w:rsidR="004807F4" w:rsidRDefault="004807F4" w:rsidP="00141DB2">
            <w:pPr>
              <w:rPr>
                <w:sz w:val="26"/>
                <w:szCs w:val="26"/>
              </w:rPr>
            </w:pPr>
          </w:p>
          <w:p w:rsidR="004807F4" w:rsidRPr="000D1A89" w:rsidRDefault="004807F4" w:rsidP="00141DB2">
            <w:pPr>
              <w:rPr>
                <w:sz w:val="26"/>
                <w:szCs w:val="26"/>
              </w:rPr>
            </w:pPr>
            <w:r>
              <w:rPr>
                <w:sz w:val="26"/>
                <w:szCs w:val="26"/>
              </w:rPr>
              <w:t>1 tiết</w:t>
            </w:r>
          </w:p>
        </w:tc>
        <w:tc>
          <w:tcPr>
            <w:tcW w:w="1073" w:type="dxa"/>
            <w:shd w:val="clear" w:color="auto" w:fill="auto"/>
          </w:tcPr>
          <w:p w:rsidR="00C40C80" w:rsidRPr="000D1A89" w:rsidRDefault="00C40C80" w:rsidP="00141DB2">
            <w:pPr>
              <w:rPr>
                <w:sz w:val="26"/>
                <w:szCs w:val="26"/>
              </w:rPr>
            </w:pPr>
            <w:r w:rsidRPr="000D1A89">
              <w:rPr>
                <w:sz w:val="26"/>
                <w:szCs w:val="26"/>
              </w:rPr>
              <w:t>Kiểm tra 15 phút</w:t>
            </w:r>
          </w:p>
        </w:tc>
      </w:tr>
      <w:tr w:rsidR="00C40C80" w:rsidRPr="000D1A89" w:rsidTr="0052708F">
        <w:trPr>
          <w:trHeight w:val="602"/>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37</w:t>
            </w:r>
          </w:p>
        </w:tc>
        <w:tc>
          <w:tcPr>
            <w:tcW w:w="3639" w:type="dxa"/>
            <w:shd w:val="clear" w:color="auto" w:fill="auto"/>
          </w:tcPr>
          <w:p w:rsidR="00C40C80" w:rsidRPr="000D1A89" w:rsidRDefault="00C40C80" w:rsidP="00141DB2">
            <w:pPr>
              <w:pStyle w:val="ListParagraph"/>
              <w:ind w:left="0"/>
              <w:rPr>
                <w:sz w:val="26"/>
                <w:szCs w:val="26"/>
              </w:rPr>
            </w:pPr>
            <w:r w:rsidRPr="000D1A89">
              <w:rPr>
                <w:b/>
                <w:sz w:val="26"/>
                <w:szCs w:val="26"/>
              </w:rPr>
              <w:t xml:space="preserve">Bài 39: </w:t>
            </w:r>
            <w:r w:rsidRPr="000D1A89">
              <w:rPr>
                <w:sz w:val="26"/>
                <w:szCs w:val="26"/>
              </w:rPr>
              <w:t>Vấn đề khai thác lãnh thổ theo chiều sâu ở Đông Nam Bộ</w:t>
            </w:r>
          </w:p>
          <w:p w:rsidR="00C40C80" w:rsidRDefault="00C40C80" w:rsidP="00141DB2">
            <w:pPr>
              <w:pStyle w:val="ListParagraph"/>
              <w:ind w:left="0"/>
              <w:rPr>
                <w:sz w:val="26"/>
                <w:szCs w:val="26"/>
              </w:rPr>
            </w:pPr>
            <w:r w:rsidRPr="000D1A89">
              <w:rPr>
                <w:b/>
                <w:sz w:val="26"/>
                <w:szCs w:val="26"/>
              </w:rPr>
              <w:t xml:space="preserve">Bài 40: </w:t>
            </w:r>
            <w:r w:rsidRPr="000D1A89">
              <w:rPr>
                <w:sz w:val="26"/>
                <w:szCs w:val="26"/>
              </w:rPr>
              <w:t>Thực hành: Phân tích tình hình phát triển công nghiệp ở Đông Nam Bộ</w:t>
            </w:r>
          </w:p>
          <w:p w:rsidR="007930F0" w:rsidRPr="009A7444" w:rsidRDefault="007930F0" w:rsidP="00141DB2">
            <w:pPr>
              <w:pStyle w:val="ListParagraph"/>
              <w:ind w:left="0"/>
              <w:rPr>
                <w:b/>
                <w:sz w:val="26"/>
                <w:szCs w:val="26"/>
              </w:rPr>
            </w:pPr>
            <w:r w:rsidRPr="009A7444">
              <w:rPr>
                <w:b/>
                <w:sz w:val="26"/>
                <w:szCs w:val="26"/>
              </w:rPr>
              <w:t xml:space="preserve">Kiến thức: </w:t>
            </w:r>
          </w:p>
          <w:p w:rsidR="007930F0" w:rsidRDefault="007930F0" w:rsidP="007930F0">
            <w:pPr>
              <w:pStyle w:val="ListParagraph"/>
              <w:ind w:left="0"/>
              <w:jc w:val="left"/>
              <w:rPr>
                <w:sz w:val="26"/>
                <w:szCs w:val="26"/>
              </w:rPr>
            </w:pPr>
            <w:r>
              <w:rPr>
                <w:sz w:val="26"/>
                <w:szCs w:val="26"/>
              </w:rPr>
              <w:t>- Phân tích các thế mạnh và hạn chế đối với PTKT ởĐNB.Chứng minh và giải thích sự phát triển kinh tế theo chiều sâu trong CN, NN.</w:t>
            </w:r>
          </w:p>
          <w:p w:rsidR="007930F0" w:rsidRDefault="007930F0" w:rsidP="007930F0">
            <w:pPr>
              <w:pStyle w:val="ListParagraph"/>
              <w:ind w:left="0"/>
              <w:jc w:val="left"/>
              <w:rPr>
                <w:sz w:val="26"/>
                <w:szCs w:val="26"/>
              </w:rPr>
            </w:pPr>
            <w:r>
              <w:rPr>
                <w:sz w:val="26"/>
                <w:szCs w:val="26"/>
              </w:rPr>
              <w:t>- Giải thích sự cần thiết phải khai thác tổng hợp kinh tế biển và bảo vệ môi trường.</w:t>
            </w:r>
          </w:p>
          <w:p w:rsidR="007930F0" w:rsidRPr="009A7444" w:rsidRDefault="007930F0" w:rsidP="007930F0">
            <w:pPr>
              <w:pStyle w:val="ListParagraph"/>
              <w:ind w:left="0"/>
              <w:jc w:val="left"/>
              <w:rPr>
                <w:b/>
                <w:sz w:val="26"/>
                <w:szCs w:val="26"/>
              </w:rPr>
            </w:pPr>
            <w:r w:rsidRPr="009A7444">
              <w:rPr>
                <w:b/>
                <w:sz w:val="26"/>
                <w:szCs w:val="26"/>
              </w:rPr>
              <w:t xml:space="preserve">Kĩ năng: </w:t>
            </w:r>
          </w:p>
          <w:p w:rsidR="007930F0" w:rsidRDefault="007930F0" w:rsidP="007930F0">
            <w:pPr>
              <w:pStyle w:val="ListParagraph"/>
              <w:ind w:left="0"/>
              <w:jc w:val="left"/>
              <w:rPr>
                <w:sz w:val="26"/>
                <w:szCs w:val="26"/>
              </w:rPr>
            </w:pPr>
            <w:r>
              <w:rPr>
                <w:sz w:val="26"/>
                <w:szCs w:val="26"/>
              </w:rPr>
              <w:t xml:space="preserve">- Sử dung Atlat </w:t>
            </w:r>
            <w:r w:rsidR="009A7444">
              <w:rPr>
                <w:sz w:val="26"/>
                <w:szCs w:val="26"/>
              </w:rPr>
              <w:t>xác định VTĐL, giới hạn, nhận xét, giải thích sự phân bố 1 số ngành KT.</w:t>
            </w:r>
          </w:p>
          <w:p w:rsidR="009A7444" w:rsidRDefault="009A7444" w:rsidP="007930F0">
            <w:pPr>
              <w:pStyle w:val="ListParagraph"/>
              <w:ind w:left="0"/>
              <w:jc w:val="left"/>
              <w:rPr>
                <w:sz w:val="26"/>
                <w:szCs w:val="26"/>
              </w:rPr>
            </w:pPr>
            <w:r>
              <w:rPr>
                <w:sz w:val="26"/>
                <w:szCs w:val="26"/>
              </w:rPr>
              <w:lastRenderedPageBreak/>
              <w:t>- Phân tích biểu đồ, số liệu thống kê.</w:t>
            </w:r>
          </w:p>
          <w:p w:rsidR="009A7444" w:rsidRPr="000D1A89" w:rsidRDefault="009A7444" w:rsidP="007930F0">
            <w:pPr>
              <w:pStyle w:val="ListParagraph"/>
              <w:ind w:left="0"/>
              <w:jc w:val="left"/>
              <w:rPr>
                <w:sz w:val="26"/>
                <w:szCs w:val="26"/>
              </w:rPr>
            </w:pPr>
            <w:r>
              <w:rPr>
                <w:sz w:val="26"/>
                <w:szCs w:val="26"/>
              </w:rPr>
              <w:t>- Rèn kĩ năng viết báo cáo ngắn.</w:t>
            </w:r>
          </w:p>
          <w:p w:rsidR="00C40C80" w:rsidRPr="000D1A89" w:rsidRDefault="00C40C80" w:rsidP="00141DB2">
            <w:pPr>
              <w:pStyle w:val="ListParagraph"/>
              <w:ind w:left="0"/>
              <w:rPr>
                <w:sz w:val="26"/>
                <w:szCs w:val="26"/>
              </w:rPr>
            </w:pPr>
          </w:p>
        </w:tc>
        <w:tc>
          <w:tcPr>
            <w:tcW w:w="1239" w:type="dxa"/>
            <w:shd w:val="clear" w:color="auto" w:fill="auto"/>
          </w:tcPr>
          <w:p w:rsidR="00C40C80" w:rsidRPr="000D1A89" w:rsidRDefault="00C40C80" w:rsidP="00141DB2">
            <w:pPr>
              <w:rPr>
                <w:sz w:val="26"/>
                <w:szCs w:val="26"/>
              </w:rPr>
            </w:pPr>
            <w:r w:rsidRPr="000D1A89">
              <w:rPr>
                <w:sz w:val="26"/>
                <w:szCs w:val="26"/>
              </w:rPr>
              <w:lastRenderedPageBreak/>
              <w:t>Lược đồ, bảng số liệu, hình ảnh SGK. Atlat.</w:t>
            </w:r>
          </w:p>
        </w:tc>
        <w:tc>
          <w:tcPr>
            <w:tcW w:w="1446" w:type="dxa"/>
            <w:shd w:val="clear" w:color="auto" w:fill="auto"/>
          </w:tcPr>
          <w:p w:rsidR="00C40C80" w:rsidRPr="000D1A89" w:rsidRDefault="00C40C80" w:rsidP="00141DB2">
            <w:pPr>
              <w:spacing w:before="80"/>
              <w:rPr>
                <w:iCs/>
                <w:sz w:val="26"/>
                <w:szCs w:val="26"/>
                <w:lang w:val="fr-FR"/>
              </w:rPr>
            </w:pPr>
            <w:r w:rsidRPr="000D1A89">
              <w:rPr>
                <w:iCs/>
                <w:sz w:val="26"/>
                <w:szCs w:val="26"/>
                <w:lang w:val="fr-FR"/>
              </w:rPr>
              <w:t xml:space="preserve"> Mục 2. Các thế mạnh và hạn chế của vùng</w:t>
            </w:r>
          </w:p>
          <w:p w:rsidR="00C40C80" w:rsidRPr="000D1A89" w:rsidRDefault="00C40C80" w:rsidP="00141DB2">
            <w:pPr>
              <w:rPr>
                <w:sz w:val="26"/>
                <w:szCs w:val="26"/>
              </w:rPr>
            </w:pPr>
            <w:r w:rsidRPr="000D1A89">
              <w:rPr>
                <w:iCs/>
                <w:sz w:val="26"/>
                <w:szCs w:val="26"/>
                <w:lang w:val="fr-FR"/>
              </w:rPr>
              <w:t>Câu hỏi 1 phần câu hỏi và bài tập</w:t>
            </w:r>
          </w:p>
        </w:tc>
        <w:tc>
          <w:tcPr>
            <w:tcW w:w="1445" w:type="dxa"/>
            <w:shd w:val="clear" w:color="auto" w:fill="auto"/>
          </w:tcPr>
          <w:p w:rsidR="00C40C80" w:rsidRDefault="004807F4" w:rsidP="00141DB2">
            <w:pPr>
              <w:rPr>
                <w:sz w:val="26"/>
                <w:szCs w:val="26"/>
              </w:rPr>
            </w:pPr>
            <w:r>
              <w:rPr>
                <w:sz w:val="26"/>
                <w:szCs w:val="26"/>
              </w:rPr>
              <w:t>1</w:t>
            </w:r>
            <w:r w:rsidR="00C40C80" w:rsidRPr="000D1A89">
              <w:rPr>
                <w:sz w:val="26"/>
                <w:szCs w:val="26"/>
              </w:rPr>
              <w:t xml:space="preserve"> tiết</w:t>
            </w:r>
          </w:p>
          <w:p w:rsidR="004807F4" w:rsidRDefault="004807F4" w:rsidP="00141DB2">
            <w:pPr>
              <w:rPr>
                <w:sz w:val="26"/>
                <w:szCs w:val="26"/>
              </w:rPr>
            </w:pPr>
          </w:p>
          <w:p w:rsidR="004807F4" w:rsidRDefault="004807F4" w:rsidP="00141DB2">
            <w:pPr>
              <w:rPr>
                <w:sz w:val="26"/>
                <w:szCs w:val="26"/>
              </w:rPr>
            </w:pPr>
          </w:p>
          <w:p w:rsidR="004807F4" w:rsidRPr="000D1A89" w:rsidRDefault="004807F4" w:rsidP="00141DB2">
            <w:pPr>
              <w:rPr>
                <w:sz w:val="26"/>
                <w:szCs w:val="26"/>
              </w:rPr>
            </w:pPr>
            <w:r>
              <w:rPr>
                <w:sz w:val="26"/>
                <w:szCs w:val="26"/>
              </w:rPr>
              <w:t>1 tiết</w:t>
            </w:r>
          </w:p>
          <w:p w:rsidR="00C40C80" w:rsidRPr="000D1A89" w:rsidRDefault="00C40C80" w:rsidP="00141DB2">
            <w:pPr>
              <w:rPr>
                <w:sz w:val="26"/>
                <w:szCs w:val="26"/>
              </w:rPr>
            </w:pPr>
          </w:p>
        </w:tc>
        <w:tc>
          <w:tcPr>
            <w:tcW w:w="1073" w:type="dxa"/>
            <w:shd w:val="clear" w:color="auto" w:fill="auto"/>
          </w:tcPr>
          <w:p w:rsidR="00C40C80" w:rsidRPr="000D1A89" w:rsidRDefault="00C40C80" w:rsidP="00141DB2">
            <w:pPr>
              <w:rPr>
                <w:sz w:val="26"/>
                <w:szCs w:val="26"/>
              </w:rPr>
            </w:pPr>
          </w:p>
        </w:tc>
      </w:tr>
      <w:tr w:rsidR="00C40C80" w:rsidRPr="000D1A89" w:rsidTr="0052708F">
        <w:trPr>
          <w:trHeight w:val="125"/>
          <w:jc w:val="center"/>
        </w:trPr>
        <w:tc>
          <w:tcPr>
            <w:tcW w:w="953" w:type="dxa"/>
            <w:shd w:val="clear" w:color="auto" w:fill="auto"/>
          </w:tcPr>
          <w:p w:rsidR="00C40C80" w:rsidRPr="000D1A89" w:rsidRDefault="00C40C80" w:rsidP="00141DB2">
            <w:pPr>
              <w:jc w:val="center"/>
              <w:rPr>
                <w:sz w:val="26"/>
                <w:szCs w:val="26"/>
              </w:rPr>
            </w:pPr>
          </w:p>
          <w:p w:rsidR="00C40C80" w:rsidRPr="000D1A89" w:rsidRDefault="00C40C80" w:rsidP="00141DB2">
            <w:pPr>
              <w:jc w:val="center"/>
              <w:rPr>
                <w:sz w:val="26"/>
                <w:szCs w:val="26"/>
              </w:rPr>
            </w:pPr>
            <w:r w:rsidRPr="000D1A89">
              <w:rPr>
                <w:sz w:val="26"/>
                <w:szCs w:val="26"/>
              </w:rPr>
              <w:t>38</w:t>
            </w:r>
          </w:p>
        </w:tc>
        <w:tc>
          <w:tcPr>
            <w:tcW w:w="3639" w:type="dxa"/>
            <w:shd w:val="clear" w:color="auto" w:fill="auto"/>
          </w:tcPr>
          <w:p w:rsidR="00C40C80" w:rsidRPr="00B62A79" w:rsidRDefault="00C40C80" w:rsidP="00141DB2">
            <w:pPr>
              <w:pStyle w:val="ListParagraph"/>
              <w:ind w:left="0"/>
              <w:rPr>
                <w:sz w:val="26"/>
                <w:szCs w:val="26"/>
              </w:rPr>
            </w:pPr>
            <w:r w:rsidRPr="000D1A89">
              <w:rPr>
                <w:b/>
                <w:sz w:val="26"/>
                <w:szCs w:val="26"/>
              </w:rPr>
              <w:t xml:space="preserve">Bài 41: </w:t>
            </w:r>
            <w:r w:rsidRPr="000D1A89">
              <w:rPr>
                <w:sz w:val="26"/>
                <w:szCs w:val="26"/>
              </w:rPr>
              <w:t>Vấn đề sử dụng hợp lý và cải tạo tự nhiên ở đồng bằng sông Cửu Long</w:t>
            </w:r>
          </w:p>
          <w:p w:rsidR="00C40C80" w:rsidRDefault="00C40C80" w:rsidP="00141DB2">
            <w:pPr>
              <w:pStyle w:val="ListParagraph"/>
              <w:ind w:left="0"/>
              <w:rPr>
                <w:sz w:val="26"/>
                <w:szCs w:val="26"/>
              </w:rPr>
            </w:pPr>
            <w:r w:rsidRPr="000D1A89">
              <w:rPr>
                <w:b/>
                <w:sz w:val="26"/>
                <w:szCs w:val="26"/>
              </w:rPr>
              <w:t xml:space="preserve">Bài 42: </w:t>
            </w:r>
            <w:r w:rsidRPr="000D1A89">
              <w:rPr>
                <w:sz w:val="26"/>
                <w:szCs w:val="26"/>
              </w:rPr>
              <w:t>Vấn đề phát triển kinh tế, an ninh quốc phòng ở biển Đông và các đảo, quần đả</w:t>
            </w:r>
            <w:r>
              <w:rPr>
                <w:sz w:val="26"/>
                <w:szCs w:val="26"/>
              </w:rPr>
              <w:t>o</w:t>
            </w:r>
          </w:p>
          <w:p w:rsidR="007F293C" w:rsidRDefault="007F293C" w:rsidP="00141DB2">
            <w:pPr>
              <w:pStyle w:val="ListParagraph"/>
              <w:ind w:left="0"/>
              <w:rPr>
                <w:sz w:val="26"/>
                <w:szCs w:val="26"/>
              </w:rPr>
            </w:pPr>
            <w:r>
              <w:rPr>
                <w:sz w:val="26"/>
                <w:szCs w:val="26"/>
              </w:rPr>
              <w:t xml:space="preserve">Kiến thức: </w:t>
            </w:r>
          </w:p>
          <w:p w:rsidR="007F293C" w:rsidRDefault="007F293C" w:rsidP="00141DB2">
            <w:pPr>
              <w:pStyle w:val="ListParagraph"/>
              <w:ind w:left="0"/>
              <w:rPr>
                <w:sz w:val="26"/>
                <w:szCs w:val="26"/>
              </w:rPr>
            </w:pPr>
            <w:r>
              <w:rPr>
                <w:sz w:val="26"/>
                <w:szCs w:val="26"/>
              </w:rPr>
              <w:t>- Phân tích những thuận lợi, khó khăn về tự nhiên, con người, CSVCKT đố với việc PTKT. Hiểu và trình bày 1 số biện pháp cải tạo, sử dụng tự nhiên của vùng.</w:t>
            </w:r>
          </w:p>
          <w:p w:rsidR="007F293C" w:rsidRDefault="007F293C" w:rsidP="00141DB2">
            <w:pPr>
              <w:pStyle w:val="ListParagraph"/>
              <w:ind w:left="0"/>
              <w:rPr>
                <w:sz w:val="26"/>
                <w:szCs w:val="26"/>
              </w:rPr>
            </w:pPr>
            <w:r>
              <w:rPr>
                <w:sz w:val="26"/>
                <w:szCs w:val="26"/>
              </w:rPr>
              <w:t>- Hiểu vùng biển VN, các đảo và  quần đảo là 1 bộ phận quan trọng ở nước ta trong PTKT và an ninh quốc phòng.</w:t>
            </w:r>
          </w:p>
          <w:p w:rsidR="007F293C" w:rsidRDefault="007F293C" w:rsidP="00141DB2">
            <w:pPr>
              <w:pStyle w:val="ListParagraph"/>
              <w:ind w:left="0"/>
              <w:rPr>
                <w:sz w:val="26"/>
                <w:szCs w:val="26"/>
              </w:rPr>
            </w:pPr>
            <w:r>
              <w:rPr>
                <w:sz w:val="26"/>
                <w:szCs w:val="26"/>
              </w:rPr>
              <w:t>Kĩ năng:</w:t>
            </w:r>
          </w:p>
          <w:p w:rsidR="0083000F" w:rsidRDefault="007F293C" w:rsidP="0083000F">
            <w:pPr>
              <w:pStyle w:val="ListParagraph"/>
              <w:ind w:left="0"/>
              <w:jc w:val="left"/>
              <w:rPr>
                <w:sz w:val="26"/>
                <w:szCs w:val="26"/>
              </w:rPr>
            </w:pPr>
            <w:r>
              <w:rPr>
                <w:sz w:val="26"/>
                <w:szCs w:val="26"/>
              </w:rPr>
              <w:t xml:space="preserve">- </w:t>
            </w:r>
            <w:r w:rsidR="0083000F">
              <w:rPr>
                <w:sz w:val="26"/>
                <w:szCs w:val="26"/>
              </w:rPr>
              <w:t>Sử dung Atlat xác định VTĐL, giới hạn, nhận xét, giải thích sự phân bố SX</w:t>
            </w:r>
            <w:r w:rsidR="00131ED9">
              <w:rPr>
                <w:sz w:val="26"/>
                <w:szCs w:val="26"/>
              </w:rPr>
              <w:t>LTTP của vùng.</w:t>
            </w:r>
            <w:r w:rsidR="0083000F">
              <w:rPr>
                <w:sz w:val="26"/>
                <w:szCs w:val="26"/>
              </w:rPr>
              <w:t>.</w:t>
            </w:r>
          </w:p>
          <w:p w:rsidR="0083000F" w:rsidRDefault="0083000F" w:rsidP="0083000F">
            <w:pPr>
              <w:pStyle w:val="ListParagraph"/>
              <w:ind w:left="0"/>
              <w:jc w:val="left"/>
              <w:rPr>
                <w:sz w:val="26"/>
                <w:szCs w:val="26"/>
              </w:rPr>
            </w:pPr>
            <w:r>
              <w:rPr>
                <w:sz w:val="26"/>
                <w:szCs w:val="26"/>
              </w:rPr>
              <w:t>- Phân tích biểu đồ, số liệu thống kê.</w:t>
            </w:r>
          </w:p>
          <w:p w:rsidR="007F293C" w:rsidRPr="000D1A89" w:rsidRDefault="007F293C" w:rsidP="00141DB2">
            <w:pPr>
              <w:pStyle w:val="ListParagraph"/>
              <w:ind w:left="0"/>
              <w:rPr>
                <w:sz w:val="26"/>
                <w:szCs w:val="26"/>
              </w:rPr>
            </w:pPr>
          </w:p>
        </w:tc>
        <w:tc>
          <w:tcPr>
            <w:tcW w:w="1239" w:type="dxa"/>
            <w:shd w:val="clear" w:color="auto" w:fill="auto"/>
          </w:tcPr>
          <w:p w:rsidR="00C40C80" w:rsidRPr="000D1A89" w:rsidRDefault="00C40C80" w:rsidP="00141DB2">
            <w:pPr>
              <w:rPr>
                <w:sz w:val="26"/>
                <w:szCs w:val="26"/>
              </w:rPr>
            </w:pPr>
            <w:r w:rsidRPr="000D1A89">
              <w:rPr>
                <w:sz w:val="26"/>
                <w:szCs w:val="26"/>
              </w:rPr>
              <w:t>Lược đồ, bảng số liệu, hình ảnh SGK. Atlat</w:t>
            </w:r>
          </w:p>
        </w:tc>
        <w:tc>
          <w:tcPr>
            <w:tcW w:w="1446" w:type="dxa"/>
            <w:shd w:val="clear" w:color="auto" w:fill="auto"/>
          </w:tcPr>
          <w:p w:rsidR="007F293C" w:rsidRDefault="00B62A79" w:rsidP="00141DB2">
            <w:pPr>
              <w:rPr>
                <w:iCs/>
                <w:sz w:val="26"/>
                <w:szCs w:val="26"/>
                <w:lang w:val="fr-FR"/>
              </w:rPr>
            </w:pPr>
            <w:r>
              <w:rPr>
                <w:iCs/>
                <w:sz w:val="26"/>
                <w:szCs w:val="26"/>
                <w:lang w:val="fr-FR"/>
              </w:rPr>
              <w:t>Bài 41.</w:t>
            </w:r>
          </w:p>
          <w:p w:rsidR="00C40C80" w:rsidRPr="000D1A89" w:rsidRDefault="00C40C80" w:rsidP="00141DB2">
            <w:pPr>
              <w:rPr>
                <w:iCs/>
                <w:sz w:val="26"/>
                <w:szCs w:val="26"/>
                <w:lang w:val="fr-FR"/>
              </w:rPr>
            </w:pPr>
            <w:r w:rsidRPr="000D1A89">
              <w:rPr>
                <w:iCs/>
                <w:sz w:val="26"/>
                <w:szCs w:val="26"/>
                <w:lang w:val="fr-FR"/>
              </w:rPr>
              <w:t>Mục 1. Các bộ phận hợp thành Đồng bằng sông Cửu Long</w:t>
            </w:r>
          </w:p>
          <w:p w:rsidR="00C40C80" w:rsidRPr="000D1A89" w:rsidRDefault="00C40C80" w:rsidP="00141DB2">
            <w:pPr>
              <w:rPr>
                <w:sz w:val="26"/>
                <w:szCs w:val="26"/>
              </w:rPr>
            </w:pPr>
          </w:p>
        </w:tc>
        <w:tc>
          <w:tcPr>
            <w:tcW w:w="1445" w:type="dxa"/>
            <w:shd w:val="clear" w:color="auto" w:fill="auto"/>
          </w:tcPr>
          <w:p w:rsidR="00C40C80" w:rsidRDefault="004807F4" w:rsidP="00141DB2">
            <w:pPr>
              <w:rPr>
                <w:sz w:val="26"/>
                <w:szCs w:val="26"/>
              </w:rPr>
            </w:pPr>
            <w:r>
              <w:rPr>
                <w:sz w:val="26"/>
                <w:szCs w:val="26"/>
              </w:rPr>
              <w:t>1</w:t>
            </w:r>
            <w:r w:rsidR="00131ED9">
              <w:rPr>
                <w:sz w:val="26"/>
                <w:szCs w:val="26"/>
              </w:rPr>
              <w:t xml:space="preserve"> tiết</w:t>
            </w:r>
          </w:p>
          <w:p w:rsidR="004807F4" w:rsidRDefault="004807F4" w:rsidP="00141DB2">
            <w:pPr>
              <w:rPr>
                <w:sz w:val="26"/>
                <w:szCs w:val="26"/>
              </w:rPr>
            </w:pPr>
          </w:p>
          <w:p w:rsidR="004807F4" w:rsidRDefault="004807F4" w:rsidP="00141DB2">
            <w:pPr>
              <w:rPr>
                <w:sz w:val="26"/>
                <w:szCs w:val="26"/>
              </w:rPr>
            </w:pPr>
          </w:p>
          <w:p w:rsidR="004807F4" w:rsidRPr="000D1A89" w:rsidRDefault="004807F4" w:rsidP="00141DB2">
            <w:pPr>
              <w:rPr>
                <w:sz w:val="26"/>
                <w:szCs w:val="26"/>
              </w:rPr>
            </w:pPr>
            <w:r>
              <w:rPr>
                <w:sz w:val="26"/>
                <w:szCs w:val="26"/>
              </w:rPr>
              <w:t>1 tiết</w:t>
            </w:r>
          </w:p>
        </w:tc>
        <w:tc>
          <w:tcPr>
            <w:tcW w:w="1073" w:type="dxa"/>
            <w:shd w:val="clear" w:color="auto" w:fill="auto"/>
          </w:tcPr>
          <w:p w:rsidR="00C40C80" w:rsidRPr="000D1A89" w:rsidRDefault="00C40C80" w:rsidP="00141DB2">
            <w:pPr>
              <w:rPr>
                <w:sz w:val="26"/>
                <w:szCs w:val="26"/>
              </w:rPr>
            </w:pPr>
          </w:p>
        </w:tc>
      </w:tr>
      <w:tr w:rsidR="00C40C80" w:rsidRPr="000D1A89" w:rsidTr="0052708F">
        <w:trPr>
          <w:trHeight w:val="458"/>
          <w:jc w:val="center"/>
        </w:trPr>
        <w:tc>
          <w:tcPr>
            <w:tcW w:w="953" w:type="dxa"/>
            <w:shd w:val="clear" w:color="auto" w:fill="auto"/>
          </w:tcPr>
          <w:p w:rsidR="00C40C80" w:rsidRPr="000D1A89" w:rsidRDefault="00C40C80" w:rsidP="00141DB2">
            <w:pPr>
              <w:jc w:val="center"/>
              <w:rPr>
                <w:sz w:val="26"/>
                <w:szCs w:val="26"/>
              </w:rPr>
            </w:pPr>
          </w:p>
          <w:p w:rsidR="00C40C80" w:rsidRPr="000D1A89" w:rsidRDefault="00C40C80" w:rsidP="00141DB2">
            <w:pPr>
              <w:jc w:val="center"/>
              <w:rPr>
                <w:sz w:val="26"/>
                <w:szCs w:val="26"/>
              </w:rPr>
            </w:pPr>
            <w:r w:rsidRPr="000D1A89">
              <w:rPr>
                <w:sz w:val="26"/>
                <w:szCs w:val="26"/>
              </w:rPr>
              <w:t>39</w:t>
            </w:r>
          </w:p>
        </w:tc>
        <w:tc>
          <w:tcPr>
            <w:tcW w:w="3639" w:type="dxa"/>
            <w:shd w:val="clear" w:color="auto" w:fill="auto"/>
          </w:tcPr>
          <w:p w:rsidR="00C40C80" w:rsidRPr="000D1A89" w:rsidRDefault="00C40C80" w:rsidP="00141DB2">
            <w:pPr>
              <w:pStyle w:val="ListParagraph"/>
              <w:ind w:left="0"/>
              <w:rPr>
                <w:b/>
                <w:sz w:val="26"/>
                <w:szCs w:val="26"/>
              </w:rPr>
            </w:pPr>
            <w:r w:rsidRPr="000D1A89">
              <w:rPr>
                <w:b/>
                <w:sz w:val="26"/>
                <w:szCs w:val="26"/>
              </w:rPr>
              <w:t>Ôn tập kiểm tra học kì II</w:t>
            </w:r>
          </w:p>
        </w:tc>
        <w:tc>
          <w:tcPr>
            <w:tcW w:w="1239" w:type="dxa"/>
            <w:shd w:val="clear" w:color="auto" w:fill="auto"/>
          </w:tcPr>
          <w:p w:rsidR="00C40C80" w:rsidRPr="000D1A89" w:rsidRDefault="00C40C80" w:rsidP="00141DB2">
            <w:pPr>
              <w:rPr>
                <w:sz w:val="26"/>
                <w:szCs w:val="26"/>
              </w:rPr>
            </w:pP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p>
          <w:p w:rsidR="00C40C80" w:rsidRPr="000D1A89" w:rsidRDefault="00C40C80" w:rsidP="00141DB2">
            <w:pPr>
              <w:rPr>
                <w:sz w:val="26"/>
                <w:szCs w:val="26"/>
              </w:rPr>
            </w:pPr>
            <w:r w:rsidRPr="000D1A89">
              <w:rPr>
                <w:sz w:val="26"/>
                <w:szCs w:val="26"/>
              </w:rPr>
              <w:t>2 tiết</w:t>
            </w:r>
          </w:p>
        </w:tc>
        <w:tc>
          <w:tcPr>
            <w:tcW w:w="1073" w:type="dxa"/>
            <w:shd w:val="clear" w:color="auto" w:fill="auto"/>
          </w:tcPr>
          <w:p w:rsidR="00C40C80" w:rsidRPr="000D1A89" w:rsidRDefault="00C40C80" w:rsidP="00141DB2">
            <w:pPr>
              <w:rPr>
                <w:b/>
                <w:sz w:val="26"/>
                <w:szCs w:val="26"/>
              </w:rPr>
            </w:pPr>
          </w:p>
          <w:p w:rsidR="00C40C80" w:rsidRPr="000D1A89" w:rsidRDefault="00C40C80" w:rsidP="00141DB2">
            <w:pPr>
              <w:rPr>
                <w:b/>
                <w:sz w:val="26"/>
                <w:szCs w:val="26"/>
              </w:rPr>
            </w:pPr>
          </w:p>
          <w:p w:rsidR="00C40C80" w:rsidRPr="000D1A89" w:rsidRDefault="00C40C80" w:rsidP="00141DB2">
            <w:pPr>
              <w:rPr>
                <w:sz w:val="26"/>
                <w:szCs w:val="26"/>
              </w:rPr>
            </w:pPr>
          </w:p>
        </w:tc>
      </w:tr>
      <w:tr w:rsidR="00C40C80" w:rsidRPr="000D1A89" w:rsidTr="0052708F">
        <w:trPr>
          <w:trHeight w:val="458"/>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 xml:space="preserve">40 </w:t>
            </w:r>
          </w:p>
        </w:tc>
        <w:tc>
          <w:tcPr>
            <w:tcW w:w="3639" w:type="dxa"/>
            <w:shd w:val="clear" w:color="auto" w:fill="auto"/>
          </w:tcPr>
          <w:p w:rsidR="00C40C80" w:rsidRPr="000D1A89" w:rsidRDefault="00C40C80" w:rsidP="00141DB2">
            <w:pPr>
              <w:pStyle w:val="ListParagraph"/>
              <w:ind w:left="0"/>
              <w:rPr>
                <w:b/>
                <w:sz w:val="26"/>
                <w:szCs w:val="26"/>
              </w:rPr>
            </w:pPr>
            <w:r w:rsidRPr="000D1A89">
              <w:rPr>
                <w:b/>
                <w:sz w:val="26"/>
                <w:szCs w:val="26"/>
              </w:rPr>
              <w:t>Kiểm tra học Kì II</w:t>
            </w:r>
          </w:p>
        </w:tc>
        <w:tc>
          <w:tcPr>
            <w:tcW w:w="1239" w:type="dxa"/>
            <w:shd w:val="clear" w:color="auto" w:fill="auto"/>
          </w:tcPr>
          <w:p w:rsidR="00C40C80" w:rsidRPr="000D1A89" w:rsidRDefault="00C40C80" w:rsidP="00141DB2">
            <w:pPr>
              <w:rPr>
                <w:sz w:val="26"/>
                <w:szCs w:val="26"/>
              </w:rPr>
            </w:pP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p>
        </w:tc>
        <w:tc>
          <w:tcPr>
            <w:tcW w:w="1073" w:type="dxa"/>
            <w:shd w:val="clear" w:color="auto" w:fill="auto"/>
          </w:tcPr>
          <w:p w:rsidR="00C40C80" w:rsidRPr="000D1A89" w:rsidRDefault="00C40C80" w:rsidP="00141DB2">
            <w:pPr>
              <w:rPr>
                <w:b/>
                <w:sz w:val="26"/>
                <w:szCs w:val="26"/>
              </w:rPr>
            </w:pPr>
          </w:p>
        </w:tc>
      </w:tr>
      <w:tr w:rsidR="00C40C80" w:rsidRPr="000D1A89" w:rsidTr="0052708F">
        <w:trPr>
          <w:trHeight w:val="458"/>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41</w:t>
            </w:r>
          </w:p>
        </w:tc>
        <w:tc>
          <w:tcPr>
            <w:tcW w:w="3639" w:type="dxa"/>
            <w:shd w:val="clear" w:color="auto" w:fill="auto"/>
          </w:tcPr>
          <w:p w:rsidR="00C40C80" w:rsidRPr="000D1A89" w:rsidRDefault="00C40C80" w:rsidP="00141DB2">
            <w:pPr>
              <w:pStyle w:val="ListParagraph"/>
              <w:ind w:left="0"/>
              <w:rPr>
                <w:sz w:val="26"/>
                <w:szCs w:val="26"/>
              </w:rPr>
            </w:pPr>
            <w:r w:rsidRPr="000D1A89">
              <w:rPr>
                <w:b/>
                <w:sz w:val="26"/>
                <w:szCs w:val="26"/>
              </w:rPr>
              <w:t xml:space="preserve">Bài 43: </w:t>
            </w:r>
            <w:r w:rsidRPr="000D1A89">
              <w:rPr>
                <w:sz w:val="26"/>
                <w:szCs w:val="26"/>
              </w:rPr>
              <w:t>Các vùng kinh tế trọng điểm</w:t>
            </w:r>
          </w:p>
          <w:p w:rsidR="00C40C80" w:rsidRDefault="00C40C80" w:rsidP="00141DB2">
            <w:pPr>
              <w:pStyle w:val="ListParagraph"/>
              <w:ind w:left="0"/>
              <w:rPr>
                <w:sz w:val="26"/>
                <w:szCs w:val="26"/>
              </w:rPr>
            </w:pPr>
            <w:r w:rsidRPr="000D1A89">
              <w:rPr>
                <w:b/>
                <w:sz w:val="26"/>
                <w:szCs w:val="26"/>
              </w:rPr>
              <w:t xml:space="preserve">Bài 44: </w:t>
            </w:r>
            <w:r w:rsidRPr="000D1A89">
              <w:rPr>
                <w:sz w:val="26"/>
                <w:szCs w:val="26"/>
              </w:rPr>
              <w:t>Tìm hiểu địa lý tỉnh, thành phố</w:t>
            </w:r>
          </w:p>
          <w:p w:rsidR="008139EE" w:rsidRDefault="008139EE" w:rsidP="00141DB2">
            <w:pPr>
              <w:pStyle w:val="ListParagraph"/>
              <w:ind w:left="0"/>
              <w:rPr>
                <w:sz w:val="26"/>
                <w:szCs w:val="26"/>
              </w:rPr>
            </w:pPr>
            <w:r>
              <w:rPr>
                <w:sz w:val="26"/>
                <w:szCs w:val="26"/>
              </w:rPr>
              <w:t xml:space="preserve">Kiến thức: </w:t>
            </w:r>
          </w:p>
          <w:p w:rsidR="008139EE" w:rsidRDefault="008139EE" w:rsidP="00141DB2">
            <w:pPr>
              <w:pStyle w:val="ListParagraph"/>
              <w:ind w:left="0"/>
              <w:rPr>
                <w:sz w:val="26"/>
                <w:szCs w:val="26"/>
              </w:rPr>
            </w:pPr>
            <w:r>
              <w:rPr>
                <w:sz w:val="26"/>
                <w:szCs w:val="26"/>
              </w:rPr>
              <w:t>- Biết phạm vi lãnh thổ, vai trò, đặc điểm chính thực trạng phát triển của các vùng kinh tế trọng điểm.Thế mạnh của từng vùng kinh tế trọng điểm đối với PTKT.</w:t>
            </w:r>
          </w:p>
          <w:p w:rsidR="008139EE" w:rsidRDefault="008139EE" w:rsidP="00141DB2">
            <w:pPr>
              <w:pStyle w:val="ListParagraph"/>
              <w:ind w:left="0"/>
              <w:rPr>
                <w:sz w:val="26"/>
                <w:szCs w:val="26"/>
              </w:rPr>
            </w:pPr>
            <w:r>
              <w:rPr>
                <w:sz w:val="26"/>
                <w:szCs w:val="26"/>
              </w:rPr>
              <w:t>- Tìm hiểu địa lí địa phương theo các chủ đề trong SGK.</w:t>
            </w:r>
          </w:p>
          <w:p w:rsidR="008139EE" w:rsidRDefault="008139EE" w:rsidP="00141DB2">
            <w:pPr>
              <w:pStyle w:val="ListParagraph"/>
              <w:ind w:left="0"/>
              <w:rPr>
                <w:sz w:val="26"/>
                <w:szCs w:val="26"/>
              </w:rPr>
            </w:pPr>
            <w:r>
              <w:rPr>
                <w:sz w:val="26"/>
                <w:szCs w:val="26"/>
              </w:rPr>
              <w:t>Kĩ năng:</w:t>
            </w:r>
          </w:p>
          <w:p w:rsidR="008139EE" w:rsidRDefault="008139EE" w:rsidP="008139EE">
            <w:pPr>
              <w:pStyle w:val="ListParagraph"/>
              <w:ind w:left="0"/>
              <w:jc w:val="left"/>
              <w:rPr>
                <w:sz w:val="26"/>
                <w:szCs w:val="26"/>
              </w:rPr>
            </w:pPr>
            <w:r>
              <w:rPr>
                <w:sz w:val="26"/>
                <w:szCs w:val="26"/>
              </w:rPr>
              <w:t xml:space="preserve">- Sử dung Atlat xác định VTĐL, giới hạn, nhận xét, giải thích sự </w:t>
            </w:r>
            <w:r>
              <w:rPr>
                <w:sz w:val="26"/>
                <w:szCs w:val="26"/>
              </w:rPr>
              <w:lastRenderedPageBreak/>
              <w:t>phát triển của các vùng kinh tế trọng điểm.</w:t>
            </w:r>
          </w:p>
          <w:p w:rsidR="00C40C80" w:rsidRPr="000D1A89" w:rsidRDefault="00F64B41" w:rsidP="00F64B41">
            <w:pPr>
              <w:pStyle w:val="ListParagraph"/>
              <w:ind w:left="0"/>
              <w:jc w:val="left"/>
              <w:rPr>
                <w:sz w:val="26"/>
                <w:szCs w:val="26"/>
              </w:rPr>
            </w:pPr>
            <w:r>
              <w:rPr>
                <w:sz w:val="26"/>
                <w:szCs w:val="26"/>
              </w:rPr>
              <w:t>- Phân tích bảng số liệu thống kê.</w:t>
            </w:r>
          </w:p>
        </w:tc>
        <w:tc>
          <w:tcPr>
            <w:tcW w:w="1239" w:type="dxa"/>
            <w:shd w:val="clear" w:color="auto" w:fill="auto"/>
          </w:tcPr>
          <w:p w:rsidR="00C40C80" w:rsidRPr="000D1A89" w:rsidRDefault="00C40C80" w:rsidP="00141DB2">
            <w:pPr>
              <w:rPr>
                <w:sz w:val="26"/>
                <w:szCs w:val="26"/>
              </w:rPr>
            </w:pPr>
            <w:r w:rsidRPr="000D1A89">
              <w:rPr>
                <w:sz w:val="26"/>
                <w:szCs w:val="26"/>
              </w:rPr>
              <w:lastRenderedPageBreak/>
              <w:t>Lược đồ, bảng số liệu, hình ảnh SGK. Atlat</w:t>
            </w: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Default="00FC7A97" w:rsidP="00141DB2">
            <w:pPr>
              <w:rPr>
                <w:sz w:val="26"/>
                <w:szCs w:val="26"/>
              </w:rPr>
            </w:pPr>
            <w:r>
              <w:rPr>
                <w:sz w:val="26"/>
                <w:szCs w:val="26"/>
              </w:rPr>
              <w:t xml:space="preserve">1 tiết </w:t>
            </w:r>
          </w:p>
          <w:p w:rsidR="00FC7A97" w:rsidRDefault="00FC7A97" w:rsidP="00141DB2">
            <w:pPr>
              <w:rPr>
                <w:sz w:val="26"/>
                <w:szCs w:val="26"/>
              </w:rPr>
            </w:pPr>
          </w:p>
          <w:p w:rsidR="00FC7A97" w:rsidRPr="000D1A89" w:rsidRDefault="00FC7A97" w:rsidP="00141DB2">
            <w:pPr>
              <w:rPr>
                <w:sz w:val="26"/>
                <w:szCs w:val="26"/>
              </w:rPr>
            </w:pPr>
            <w:r>
              <w:rPr>
                <w:sz w:val="26"/>
                <w:szCs w:val="26"/>
              </w:rPr>
              <w:t>1 tiết</w:t>
            </w:r>
          </w:p>
        </w:tc>
        <w:tc>
          <w:tcPr>
            <w:tcW w:w="1073" w:type="dxa"/>
            <w:shd w:val="clear" w:color="auto" w:fill="auto"/>
          </w:tcPr>
          <w:p w:rsidR="00C40C80" w:rsidRPr="000D1A89" w:rsidRDefault="00C40C80" w:rsidP="00141DB2">
            <w:pPr>
              <w:rPr>
                <w:b/>
                <w:sz w:val="26"/>
                <w:szCs w:val="26"/>
              </w:rPr>
            </w:pPr>
          </w:p>
        </w:tc>
      </w:tr>
      <w:tr w:rsidR="00C40C80" w:rsidRPr="000D1A89" w:rsidTr="0052708F">
        <w:trPr>
          <w:trHeight w:val="458"/>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lastRenderedPageBreak/>
              <w:t>42</w:t>
            </w:r>
          </w:p>
        </w:tc>
        <w:tc>
          <w:tcPr>
            <w:tcW w:w="3639" w:type="dxa"/>
            <w:shd w:val="clear" w:color="auto" w:fill="auto"/>
          </w:tcPr>
          <w:p w:rsidR="00C40C80" w:rsidRPr="000D1A89" w:rsidRDefault="00C40C80" w:rsidP="00141DB2">
            <w:pPr>
              <w:pStyle w:val="ListParagraph"/>
              <w:ind w:left="0"/>
              <w:rPr>
                <w:i/>
                <w:sz w:val="26"/>
                <w:szCs w:val="26"/>
              </w:rPr>
            </w:pPr>
            <w:r w:rsidRPr="000D1A89">
              <w:rPr>
                <w:b/>
                <w:sz w:val="26"/>
                <w:szCs w:val="26"/>
              </w:rPr>
              <w:t xml:space="preserve">Bài 45: </w:t>
            </w:r>
            <w:r w:rsidRPr="000D1A89">
              <w:rPr>
                <w:sz w:val="26"/>
                <w:szCs w:val="26"/>
              </w:rPr>
              <w:t>Tìm hiểu địa lý tỉnh, thành phố (</w:t>
            </w:r>
            <w:r w:rsidRPr="000D1A89">
              <w:rPr>
                <w:i/>
                <w:sz w:val="26"/>
                <w:szCs w:val="26"/>
              </w:rPr>
              <w:t>tiếp)</w:t>
            </w:r>
          </w:p>
          <w:p w:rsidR="00C40C80" w:rsidRPr="000D1A89" w:rsidRDefault="00C40C80" w:rsidP="00141DB2">
            <w:pPr>
              <w:pStyle w:val="ListParagraph"/>
              <w:ind w:left="0"/>
              <w:rPr>
                <w:b/>
                <w:sz w:val="26"/>
                <w:szCs w:val="26"/>
              </w:rPr>
            </w:pPr>
            <w:r w:rsidRPr="000D1A89">
              <w:rPr>
                <w:b/>
                <w:sz w:val="26"/>
                <w:szCs w:val="26"/>
              </w:rPr>
              <w:t>Ôn tập THPTQG</w:t>
            </w:r>
          </w:p>
        </w:tc>
        <w:tc>
          <w:tcPr>
            <w:tcW w:w="1239" w:type="dxa"/>
            <w:shd w:val="clear" w:color="auto" w:fill="auto"/>
          </w:tcPr>
          <w:p w:rsidR="00C40C80" w:rsidRPr="000D1A89" w:rsidRDefault="00C40C80" w:rsidP="00141DB2">
            <w:pPr>
              <w:rPr>
                <w:sz w:val="26"/>
                <w:szCs w:val="26"/>
              </w:rPr>
            </w:pP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Default="00FC7A97" w:rsidP="00141DB2">
            <w:pPr>
              <w:rPr>
                <w:sz w:val="26"/>
                <w:szCs w:val="26"/>
              </w:rPr>
            </w:pPr>
            <w:r>
              <w:rPr>
                <w:sz w:val="26"/>
                <w:szCs w:val="26"/>
              </w:rPr>
              <w:t>1</w:t>
            </w:r>
            <w:r w:rsidR="0072797C">
              <w:rPr>
                <w:sz w:val="26"/>
                <w:szCs w:val="26"/>
              </w:rPr>
              <w:t xml:space="preserve"> tiết</w:t>
            </w:r>
          </w:p>
          <w:p w:rsidR="00FC7A97" w:rsidRDefault="00FC7A97" w:rsidP="00141DB2">
            <w:pPr>
              <w:rPr>
                <w:sz w:val="26"/>
                <w:szCs w:val="26"/>
              </w:rPr>
            </w:pPr>
          </w:p>
          <w:p w:rsidR="00FC7A97" w:rsidRPr="000D1A89" w:rsidRDefault="00FC7A97" w:rsidP="00141DB2">
            <w:pPr>
              <w:rPr>
                <w:sz w:val="26"/>
                <w:szCs w:val="26"/>
              </w:rPr>
            </w:pPr>
            <w:r>
              <w:rPr>
                <w:sz w:val="26"/>
                <w:szCs w:val="26"/>
              </w:rPr>
              <w:t>1 tiết</w:t>
            </w:r>
          </w:p>
        </w:tc>
        <w:tc>
          <w:tcPr>
            <w:tcW w:w="1073" w:type="dxa"/>
            <w:shd w:val="clear" w:color="auto" w:fill="auto"/>
          </w:tcPr>
          <w:p w:rsidR="00C40C80" w:rsidRPr="000D1A89" w:rsidRDefault="00C40C80" w:rsidP="00141DB2">
            <w:pPr>
              <w:rPr>
                <w:b/>
                <w:sz w:val="26"/>
                <w:szCs w:val="26"/>
              </w:rPr>
            </w:pPr>
          </w:p>
        </w:tc>
      </w:tr>
      <w:tr w:rsidR="00C40C80" w:rsidRPr="000D1A89" w:rsidTr="0052708F">
        <w:trPr>
          <w:trHeight w:val="458"/>
          <w:jc w:val="center"/>
        </w:trPr>
        <w:tc>
          <w:tcPr>
            <w:tcW w:w="953" w:type="dxa"/>
            <w:shd w:val="clear" w:color="auto" w:fill="auto"/>
          </w:tcPr>
          <w:p w:rsidR="00C40C80" w:rsidRPr="000D1A89" w:rsidRDefault="00C40C80" w:rsidP="00141DB2">
            <w:pPr>
              <w:jc w:val="center"/>
              <w:rPr>
                <w:sz w:val="26"/>
                <w:szCs w:val="26"/>
              </w:rPr>
            </w:pPr>
            <w:r w:rsidRPr="000D1A89">
              <w:rPr>
                <w:sz w:val="26"/>
                <w:szCs w:val="26"/>
              </w:rPr>
              <w:t>43</w:t>
            </w:r>
          </w:p>
        </w:tc>
        <w:tc>
          <w:tcPr>
            <w:tcW w:w="3639" w:type="dxa"/>
            <w:shd w:val="clear" w:color="auto" w:fill="auto"/>
          </w:tcPr>
          <w:p w:rsidR="00C40C80" w:rsidRPr="000D1A89" w:rsidRDefault="00C40C80" w:rsidP="00141DB2">
            <w:pPr>
              <w:pStyle w:val="ListParagraph"/>
              <w:ind w:left="0"/>
              <w:rPr>
                <w:b/>
                <w:sz w:val="26"/>
                <w:szCs w:val="26"/>
              </w:rPr>
            </w:pPr>
            <w:r w:rsidRPr="000D1A89">
              <w:rPr>
                <w:b/>
                <w:sz w:val="26"/>
                <w:szCs w:val="26"/>
              </w:rPr>
              <w:t>Ôn tập THPTQG</w:t>
            </w:r>
          </w:p>
          <w:p w:rsidR="00C40C80" w:rsidRPr="000D1A89" w:rsidRDefault="00C40C80" w:rsidP="00141DB2">
            <w:pPr>
              <w:pStyle w:val="ListParagraph"/>
              <w:ind w:left="0"/>
              <w:rPr>
                <w:b/>
                <w:sz w:val="26"/>
                <w:szCs w:val="26"/>
              </w:rPr>
            </w:pPr>
            <w:r w:rsidRPr="000D1A89">
              <w:rPr>
                <w:b/>
                <w:sz w:val="26"/>
                <w:szCs w:val="26"/>
              </w:rPr>
              <w:t>Ôn tập THPTQG</w:t>
            </w:r>
          </w:p>
        </w:tc>
        <w:tc>
          <w:tcPr>
            <w:tcW w:w="1239" w:type="dxa"/>
            <w:shd w:val="clear" w:color="auto" w:fill="auto"/>
          </w:tcPr>
          <w:p w:rsidR="00C40C80" w:rsidRPr="000D1A89" w:rsidRDefault="00C40C80" w:rsidP="00E66F4D">
            <w:pPr>
              <w:jc w:val="left"/>
              <w:rPr>
                <w:sz w:val="26"/>
                <w:szCs w:val="26"/>
              </w:rPr>
            </w:pPr>
            <w:r w:rsidRPr="000D1A89">
              <w:rPr>
                <w:sz w:val="26"/>
                <w:szCs w:val="26"/>
              </w:rPr>
              <w:t>Đề thi thử</w:t>
            </w:r>
          </w:p>
        </w:tc>
        <w:tc>
          <w:tcPr>
            <w:tcW w:w="1446" w:type="dxa"/>
            <w:shd w:val="clear" w:color="auto" w:fill="auto"/>
          </w:tcPr>
          <w:p w:rsidR="00C40C80" w:rsidRPr="000D1A89" w:rsidRDefault="00C40C80" w:rsidP="00141DB2">
            <w:pPr>
              <w:rPr>
                <w:sz w:val="26"/>
                <w:szCs w:val="26"/>
              </w:rPr>
            </w:pPr>
          </w:p>
        </w:tc>
        <w:tc>
          <w:tcPr>
            <w:tcW w:w="1445" w:type="dxa"/>
            <w:shd w:val="clear" w:color="auto" w:fill="auto"/>
          </w:tcPr>
          <w:p w:rsidR="00C40C80" w:rsidRPr="000D1A89" w:rsidRDefault="00C40C80" w:rsidP="00141DB2">
            <w:pPr>
              <w:rPr>
                <w:sz w:val="26"/>
                <w:szCs w:val="26"/>
              </w:rPr>
            </w:pPr>
            <w:r w:rsidRPr="000D1A89">
              <w:rPr>
                <w:sz w:val="26"/>
                <w:szCs w:val="26"/>
              </w:rPr>
              <w:t>2 tiết</w:t>
            </w:r>
          </w:p>
        </w:tc>
        <w:tc>
          <w:tcPr>
            <w:tcW w:w="1073" w:type="dxa"/>
            <w:shd w:val="clear" w:color="auto" w:fill="auto"/>
          </w:tcPr>
          <w:p w:rsidR="00C40C80" w:rsidRPr="000D1A89" w:rsidRDefault="00C40C80" w:rsidP="00141DB2">
            <w:pPr>
              <w:rPr>
                <w:b/>
                <w:sz w:val="26"/>
                <w:szCs w:val="26"/>
              </w:rPr>
            </w:pPr>
          </w:p>
        </w:tc>
      </w:tr>
      <w:tr w:rsidR="00C40C80" w:rsidRPr="000D1A89" w:rsidTr="0052708F">
        <w:trPr>
          <w:jc w:val="center"/>
        </w:trPr>
        <w:tc>
          <w:tcPr>
            <w:tcW w:w="953" w:type="dxa"/>
            <w:shd w:val="clear" w:color="auto" w:fill="auto"/>
          </w:tcPr>
          <w:p w:rsidR="00C40C80" w:rsidRPr="000D1A89" w:rsidRDefault="00C40C80" w:rsidP="00141DB2">
            <w:pPr>
              <w:jc w:val="center"/>
              <w:rPr>
                <w:sz w:val="26"/>
                <w:szCs w:val="26"/>
              </w:rPr>
            </w:pPr>
          </w:p>
          <w:p w:rsidR="00C40C80" w:rsidRPr="000D1A89" w:rsidRDefault="00C40C80" w:rsidP="00141DB2">
            <w:pPr>
              <w:jc w:val="center"/>
              <w:rPr>
                <w:sz w:val="26"/>
                <w:szCs w:val="26"/>
              </w:rPr>
            </w:pPr>
            <w:r>
              <w:rPr>
                <w:sz w:val="26"/>
                <w:szCs w:val="26"/>
              </w:rPr>
              <w:t>44</w:t>
            </w:r>
          </w:p>
        </w:tc>
        <w:tc>
          <w:tcPr>
            <w:tcW w:w="3639" w:type="dxa"/>
            <w:shd w:val="clear" w:color="auto" w:fill="auto"/>
          </w:tcPr>
          <w:p w:rsidR="00C40C80" w:rsidRPr="000D1A89" w:rsidRDefault="00C40C80" w:rsidP="00141DB2">
            <w:pPr>
              <w:pStyle w:val="ListParagraph"/>
              <w:ind w:left="0"/>
              <w:rPr>
                <w:b/>
                <w:sz w:val="26"/>
                <w:szCs w:val="26"/>
              </w:rPr>
            </w:pPr>
            <w:r w:rsidRPr="000D1A89">
              <w:rPr>
                <w:b/>
                <w:sz w:val="26"/>
                <w:szCs w:val="26"/>
              </w:rPr>
              <w:t>Ôn tập THPTQG</w:t>
            </w:r>
          </w:p>
          <w:p w:rsidR="00C40C80" w:rsidRPr="000D1A89" w:rsidRDefault="00C40C80" w:rsidP="00141DB2">
            <w:pPr>
              <w:pStyle w:val="ListParagraph"/>
              <w:ind w:left="0"/>
              <w:rPr>
                <w:sz w:val="26"/>
                <w:szCs w:val="26"/>
              </w:rPr>
            </w:pPr>
            <w:r w:rsidRPr="000D1A89">
              <w:rPr>
                <w:b/>
                <w:sz w:val="26"/>
                <w:szCs w:val="26"/>
              </w:rPr>
              <w:t>Ôn tập THPTQG</w:t>
            </w:r>
          </w:p>
        </w:tc>
        <w:tc>
          <w:tcPr>
            <w:tcW w:w="1239" w:type="dxa"/>
            <w:shd w:val="clear" w:color="auto" w:fill="auto"/>
          </w:tcPr>
          <w:p w:rsidR="00C40C80" w:rsidRPr="000D1A89" w:rsidRDefault="00C40C80" w:rsidP="00E66F4D">
            <w:pPr>
              <w:jc w:val="left"/>
              <w:rPr>
                <w:sz w:val="26"/>
                <w:szCs w:val="26"/>
              </w:rPr>
            </w:pPr>
            <w:r w:rsidRPr="000D1A89">
              <w:rPr>
                <w:sz w:val="26"/>
                <w:szCs w:val="26"/>
              </w:rPr>
              <w:t>Đề thi thử</w:t>
            </w:r>
          </w:p>
        </w:tc>
        <w:tc>
          <w:tcPr>
            <w:tcW w:w="1446" w:type="dxa"/>
            <w:shd w:val="clear" w:color="auto" w:fill="auto"/>
          </w:tcPr>
          <w:p w:rsidR="00C40C80" w:rsidRPr="000D1A89" w:rsidRDefault="00C40C80" w:rsidP="00141DB2">
            <w:pPr>
              <w:rPr>
                <w:iCs/>
                <w:sz w:val="26"/>
                <w:szCs w:val="26"/>
                <w:lang w:val="fr-FR"/>
              </w:rPr>
            </w:pPr>
          </w:p>
        </w:tc>
        <w:tc>
          <w:tcPr>
            <w:tcW w:w="1445" w:type="dxa"/>
            <w:shd w:val="clear" w:color="auto" w:fill="auto"/>
          </w:tcPr>
          <w:p w:rsidR="00C40C80" w:rsidRPr="000D1A89" w:rsidRDefault="00C40C80" w:rsidP="00141DB2">
            <w:pPr>
              <w:rPr>
                <w:sz w:val="26"/>
                <w:szCs w:val="26"/>
              </w:rPr>
            </w:pPr>
          </w:p>
          <w:p w:rsidR="00C40C80" w:rsidRPr="000D1A89" w:rsidRDefault="00C40C80" w:rsidP="00141DB2">
            <w:pPr>
              <w:rPr>
                <w:sz w:val="26"/>
                <w:szCs w:val="26"/>
              </w:rPr>
            </w:pPr>
            <w:r>
              <w:rPr>
                <w:sz w:val="26"/>
                <w:szCs w:val="26"/>
              </w:rPr>
              <w:t>2 tiết</w:t>
            </w:r>
          </w:p>
        </w:tc>
        <w:tc>
          <w:tcPr>
            <w:tcW w:w="1073" w:type="dxa"/>
            <w:shd w:val="clear" w:color="auto" w:fill="auto"/>
          </w:tcPr>
          <w:p w:rsidR="00C40C80" w:rsidRPr="000D1A89" w:rsidRDefault="00C40C80" w:rsidP="00141DB2">
            <w:pPr>
              <w:rPr>
                <w:sz w:val="26"/>
                <w:szCs w:val="26"/>
              </w:rPr>
            </w:pPr>
          </w:p>
        </w:tc>
      </w:tr>
    </w:tbl>
    <w:p w:rsidR="00C40C80" w:rsidRDefault="00C40C80" w:rsidP="00C40C80">
      <w:pPr>
        <w:jc w:val="center"/>
      </w:pPr>
      <w:bookmarkStart w:id="0" w:name="_GoBack"/>
      <w:bookmarkEnd w:id="0"/>
    </w:p>
    <w:sectPr w:rsidR="00C40C80" w:rsidSect="00C40C80">
      <w:footerReference w:type="default" r:id="rId7"/>
      <w:pgSz w:w="11909" w:h="16834" w:code="9"/>
      <w:pgMar w:top="851" w:right="851" w:bottom="1134" w:left="124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28E" w:rsidRDefault="00C4628E" w:rsidP="00C40C80">
      <w:r>
        <w:separator/>
      </w:r>
    </w:p>
  </w:endnote>
  <w:endnote w:type="continuationSeparator" w:id="1">
    <w:p w:rsidR="00C4628E" w:rsidRDefault="00C4628E" w:rsidP="00C40C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nTime">
    <w:altName w:val="Courier New"/>
    <w:charset w:val="00"/>
    <w:family w:val="swiss"/>
    <w:pitch w:val="variable"/>
    <w:sig w:usb0="00000003" w:usb1="00000000" w:usb2="00000000" w:usb3="00000000" w:csb0="00000001" w:csb1="00000000"/>
  </w:font>
  <w:font w:name="inheri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669401"/>
      <w:docPartObj>
        <w:docPartGallery w:val="Page Numbers (Bottom of Page)"/>
        <w:docPartUnique/>
      </w:docPartObj>
    </w:sdtPr>
    <w:sdtEndPr>
      <w:rPr>
        <w:noProof/>
      </w:rPr>
    </w:sdtEndPr>
    <w:sdtContent>
      <w:p w:rsidR="007930F0" w:rsidRDefault="00494B50">
        <w:pPr>
          <w:pStyle w:val="Footer"/>
          <w:jc w:val="center"/>
        </w:pPr>
        <w:fldSimple w:instr=" PAGE   \* MERGEFORMAT ">
          <w:r w:rsidR="00AD2D85">
            <w:rPr>
              <w:noProof/>
            </w:rPr>
            <w:t>1</w:t>
          </w:r>
        </w:fldSimple>
      </w:p>
    </w:sdtContent>
  </w:sdt>
  <w:p w:rsidR="007930F0" w:rsidRDefault="007930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28E" w:rsidRDefault="00C4628E" w:rsidP="00C40C80">
      <w:r>
        <w:separator/>
      </w:r>
    </w:p>
  </w:footnote>
  <w:footnote w:type="continuationSeparator" w:id="1">
    <w:p w:rsidR="00C4628E" w:rsidRDefault="00C4628E" w:rsidP="00C40C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7"/>
    <w:multiLevelType w:val="multilevel"/>
    <w:tmpl w:val="00000007"/>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A"/>
    <w:multiLevelType w:val="multilevel"/>
    <w:tmpl w:val="0000000A"/>
    <w:name w:val="WWNum10"/>
    <w:lvl w:ilvl="0">
      <w:start w:val="1"/>
      <w:numFmt w:val="bullet"/>
      <w:lvlText w:val=""/>
      <w:lvlJc w:val="left"/>
      <w:pPr>
        <w:tabs>
          <w:tab w:val="num" w:pos="0"/>
        </w:tabs>
        <w:ind w:left="785"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B"/>
    <w:multiLevelType w:val="multilevel"/>
    <w:tmpl w:val="0000000B"/>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C"/>
    <w:multiLevelType w:val="multilevel"/>
    <w:tmpl w:val="0000000C"/>
    <w:name w:val="WWNum1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10"/>
    <w:multiLevelType w:val="multilevel"/>
    <w:tmpl w:val="00000010"/>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12"/>
    <w:multiLevelType w:val="multilevel"/>
    <w:tmpl w:val="00000012"/>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3632D44"/>
    <w:multiLevelType w:val="hybridMultilevel"/>
    <w:tmpl w:val="A87C3D64"/>
    <w:lvl w:ilvl="0" w:tplc="6D688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973103"/>
    <w:multiLevelType w:val="hybridMultilevel"/>
    <w:tmpl w:val="0E1A3C1A"/>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3E453F"/>
    <w:multiLevelType w:val="hybridMultilevel"/>
    <w:tmpl w:val="8334C7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5F43F6"/>
    <w:multiLevelType w:val="hybridMultilevel"/>
    <w:tmpl w:val="F056A0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C56935"/>
    <w:multiLevelType w:val="hybridMultilevel"/>
    <w:tmpl w:val="C3DC4D52"/>
    <w:lvl w:ilvl="0" w:tplc="CA9EC0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BB55B7"/>
    <w:multiLevelType w:val="hybridMultilevel"/>
    <w:tmpl w:val="312E41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B751D4"/>
    <w:multiLevelType w:val="hybridMultilevel"/>
    <w:tmpl w:val="0DB66B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2414B5"/>
    <w:multiLevelType w:val="hybridMultilevel"/>
    <w:tmpl w:val="4C26CE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2F234C"/>
    <w:multiLevelType w:val="hybridMultilevel"/>
    <w:tmpl w:val="B1B03B18"/>
    <w:lvl w:ilvl="0" w:tplc="A5BC9FFC">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332219"/>
    <w:multiLevelType w:val="hybridMultilevel"/>
    <w:tmpl w:val="C90C55B0"/>
    <w:lvl w:ilvl="0" w:tplc="6D688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2A2933"/>
    <w:multiLevelType w:val="hybridMultilevel"/>
    <w:tmpl w:val="6A6C508C"/>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6F47E6"/>
    <w:multiLevelType w:val="hybridMultilevel"/>
    <w:tmpl w:val="FEA21CE8"/>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EF3521"/>
    <w:multiLevelType w:val="hybridMultilevel"/>
    <w:tmpl w:val="07F834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A1693C"/>
    <w:multiLevelType w:val="hybridMultilevel"/>
    <w:tmpl w:val="05722730"/>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EE2817"/>
    <w:multiLevelType w:val="hybridMultilevel"/>
    <w:tmpl w:val="5F40AF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2C05A3A"/>
    <w:multiLevelType w:val="hybridMultilevel"/>
    <w:tmpl w:val="48D696C6"/>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CD7B43"/>
    <w:multiLevelType w:val="hybridMultilevel"/>
    <w:tmpl w:val="3E522FAA"/>
    <w:lvl w:ilvl="0" w:tplc="6D688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F12547"/>
    <w:multiLevelType w:val="hybridMultilevel"/>
    <w:tmpl w:val="B64C1B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1457E7"/>
    <w:multiLevelType w:val="hybridMultilevel"/>
    <w:tmpl w:val="F5F8D3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114D55"/>
    <w:multiLevelType w:val="hybridMultilevel"/>
    <w:tmpl w:val="EC389E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9A49A8"/>
    <w:multiLevelType w:val="multilevel"/>
    <w:tmpl w:val="E6B8D7B4"/>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nsid w:val="2D584C66"/>
    <w:multiLevelType w:val="hybridMultilevel"/>
    <w:tmpl w:val="6090FD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EBE688B"/>
    <w:multiLevelType w:val="hybridMultilevel"/>
    <w:tmpl w:val="D0026C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F6E4BC9"/>
    <w:multiLevelType w:val="hybridMultilevel"/>
    <w:tmpl w:val="3566D4D0"/>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EF2FEA"/>
    <w:multiLevelType w:val="hybridMultilevel"/>
    <w:tmpl w:val="A6022F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5B23139"/>
    <w:multiLevelType w:val="hybridMultilevel"/>
    <w:tmpl w:val="3AD429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5C209BF"/>
    <w:multiLevelType w:val="hybridMultilevel"/>
    <w:tmpl w:val="403A765E"/>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C346EF"/>
    <w:multiLevelType w:val="hybridMultilevel"/>
    <w:tmpl w:val="01042E60"/>
    <w:lvl w:ilvl="0" w:tplc="6D688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584F3F"/>
    <w:multiLevelType w:val="hybridMultilevel"/>
    <w:tmpl w:val="BC72D9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3F5150"/>
    <w:multiLevelType w:val="hybridMultilevel"/>
    <w:tmpl w:val="D10AEBDE"/>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BB97245"/>
    <w:multiLevelType w:val="hybridMultilevel"/>
    <w:tmpl w:val="1C6CB81A"/>
    <w:lvl w:ilvl="0" w:tplc="A5BC9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EE6947"/>
    <w:multiLevelType w:val="hybridMultilevel"/>
    <w:tmpl w:val="3E0265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E3D714D"/>
    <w:multiLevelType w:val="hybridMultilevel"/>
    <w:tmpl w:val="E8BAAFAC"/>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E7D11C6"/>
    <w:multiLevelType w:val="hybridMultilevel"/>
    <w:tmpl w:val="2CAE5CEE"/>
    <w:lvl w:ilvl="0" w:tplc="A5BC9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FDB0252"/>
    <w:multiLevelType w:val="hybridMultilevel"/>
    <w:tmpl w:val="4DB0E22C"/>
    <w:lvl w:ilvl="0" w:tplc="A5BC9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2E10B3"/>
    <w:multiLevelType w:val="hybridMultilevel"/>
    <w:tmpl w:val="97CC0EE2"/>
    <w:lvl w:ilvl="0" w:tplc="04090009">
      <w:start w:val="1"/>
      <w:numFmt w:val="bullet"/>
      <w:lvlText w:val=""/>
      <w:lvlJc w:val="left"/>
      <w:pPr>
        <w:ind w:left="563" w:hanging="360"/>
      </w:pPr>
      <w:rPr>
        <w:rFonts w:ascii="Wingdings" w:hAnsi="Wingdings" w:hint="default"/>
      </w:rPr>
    </w:lvl>
    <w:lvl w:ilvl="1" w:tplc="04090003" w:tentative="1">
      <w:start w:val="1"/>
      <w:numFmt w:val="bullet"/>
      <w:lvlText w:val="o"/>
      <w:lvlJc w:val="left"/>
      <w:pPr>
        <w:ind w:left="1283" w:hanging="360"/>
      </w:pPr>
      <w:rPr>
        <w:rFonts w:ascii="Courier New" w:hAnsi="Courier New" w:cs="Courier New" w:hint="default"/>
      </w:rPr>
    </w:lvl>
    <w:lvl w:ilvl="2" w:tplc="04090005" w:tentative="1">
      <w:start w:val="1"/>
      <w:numFmt w:val="bullet"/>
      <w:lvlText w:val=""/>
      <w:lvlJc w:val="left"/>
      <w:pPr>
        <w:ind w:left="2003" w:hanging="360"/>
      </w:pPr>
      <w:rPr>
        <w:rFonts w:ascii="Wingdings" w:hAnsi="Wingdings" w:hint="default"/>
      </w:rPr>
    </w:lvl>
    <w:lvl w:ilvl="3" w:tplc="04090001" w:tentative="1">
      <w:start w:val="1"/>
      <w:numFmt w:val="bullet"/>
      <w:lvlText w:val=""/>
      <w:lvlJc w:val="left"/>
      <w:pPr>
        <w:ind w:left="2723" w:hanging="360"/>
      </w:pPr>
      <w:rPr>
        <w:rFonts w:ascii="Symbol" w:hAnsi="Symbol" w:hint="default"/>
      </w:rPr>
    </w:lvl>
    <w:lvl w:ilvl="4" w:tplc="04090003" w:tentative="1">
      <w:start w:val="1"/>
      <w:numFmt w:val="bullet"/>
      <w:lvlText w:val="o"/>
      <w:lvlJc w:val="left"/>
      <w:pPr>
        <w:ind w:left="3443" w:hanging="360"/>
      </w:pPr>
      <w:rPr>
        <w:rFonts w:ascii="Courier New" w:hAnsi="Courier New" w:cs="Courier New" w:hint="default"/>
      </w:rPr>
    </w:lvl>
    <w:lvl w:ilvl="5" w:tplc="04090005" w:tentative="1">
      <w:start w:val="1"/>
      <w:numFmt w:val="bullet"/>
      <w:lvlText w:val=""/>
      <w:lvlJc w:val="left"/>
      <w:pPr>
        <w:ind w:left="4163" w:hanging="360"/>
      </w:pPr>
      <w:rPr>
        <w:rFonts w:ascii="Wingdings" w:hAnsi="Wingdings" w:hint="default"/>
      </w:rPr>
    </w:lvl>
    <w:lvl w:ilvl="6" w:tplc="04090001" w:tentative="1">
      <w:start w:val="1"/>
      <w:numFmt w:val="bullet"/>
      <w:lvlText w:val=""/>
      <w:lvlJc w:val="left"/>
      <w:pPr>
        <w:ind w:left="4883" w:hanging="360"/>
      </w:pPr>
      <w:rPr>
        <w:rFonts w:ascii="Symbol" w:hAnsi="Symbol" w:hint="default"/>
      </w:rPr>
    </w:lvl>
    <w:lvl w:ilvl="7" w:tplc="04090003" w:tentative="1">
      <w:start w:val="1"/>
      <w:numFmt w:val="bullet"/>
      <w:lvlText w:val="o"/>
      <w:lvlJc w:val="left"/>
      <w:pPr>
        <w:ind w:left="5603" w:hanging="360"/>
      </w:pPr>
      <w:rPr>
        <w:rFonts w:ascii="Courier New" w:hAnsi="Courier New" w:cs="Courier New" w:hint="default"/>
      </w:rPr>
    </w:lvl>
    <w:lvl w:ilvl="8" w:tplc="04090005" w:tentative="1">
      <w:start w:val="1"/>
      <w:numFmt w:val="bullet"/>
      <w:lvlText w:val=""/>
      <w:lvlJc w:val="left"/>
      <w:pPr>
        <w:ind w:left="6323" w:hanging="360"/>
      </w:pPr>
      <w:rPr>
        <w:rFonts w:ascii="Wingdings" w:hAnsi="Wingdings" w:hint="default"/>
      </w:rPr>
    </w:lvl>
  </w:abstractNum>
  <w:abstractNum w:abstractNumId="44">
    <w:nsid w:val="474738FA"/>
    <w:multiLevelType w:val="hybridMultilevel"/>
    <w:tmpl w:val="31A041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022BFD"/>
    <w:multiLevelType w:val="hybridMultilevel"/>
    <w:tmpl w:val="8692FA18"/>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86C0EC1"/>
    <w:multiLevelType w:val="hybridMultilevel"/>
    <w:tmpl w:val="462A2C2C"/>
    <w:lvl w:ilvl="0" w:tplc="A5BC9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9174660"/>
    <w:multiLevelType w:val="hybridMultilevel"/>
    <w:tmpl w:val="9D4A8C8C"/>
    <w:lvl w:ilvl="0" w:tplc="A5BC9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A6724EE"/>
    <w:multiLevelType w:val="hybridMultilevel"/>
    <w:tmpl w:val="01EAE1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F704BA3"/>
    <w:multiLevelType w:val="hybridMultilevel"/>
    <w:tmpl w:val="ED4899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371F9F"/>
    <w:multiLevelType w:val="hybridMultilevel"/>
    <w:tmpl w:val="92BE30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45B7B03"/>
    <w:multiLevelType w:val="hybridMultilevel"/>
    <w:tmpl w:val="109CB5F8"/>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47D166F"/>
    <w:multiLevelType w:val="hybridMultilevel"/>
    <w:tmpl w:val="B4CED6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54157B2"/>
    <w:multiLevelType w:val="hybridMultilevel"/>
    <w:tmpl w:val="2C3C7A8E"/>
    <w:lvl w:ilvl="0" w:tplc="6D688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5FF5EFA"/>
    <w:multiLevelType w:val="hybridMultilevel"/>
    <w:tmpl w:val="DA1CFA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61C345A"/>
    <w:multiLevelType w:val="hybridMultilevel"/>
    <w:tmpl w:val="4870466A"/>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8157187"/>
    <w:multiLevelType w:val="hybridMultilevel"/>
    <w:tmpl w:val="3A54F8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83F3C75"/>
    <w:multiLevelType w:val="hybridMultilevel"/>
    <w:tmpl w:val="3FFE3D1A"/>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935107F"/>
    <w:multiLevelType w:val="hybridMultilevel"/>
    <w:tmpl w:val="26E80E5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5DB37936"/>
    <w:multiLevelType w:val="hybridMultilevel"/>
    <w:tmpl w:val="9C0A94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04E5C59"/>
    <w:multiLevelType w:val="hybridMultilevel"/>
    <w:tmpl w:val="04BCEF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246668B"/>
    <w:multiLevelType w:val="hybridMultilevel"/>
    <w:tmpl w:val="7BFE5700"/>
    <w:lvl w:ilvl="0" w:tplc="6D688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24F383A"/>
    <w:multiLevelType w:val="hybridMultilevel"/>
    <w:tmpl w:val="73947DBC"/>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4027046"/>
    <w:multiLevelType w:val="hybridMultilevel"/>
    <w:tmpl w:val="19205214"/>
    <w:lvl w:ilvl="0" w:tplc="A5BC9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41C61CF"/>
    <w:multiLevelType w:val="hybridMultilevel"/>
    <w:tmpl w:val="069265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4380E15"/>
    <w:multiLevelType w:val="hybridMultilevel"/>
    <w:tmpl w:val="D1928624"/>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4C7698C"/>
    <w:multiLevelType w:val="hybridMultilevel"/>
    <w:tmpl w:val="E91A26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71E339B"/>
    <w:multiLevelType w:val="hybridMultilevel"/>
    <w:tmpl w:val="1AA6D4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73D5D81"/>
    <w:multiLevelType w:val="hybridMultilevel"/>
    <w:tmpl w:val="E468F8EA"/>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86E1323"/>
    <w:multiLevelType w:val="hybridMultilevel"/>
    <w:tmpl w:val="8F5EB1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A0923D0"/>
    <w:multiLevelType w:val="hybridMultilevel"/>
    <w:tmpl w:val="44A84894"/>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B334AE9"/>
    <w:multiLevelType w:val="hybridMultilevel"/>
    <w:tmpl w:val="088C3F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D6760B1"/>
    <w:multiLevelType w:val="hybridMultilevel"/>
    <w:tmpl w:val="62C2036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704D1B06"/>
    <w:multiLevelType w:val="hybridMultilevel"/>
    <w:tmpl w:val="D7521A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0C21E95"/>
    <w:multiLevelType w:val="hybridMultilevel"/>
    <w:tmpl w:val="F5DC9D64"/>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25902BC"/>
    <w:multiLevelType w:val="hybridMultilevel"/>
    <w:tmpl w:val="385C72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3167014"/>
    <w:multiLevelType w:val="hybridMultilevel"/>
    <w:tmpl w:val="E2A202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6BF4CA2"/>
    <w:multiLevelType w:val="hybridMultilevel"/>
    <w:tmpl w:val="585673B4"/>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92962C7"/>
    <w:multiLevelType w:val="hybridMultilevel"/>
    <w:tmpl w:val="4DA056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9713CB2"/>
    <w:multiLevelType w:val="hybridMultilevel"/>
    <w:tmpl w:val="6BD666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AEA2EEF"/>
    <w:multiLevelType w:val="hybridMultilevel"/>
    <w:tmpl w:val="7FC646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D046415"/>
    <w:multiLevelType w:val="hybridMultilevel"/>
    <w:tmpl w:val="6FC447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D6A1234"/>
    <w:multiLevelType w:val="hybridMultilevel"/>
    <w:tmpl w:val="20C8E09C"/>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E2A5C42"/>
    <w:multiLevelType w:val="hybridMultilevel"/>
    <w:tmpl w:val="19C4E3A2"/>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E5967F6"/>
    <w:multiLevelType w:val="hybridMultilevel"/>
    <w:tmpl w:val="4F9C87CC"/>
    <w:lvl w:ilvl="0" w:tplc="04090009">
      <w:start w:val="1"/>
      <w:numFmt w:val="bullet"/>
      <w:lvlText w:val=""/>
      <w:lvlJc w:val="left"/>
      <w:pPr>
        <w:ind w:left="656" w:hanging="360"/>
      </w:pPr>
      <w:rPr>
        <w:rFonts w:ascii="Wingdings" w:hAnsi="Wingdings"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85">
    <w:nsid w:val="7FFD65CE"/>
    <w:multiLevelType w:val="hybridMultilevel"/>
    <w:tmpl w:val="93C466A2"/>
    <w:lvl w:ilvl="0" w:tplc="A5BC9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12"/>
  </w:num>
  <w:num w:numId="3">
    <w:abstractNumId w:val="62"/>
  </w:num>
  <w:num w:numId="4">
    <w:abstractNumId w:val="37"/>
  </w:num>
  <w:num w:numId="5">
    <w:abstractNumId w:val="19"/>
  </w:num>
  <w:num w:numId="6">
    <w:abstractNumId w:val="52"/>
  </w:num>
  <w:num w:numId="7">
    <w:abstractNumId w:val="44"/>
  </w:num>
  <w:num w:numId="8">
    <w:abstractNumId w:val="68"/>
  </w:num>
  <w:num w:numId="9">
    <w:abstractNumId w:val="82"/>
  </w:num>
  <w:num w:numId="10">
    <w:abstractNumId w:val="83"/>
  </w:num>
  <w:num w:numId="11">
    <w:abstractNumId w:val="34"/>
  </w:num>
  <w:num w:numId="12">
    <w:abstractNumId w:val="55"/>
  </w:num>
  <w:num w:numId="13">
    <w:abstractNumId w:val="40"/>
  </w:num>
  <w:num w:numId="14">
    <w:abstractNumId w:val="77"/>
  </w:num>
  <w:num w:numId="15">
    <w:abstractNumId w:val="21"/>
  </w:num>
  <w:num w:numId="16">
    <w:abstractNumId w:val="9"/>
  </w:num>
  <w:num w:numId="17">
    <w:abstractNumId w:val="23"/>
  </w:num>
  <w:num w:numId="18">
    <w:abstractNumId w:val="45"/>
  </w:num>
  <w:num w:numId="19">
    <w:abstractNumId w:val="74"/>
  </w:num>
  <w:num w:numId="20">
    <w:abstractNumId w:val="18"/>
  </w:num>
  <w:num w:numId="21">
    <w:abstractNumId w:val="57"/>
  </w:num>
  <w:num w:numId="22">
    <w:abstractNumId w:val="41"/>
  </w:num>
  <w:num w:numId="23">
    <w:abstractNumId w:val="42"/>
  </w:num>
  <w:num w:numId="24">
    <w:abstractNumId w:val="47"/>
  </w:num>
  <w:num w:numId="25">
    <w:abstractNumId w:val="38"/>
  </w:num>
  <w:num w:numId="26">
    <w:abstractNumId w:val="63"/>
  </w:num>
  <w:num w:numId="27">
    <w:abstractNumId w:val="85"/>
  </w:num>
  <w:num w:numId="28">
    <w:abstractNumId w:val="16"/>
  </w:num>
  <w:num w:numId="29">
    <w:abstractNumId w:val="49"/>
  </w:num>
  <w:num w:numId="30">
    <w:abstractNumId w:val="11"/>
  </w:num>
  <w:num w:numId="31">
    <w:abstractNumId w:val="36"/>
  </w:num>
  <w:num w:numId="32">
    <w:abstractNumId w:val="0"/>
  </w:num>
  <w:num w:numId="33">
    <w:abstractNumId w:val="3"/>
  </w:num>
  <w:num w:numId="34">
    <w:abstractNumId w:val="5"/>
  </w:num>
  <w:num w:numId="35">
    <w:abstractNumId w:val="6"/>
  </w:num>
  <w:num w:numId="36">
    <w:abstractNumId w:val="4"/>
  </w:num>
  <w:num w:numId="37">
    <w:abstractNumId w:val="7"/>
  </w:num>
  <w:num w:numId="38">
    <w:abstractNumId w:val="1"/>
  </w:num>
  <w:num w:numId="39">
    <w:abstractNumId w:val="2"/>
  </w:num>
  <w:num w:numId="40">
    <w:abstractNumId w:val="51"/>
  </w:num>
  <w:num w:numId="41">
    <w:abstractNumId w:val="70"/>
  </w:num>
  <w:num w:numId="42">
    <w:abstractNumId w:val="66"/>
  </w:num>
  <w:num w:numId="43">
    <w:abstractNumId w:val="54"/>
  </w:num>
  <w:num w:numId="44">
    <w:abstractNumId w:val="76"/>
  </w:num>
  <w:num w:numId="45">
    <w:abstractNumId w:val="71"/>
  </w:num>
  <w:num w:numId="46">
    <w:abstractNumId w:val="64"/>
  </w:num>
  <w:num w:numId="47">
    <w:abstractNumId w:val="13"/>
  </w:num>
  <w:num w:numId="48">
    <w:abstractNumId w:val="29"/>
  </w:num>
  <w:num w:numId="49">
    <w:abstractNumId w:val="60"/>
  </w:num>
  <w:num w:numId="50">
    <w:abstractNumId w:val="22"/>
  </w:num>
  <w:num w:numId="51">
    <w:abstractNumId w:val="48"/>
  </w:num>
  <w:num w:numId="52">
    <w:abstractNumId w:val="14"/>
  </w:num>
  <w:num w:numId="53">
    <w:abstractNumId w:val="39"/>
  </w:num>
  <w:num w:numId="54">
    <w:abstractNumId w:val="50"/>
  </w:num>
  <w:num w:numId="55">
    <w:abstractNumId w:val="67"/>
  </w:num>
  <w:num w:numId="56">
    <w:abstractNumId w:val="75"/>
  </w:num>
  <w:num w:numId="57">
    <w:abstractNumId w:val="69"/>
  </w:num>
  <w:num w:numId="58">
    <w:abstractNumId w:val="79"/>
  </w:num>
  <w:num w:numId="59">
    <w:abstractNumId w:val="32"/>
  </w:num>
  <w:num w:numId="60">
    <w:abstractNumId w:val="78"/>
  </w:num>
  <w:num w:numId="61">
    <w:abstractNumId w:val="81"/>
  </w:num>
  <w:num w:numId="62">
    <w:abstractNumId w:val="25"/>
  </w:num>
  <w:num w:numId="63">
    <w:abstractNumId w:val="30"/>
  </w:num>
  <w:num w:numId="64">
    <w:abstractNumId w:val="28"/>
  </w:num>
  <w:num w:numId="65">
    <w:abstractNumId w:val="58"/>
  </w:num>
  <w:num w:numId="66">
    <w:abstractNumId w:val="72"/>
  </w:num>
  <w:num w:numId="67">
    <w:abstractNumId w:val="10"/>
  </w:num>
  <w:num w:numId="68">
    <w:abstractNumId w:val="80"/>
  </w:num>
  <w:num w:numId="69">
    <w:abstractNumId w:val="33"/>
  </w:num>
  <w:num w:numId="70">
    <w:abstractNumId w:val="27"/>
  </w:num>
  <w:num w:numId="71">
    <w:abstractNumId w:val="43"/>
  </w:num>
  <w:num w:numId="72">
    <w:abstractNumId w:val="46"/>
  </w:num>
  <w:num w:numId="73">
    <w:abstractNumId w:val="15"/>
  </w:num>
  <w:num w:numId="74">
    <w:abstractNumId w:val="59"/>
  </w:num>
  <w:num w:numId="75">
    <w:abstractNumId w:val="84"/>
  </w:num>
  <w:num w:numId="76">
    <w:abstractNumId w:val="73"/>
  </w:num>
  <w:num w:numId="77">
    <w:abstractNumId w:val="20"/>
  </w:num>
  <w:num w:numId="78">
    <w:abstractNumId w:val="56"/>
  </w:num>
  <w:num w:numId="79">
    <w:abstractNumId w:val="26"/>
  </w:num>
  <w:num w:numId="80">
    <w:abstractNumId w:val="17"/>
  </w:num>
  <w:num w:numId="81">
    <w:abstractNumId w:val="8"/>
  </w:num>
  <w:num w:numId="82">
    <w:abstractNumId w:val="24"/>
  </w:num>
  <w:num w:numId="83">
    <w:abstractNumId w:val="35"/>
  </w:num>
  <w:num w:numId="84">
    <w:abstractNumId w:val="61"/>
  </w:num>
  <w:num w:numId="85">
    <w:abstractNumId w:val="53"/>
  </w:num>
  <w:num w:numId="86">
    <w:abstractNumId w:val="31"/>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40C80"/>
    <w:rsid w:val="000208C2"/>
    <w:rsid w:val="000D4C38"/>
    <w:rsid w:val="000D4C6A"/>
    <w:rsid w:val="000E71C1"/>
    <w:rsid w:val="00131ED9"/>
    <w:rsid w:val="00141DB2"/>
    <w:rsid w:val="0016157C"/>
    <w:rsid w:val="00173122"/>
    <w:rsid w:val="00215615"/>
    <w:rsid w:val="00217D17"/>
    <w:rsid w:val="0022442A"/>
    <w:rsid w:val="00324E6D"/>
    <w:rsid w:val="00373725"/>
    <w:rsid w:val="003D501A"/>
    <w:rsid w:val="0047771E"/>
    <w:rsid w:val="004807F4"/>
    <w:rsid w:val="00494B50"/>
    <w:rsid w:val="004A1165"/>
    <w:rsid w:val="004A2F9F"/>
    <w:rsid w:val="00500792"/>
    <w:rsid w:val="0052708F"/>
    <w:rsid w:val="005374C5"/>
    <w:rsid w:val="005453D1"/>
    <w:rsid w:val="005603DF"/>
    <w:rsid w:val="005879C8"/>
    <w:rsid w:val="006F0762"/>
    <w:rsid w:val="00715E5C"/>
    <w:rsid w:val="0072797C"/>
    <w:rsid w:val="00781B2B"/>
    <w:rsid w:val="00790702"/>
    <w:rsid w:val="007930F0"/>
    <w:rsid w:val="00797B8A"/>
    <w:rsid w:val="007C1665"/>
    <w:rsid w:val="007F293C"/>
    <w:rsid w:val="008139EE"/>
    <w:rsid w:val="0083000F"/>
    <w:rsid w:val="0085296F"/>
    <w:rsid w:val="00876E68"/>
    <w:rsid w:val="00924F7D"/>
    <w:rsid w:val="0094347E"/>
    <w:rsid w:val="009463DF"/>
    <w:rsid w:val="00946F6E"/>
    <w:rsid w:val="00976798"/>
    <w:rsid w:val="009A15AD"/>
    <w:rsid w:val="009A2862"/>
    <w:rsid w:val="009A7444"/>
    <w:rsid w:val="009B2314"/>
    <w:rsid w:val="009C1E1C"/>
    <w:rsid w:val="009F5ACD"/>
    <w:rsid w:val="00A30321"/>
    <w:rsid w:val="00A50A22"/>
    <w:rsid w:val="00A57C17"/>
    <w:rsid w:val="00A61334"/>
    <w:rsid w:val="00AC388E"/>
    <w:rsid w:val="00AD2D85"/>
    <w:rsid w:val="00AD48B5"/>
    <w:rsid w:val="00AE0D1B"/>
    <w:rsid w:val="00B067D3"/>
    <w:rsid w:val="00B25BB9"/>
    <w:rsid w:val="00B62A79"/>
    <w:rsid w:val="00B96075"/>
    <w:rsid w:val="00B96894"/>
    <w:rsid w:val="00BD3E99"/>
    <w:rsid w:val="00BE0898"/>
    <w:rsid w:val="00BF0ED9"/>
    <w:rsid w:val="00BF149B"/>
    <w:rsid w:val="00C05850"/>
    <w:rsid w:val="00C40C80"/>
    <w:rsid w:val="00C45AC8"/>
    <w:rsid w:val="00C45F44"/>
    <w:rsid w:val="00C4628E"/>
    <w:rsid w:val="00C860EB"/>
    <w:rsid w:val="00CE764B"/>
    <w:rsid w:val="00DA04F1"/>
    <w:rsid w:val="00DA47F1"/>
    <w:rsid w:val="00E45C4E"/>
    <w:rsid w:val="00E66F4D"/>
    <w:rsid w:val="00EB4AEA"/>
    <w:rsid w:val="00EC07C0"/>
    <w:rsid w:val="00F3498D"/>
    <w:rsid w:val="00F64B41"/>
    <w:rsid w:val="00F73AE1"/>
    <w:rsid w:val="00F949D6"/>
    <w:rsid w:val="00FC39AA"/>
    <w:rsid w:val="00FC7A97"/>
    <w:rsid w:val="00FE52B4"/>
    <w:rsid w:val="00FE64AB"/>
    <w:rsid w:val="00FF1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C80"/>
    <w:pPr>
      <w:spacing w:after="0" w:line="240" w:lineRule="auto"/>
      <w:jc w:val="both"/>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euDe">
    <w:name w:val="TieuDe"/>
    <w:basedOn w:val="Normal"/>
    <w:qFormat/>
    <w:rsid w:val="00C40C80"/>
    <w:pPr>
      <w:spacing w:before="120"/>
      <w:ind w:firstLine="720"/>
    </w:pPr>
    <w:rPr>
      <w:b/>
    </w:rPr>
  </w:style>
  <w:style w:type="paragraph" w:customStyle="1" w:styleId="Cau">
    <w:name w:val="Cau"/>
    <w:basedOn w:val="Normal"/>
    <w:qFormat/>
    <w:rsid w:val="00C40C80"/>
    <w:pPr>
      <w:spacing w:before="120"/>
      <w:ind w:firstLine="720"/>
    </w:pPr>
  </w:style>
  <w:style w:type="paragraph" w:styleId="ListParagraph">
    <w:name w:val="List Paragraph"/>
    <w:basedOn w:val="Normal"/>
    <w:qFormat/>
    <w:rsid w:val="00C40C80"/>
    <w:pPr>
      <w:ind w:left="720"/>
      <w:contextualSpacing/>
    </w:pPr>
  </w:style>
  <w:style w:type="table" w:styleId="TableGrid">
    <w:name w:val="Table Grid"/>
    <w:basedOn w:val="TableNormal"/>
    <w:rsid w:val="00C40C80"/>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0C80"/>
    <w:pPr>
      <w:tabs>
        <w:tab w:val="center" w:pos="4680"/>
        <w:tab w:val="right" w:pos="9360"/>
      </w:tabs>
    </w:pPr>
  </w:style>
  <w:style w:type="character" w:customStyle="1" w:styleId="HeaderChar">
    <w:name w:val="Header Char"/>
    <w:basedOn w:val="DefaultParagraphFont"/>
    <w:link w:val="Header"/>
    <w:uiPriority w:val="99"/>
    <w:rsid w:val="00C40C80"/>
    <w:rPr>
      <w:rFonts w:eastAsia="Calibri" w:cs="Times New Roman"/>
      <w:sz w:val="28"/>
    </w:rPr>
  </w:style>
  <w:style w:type="paragraph" w:styleId="Footer">
    <w:name w:val="footer"/>
    <w:basedOn w:val="Normal"/>
    <w:link w:val="FooterChar"/>
    <w:uiPriority w:val="99"/>
    <w:unhideWhenUsed/>
    <w:rsid w:val="00C40C80"/>
    <w:pPr>
      <w:tabs>
        <w:tab w:val="center" w:pos="4680"/>
        <w:tab w:val="right" w:pos="9360"/>
      </w:tabs>
    </w:pPr>
  </w:style>
  <w:style w:type="character" w:customStyle="1" w:styleId="FooterChar">
    <w:name w:val="Footer Char"/>
    <w:basedOn w:val="DefaultParagraphFont"/>
    <w:link w:val="Footer"/>
    <w:uiPriority w:val="99"/>
    <w:rsid w:val="00C40C80"/>
    <w:rPr>
      <w:rFonts w:eastAsia="Calibri"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C80"/>
    <w:pPr>
      <w:spacing w:after="0" w:line="240" w:lineRule="auto"/>
      <w:jc w:val="both"/>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euDe">
    <w:name w:val="TieuDe"/>
    <w:basedOn w:val="Normal"/>
    <w:qFormat/>
    <w:rsid w:val="00C40C80"/>
    <w:pPr>
      <w:spacing w:before="120"/>
      <w:ind w:firstLine="720"/>
    </w:pPr>
    <w:rPr>
      <w:b/>
    </w:rPr>
  </w:style>
  <w:style w:type="paragraph" w:customStyle="1" w:styleId="Cau">
    <w:name w:val="Cau"/>
    <w:basedOn w:val="Normal"/>
    <w:qFormat/>
    <w:rsid w:val="00C40C80"/>
    <w:pPr>
      <w:spacing w:before="120"/>
      <w:ind w:firstLine="720"/>
    </w:pPr>
  </w:style>
  <w:style w:type="paragraph" w:styleId="ListParagraph">
    <w:name w:val="List Paragraph"/>
    <w:basedOn w:val="Normal"/>
    <w:qFormat/>
    <w:rsid w:val="00C40C80"/>
    <w:pPr>
      <w:ind w:left="720"/>
      <w:contextualSpacing/>
    </w:pPr>
  </w:style>
  <w:style w:type="table" w:styleId="TableGrid">
    <w:name w:val="Table Grid"/>
    <w:basedOn w:val="TableNormal"/>
    <w:rsid w:val="00C40C80"/>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0C80"/>
    <w:pPr>
      <w:tabs>
        <w:tab w:val="center" w:pos="4680"/>
        <w:tab w:val="right" w:pos="9360"/>
      </w:tabs>
    </w:pPr>
  </w:style>
  <w:style w:type="character" w:customStyle="1" w:styleId="HeaderChar">
    <w:name w:val="Header Char"/>
    <w:basedOn w:val="DefaultParagraphFont"/>
    <w:link w:val="Header"/>
    <w:uiPriority w:val="99"/>
    <w:rsid w:val="00C40C80"/>
    <w:rPr>
      <w:rFonts w:eastAsia="Calibri" w:cs="Times New Roman"/>
      <w:sz w:val="28"/>
    </w:rPr>
  </w:style>
  <w:style w:type="paragraph" w:styleId="Footer">
    <w:name w:val="footer"/>
    <w:basedOn w:val="Normal"/>
    <w:link w:val="FooterChar"/>
    <w:uiPriority w:val="99"/>
    <w:unhideWhenUsed/>
    <w:rsid w:val="00C40C80"/>
    <w:pPr>
      <w:tabs>
        <w:tab w:val="center" w:pos="4680"/>
        <w:tab w:val="right" w:pos="9360"/>
      </w:tabs>
    </w:pPr>
  </w:style>
  <w:style w:type="character" w:customStyle="1" w:styleId="FooterChar">
    <w:name w:val="Footer Char"/>
    <w:basedOn w:val="DefaultParagraphFont"/>
    <w:link w:val="Footer"/>
    <w:uiPriority w:val="99"/>
    <w:rsid w:val="00C40C80"/>
    <w:rPr>
      <w:rFonts w:eastAsia="Calibri" w:cs="Times New Roman"/>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10122</Words>
  <Characters>57698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ha</cp:lastModifiedBy>
  <cp:revision>2</cp:revision>
  <dcterms:created xsi:type="dcterms:W3CDTF">2017-10-09T09:02:00Z</dcterms:created>
  <dcterms:modified xsi:type="dcterms:W3CDTF">2017-10-09T09:02:00Z</dcterms:modified>
</cp:coreProperties>
</file>